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E3366" w14:paraId="4A52F595" w14:textId="77777777">
        <w:trPr>
          <w:trHeight w:val="2420"/>
        </w:trPr>
        <w:tc>
          <w:tcPr>
            <w:tcW w:w="6460" w:type="dxa"/>
          </w:tcPr>
          <w:p w14:paraId="52A13453" w14:textId="7D586063" w:rsidR="009E3366" w:rsidRDefault="008D4F9C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6E5DCE60" wp14:editId="41127D29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1463040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3EB62" id="Group 2" o:spid="_x0000_s1026" style="position:absolute;margin-left:338.4pt;margin-top:115.2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pwQIAAHk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9E3366">
              <w:rPr>
                <w:rFonts w:ascii="Wingdings" w:hAnsi="Wingdings"/>
              </w:rPr>
              <w:t></w:t>
            </w:r>
            <w:r w:rsidR="009E3366">
              <w:rPr>
                <w:rFonts w:ascii="Arial" w:hAnsi="Arial"/>
                <w:sz w:val="20"/>
              </w:rPr>
              <w:t xml:space="preserve"> District Court </w:t>
            </w:r>
            <w:r w:rsidR="009E3366">
              <w:rPr>
                <w:rFonts w:ascii="Wingdings" w:hAnsi="Wingdings"/>
                <w:sz w:val="28"/>
              </w:rPr>
              <w:t></w:t>
            </w:r>
            <w:r w:rsidR="009E3366">
              <w:rPr>
                <w:rFonts w:ascii="Arial" w:hAnsi="Arial"/>
                <w:sz w:val="20"/>
              </w:rPr>
              <w:t xml:space="preserve"> Denver Juvenile Court</w:t>
            </w:r>
          </w:p>
          <w:p w14:paraId="0D612946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 County, Colorado</w:t>
            </w:r>
          </w:p>
          <w:p w14:paraId="63792317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9442031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0593D4CA" w14:textId="77777777" w:rsidR="009E3366" w:rsidRDefault="009E336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13570CD2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Interest of:</w:t>
            </w:r>
          </w:p>
          <w:p w14:paraId="0D939A0D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72899C51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243EC717" w14:textId="77777777" w:rsidR="009E3366" w:rsidRDefault="009E3366">
            <w:pPr>
              <w:jc w:val="both"/>
              <w:rPr>
                <w:rFonts w:ascii="Arial" w:hAnsi="Arial"/>
                <w:sz w:val="16"/>
              </w:rPr>
            </w:pPr>
          </w:p>
          <w:p w14:paraId="176873FB" w14:textId="77777777" w:rsidR="009E3366" w:rsidRDefault="009E336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v.</w:t>
            </w:r>
          </w:p>
          <w:p w14:paraId="1D36279F" w14:textId="77777777" w:rsidR="009E3366" w:rsidRDefault="009E3366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Respondent:</w:t>
            </w:r>
          </w:p>
          <w:p w14:paraId="419AC485" w14:textId="77777777" w:rsidR="009E3366" w:rsidRDefault="009E336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</w:tcPr>
          <w:p w14:paraId="69720046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55817517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6275D044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5CC3A388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586588A6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4A3825E4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671270A5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49785B75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29597876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686F225A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0A85CE96" w14:textId="77777777" w:rsidR="009E3366" w:rsidRDefault="009E3366">
            <w:pPr>
              <w:pStyle w:val="Heading2"/>
            </w:pPr>
            <w:r>
              <w:t>COURT USE ONLY</w:t>
            </w:r>
          </w:p>
        </w:tc>
      </w:tr>
      <w:tr w:rsidR="009E3366" w14:paraId="0E2F69DD" w14:textId="77777777">
        <w:trPr>
          <w:cantSplit/>
          <w:trHeight w:val="1340"/>
        </w:trPr>
        <w:tc>
          <w:tcPr>
            <w:tcW w:w="6460" w:type="dxa"/>
          </w:tcPr>
          <w:p w14:paraId="6BA42B98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14295797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1111E897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7714AD30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6F44FD73" w14:textId="77777777" w:rsidR="009E3366" w:rsidRDefault="009E336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44BC1E16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7FDB0ED3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1D4B6E2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2878A3E4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3734269D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66BA2522" w14:textId="77777777" w:rsidR="009E3366" w:rsidRDefault="009E336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E3366" w14:paraId="424E6B9E" w14:textId="77777777">
        <w:trPr>
          <w:trHeight w:val="125"/>
        </w:trPr>
        <w:tc>
          <w:tcPr>
            <w:tcW w:w="10060" w:type="dxa"/>
            <w:gridSpan w:val="2"/>
            <w:vAlign w:val="center"/>
          </w:tcPr>
          <w:p w14:paraId="4BFCF4F6" w14:textId="77777777" w:rsidR="009E3366" w:rsidRDefault="009E3366">
            <w:pPr>
              <w:pStyle w:val="Heading5"/>
            </w:pPr>
            <w:r>
              <w:t>WAIVER OF SERVICE</w:t>
            </w:r>
          </w:p>
        </w:tc>
      </w:tr>
    </w:tbl>
    <w:p w14:paraId="5583559A" w14:textId="77777777" w:rsidR="009E3366" w:rsidRDefault="009E3366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6"/>
        </w:rPr>
      </w:pPr>
    </w:p>
    <w:p w14:paraId="2A77E08B" w14:textId="77777777" w:rsidR="009D6F28" w:rsidRDefault="009D6F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6"/>
        </w:rPr>
      </w:pPr>
    </w:p>
    <w:p w14:paraId="53EE080A" w14:textId="77777777" w:rsidR="009E3366" w:rsidRPr="00FD26BE" w:rsidRDefault="009E3366">
      <w:pPr>
        <w:pStyle w:val="BodyText2"/>
        <w:ind w:right="0"/>
      </w:pPr>
      <w:r>
        <w:t>I</w:t>
      </w:r>
      <w:r w:rsidRPr="00FD26BE">
        <w:t>, ____________________________________________, accept service on ________________________ (date) of the Summons and Verified Petition in this case, having received a copy of each and consent to the hearing held on the date set in the Summons or any date and time the case is continued for hearing.</w:t>
      </w:r>
    </w:p>
    <w:p w14:paraId="6DB755C6" w14:textId="77777777" w:rsidR="009E3366" w:rsidRDefault="009E3366">
      <w:pPr>
        <w:spacing w:line="360" w:lineRule="auto"/>
        <w:ind w:right="-360"/>
        <w:jc w:val="both"/>
        <w:rPr>
          <w:rFonts w:ascii="Arial" w:hAnsi="Arial"/>
          <w:sz w:val="19"/>
        </w:rPr>
      </w:pPr>
    </w:p>
    <w:p w14:paraId="2D628D95" w14:textId="77777777" w:rsidR="009D6F28" w:rsidRDefault="009D6F28">
      <w:pPr>
        <w:spacing w:line="360" w:lineRule="auto"/>
        <w:ind w:right="-360"/>
        <w:jc w:val="both"/>
        <w:rPr>
          <w:rFonts w:ascii="Arial" w:hAnsi="Arial"/>
          <w:sz w:val="19"/>
        </w:rPr>
      </w:pPr>
    </w:p>
    <w:p w14:paraId="38DE6253" w14:textId="77777777" w:rsidR="009E3366" w:rsidRDefault="00544DAD" w:rsidP="00FD26BE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  <w:sz w:val="19"/>
        </w:rPr>
        <w:t>________________________________________________________________________________________________</w:t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  <w:r w:rsidR="009E3366">
        <w:rPr>
          <w:rFonts w:ascii="Arial" w:hAnsi="Arial"/>
          <w:sz w:val="19"/>
        </w:rPr>
        <w:tab/>
      </w:r>
    </w:p>
    <w:p w14:paraId="466ED1C9" w14:textId="77777777" w:rsidR="00927660" w:rsidRPr="00927660" w:rsidRDefault="00927660" w:rsidP="00927660">
      <w:pPr>
        <w:jc w:val="center"/>
        <w:rPr>
          <w:rFonts w:ascii="Arial" w:hAnsi="Arial" w:cs="Arial"/>
          <w:b/>
          <w:sz w:val="20"/>
        </w:rPr>
      </w:pPr>
      <w:r w:rsidRPr="00927660">
        <w:rPr>
          <w:rFonts w:ascii="Arial" w:hAnsi="Arial" w:cs="Arial"/>
          <w:b/>
          <w:sz w:val="20"/>
        </w:rPr>
        <w:t>VERIFICATION</w:t>
      </w:r>
    </w:p>
    <w:p w14:paraId="2472D860" w14:textId="77777777" w:rsidR="00927660" w:rsidRPr="00927660" w:rsidRDefault="00927660" w:rsidP="00927660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927660">
        <w:rPr>
          <w:rFonts w:ascii="Arial" w:hAnsi="Arial" w:cs="Arial"/>
          <w:b/>
          <w:bCs/>
          <w:color w:val="000000"/>
          <w:sz w:val="20"/>
        </w:rPr>
        <w:t>I declare under penalty of perjury under the law of Colorado that the foregoing is true and correct.</w:t>
      </w:r>
    </w:p>
    <w:p w14:paraId="64E391DF" w14:textId="77777777" w:rsidR="00927660" w:rsidRPr="00927660" w:rsidRDefault="00927660" w:rsidP="00927660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95FFE4B" w14:textId="77777777" w:rsidR="00927660" w:rsidRPr="00927660" w:rsidRDefault="00927660" w:rsidP="00927660">
      <w:pPr>
        <w:jc w:val="both"/>
        <w:rPr>
          <w:rFonts w:ascii="Arial" w:hAnsi="Arial" w:cs="Arial"/>
          <w:color w:val="000000"/>
          <w:sz w:val="20"/>
        </w:rPr>
      </w:pPr>
      <w:r w:rsidRPr="00927660">
        <w:rPr>
          <w:rFonts w:ascii="Arial" w:hAnsi="Arial" w:cs="Arial"/>
          <w:color w:val="000000"/>
          <w:sz w:val="20"/>
        </w:rPr>
        <w:t>Executed on the ______ day of ________________, ______</w:t>
      </w:r>
    </w:p>
    <w:p w14:paraId="42AB3466" w14:textId="77777777" w:rsidR="00927660" w:rsidRPr="00927660" w:rsidRDefault="00927660" w:rsidP="00927660">
      <w:pPr>
        <w:jc w:val="both"/>
        <w:rPr>
          <w:rFonts w:ascii="Arial" w:hAnsi="Arial" w:cs="Arial"/>
          <w:color w:val="000000"/>
          <w:sz w:val="20"/>
        </w:rPr>
      </w:pPr>
      <w:r w:rsidRPr="00927660">
        <w:rPr>
          <w:rFonts w:ascii="Arial" w:hAnsi="Arial" w:cs="Arial"/>
          <w:color w:val="000000"/>
          <w:sz w:val="20"/>
        </w:rPr>
        <w:t>                           (</w:t>
      </w:r>
      <w:proofErr w:type="gramStart"/>
      <w:r w:rsidRPr="00927660">
        <w:rPr>
          <w:rFonts w:ascii="Arial" w:hAnsi="Arial" w:cs="Arial"/>
          <w:color w:val="000000"/>
          <w:sz w:val="20"/>
        </w:rPr>
        <w:t>date)   </w:t>
      </w:r>
      <w:proofErr w:type="gramEnd"/>
      <w:r w:rsidRPr="00927660">
        <w:rPr>
          <w:rFonts w:ascii="Arial" w:hAnsi="Arial" w:cs="Arial"/>
          <w:color w:val="000000"/>
          <w:sz w:val="20"/>
        </w:rPr>
        <w:t>           (month)                      (year)           </w:t>
      </w:r>
    </w:p>
    <w:p w14:paraId="3D060CE3" w14:textId="77777777" w:rsidR="00927660" w:rsidRPr="00927660" w:rsidRDefault="00927660" w:rsidP="00927660">
      <w:pPr>
        <w:jc w:val="both"/>
        <w:rPr>
          <w:rFonts w:ascii="Arial" w:hAnsi="Arial" w:cs="Arial"/>
          <w:color w:val="000000"/>
          <w:sz w:val="20"/>
        </w:rPr>
      </w:pPr>
    </w:p>
    <w:p w14:paraId="2C294685" w14:textId="77777777" w:rsidR="00927660" w:rsidRPr="00927660" w:rsidRDefault="00927660" w:rsidP="00927660">
      <w:pPr>
        <w:jc w:val="both"/>
        <w:rPr>
          <w:rFonts w:ascii="Arial" w:hAnsi="Arial" w:cs="Arial"/>
          <w:color w:val="000000"/>
          <w:sz w:val="20"/>
        </w:rPr>
      </w:pPr>
      <w:r w:rsidRPr="00927660">
        <w:rPr>
          <w:rFonts w:ascii="Arial" w:hAnsi="Arial" w:cs="Arial"/>
          <w:color w:val="000000"/>
          <w:sz w:val="20"/>
        </w:rPr>
        <w:t>___________________________________</w:t>
      </w:r>
    </w:p>
    <w:p w14:paraId="46831EED" w14:textId="77777777" w:rsidR="00927660" w:rsidRPr="00927660" w:rsidRDefault="00927660" w:rsidP="00927660">
      <w:pPr>
        <w:jc w:val="both"/>
        <w:rPr>
          <w:rFonts w:ascii="Arial" w:hAnsi="Arial" w:cs="Arial"/>
          <w:color w:val="000000"/>
          <w:sz w:val="20"/>
        </w:rPr>
      </w:pPr>
      <w:r w:rsidRPr="00927660">
        <w:rPr>
          <w:rFonts w:ascii="Arial" w:hAnsi="Arial" w:cs="Arial"/>
          <w:color w:val="000000"/>
          <w:sz w:val="20"/>
        </w:rPr>
        <w:t>(city or other location, and state OR country)</w:t>
      </w:r>
    </w:p>
    <w:p w14:paraId="2F46564C" w14:textId="77777777" w:rsidR="00927660" w:rsidRPr="00927660" w:rsidRDefault="00927660" w:rsidP="00927660">
      <w:pPr>
        <w:jc w:val="both"/>
        <w:rPr>
          <w:rFonts w:ascii="Arial" w:hAnsi="Arial"/>
          <w:color w:val="000000"/>
          <w:sz w:val="20"/>
        </w:rPr>
      </w:pPr>
    </w:p>
    <w:p w14:paraId="3869602D" w14:textId="77777777" w:rsidR="00927660" w:rsidRPr="00927660" w:rsidRDefault="00927660" w:rsidP="00927660">
      <w:pPr>
        <w:jc w:val="both"/>
        <w:rPr>
          <w:rFonts w:ascii="Arial" w:hAnsi="Arial"/>
          <w:color w:val="000000"/>
          <w:sz w:val="20"/>
        </w:rPr>
      </w:pPr>
      <w:r w:rsidRPr="00927660">
        <w:rPr>
          <w:rFonts w:ascii="Arial" w:hAnsi="Arial"/>
          <w:color w:val="000000"/>
          <w:sz w:val="20"/>
        </w:rPr>
        <w:t>__________________________________           ____________________________________________</w:t>
      </w:r>
    </w:p>
    <w:p w14:paraId="3D9B6B86" w14:textId="77777777" w:rsidR="00927660" w:rsidRPr="00927660" w:rsidRDefault="00927660" w:rsidP="00927660">
      <w:pPr>
        <w:tabs>
          <w:tab w:val="left" w:pos="720"/>
        </w:tabs>
        <w:rPr>
          <w:rFonts w:ascii="Arial" w:hAnsi="Arial"/>
          <w:color w:val="000000"/>
          <w:sz w:val="20"/>
        </w:rPr>
      </w:pPr>
      <w:r w:rsidRPr="00927660">
        <w:rPr>
          <w:rFonts w:ascii="Arial" w:hAnsi="Arial"/>
          <w:color w:val="000000"/>
          <w:sz w:val="20"/>
        </w:rPr>
        <w:t xml:space="preserve">Printed name of Respondent                                   Signature of Respondent                          Date  </w:t>
      </w:r>
    </w:p>
    <w:p w14:paraId="0E78D0F8" w14:textId="77777777" w:rsidR="00927660" w:rsidRPr="00927660" w:rsidRDefault="00927660" w:rsidP="00927660">
      <w:pPr>
        <w:tabs>
          <w:tab w:val="left" w:pos="720"/>
        </w:tabs>
        <w:rPr>
          <w:rFonts w:ascii="Arial" w:hAnsi="Arial"/>
          <w:color w:val="000000"/>
          <w:sz w:val="20"/>
        </w:rPr>
      </w:pPr>
    </w:p>
    <w:p w14:paraId="4BF5730A" w14:textId="77777777" w:rsidR="00927660" w:rsidRPr="00927660" w:rsidRDefault="00927660" w:rsidP="00927660">
      <w:pPr>
        <w:rPr>
          <w:rFonts w:ascii="Arial" w:hAnsi="Arial"/>
          <w:sz w:val="20"/>
        </w:rPr>
      </w:pPr>
      <w:r w:rsidRPr="00927660">
        <w:rPr>
          <w:rFonts w:ascii="Arial" w:hAnsi="Arial"/>
          <w:sz w:val="20"/>
        </w:rPr>
        <w:t>___________________________________________________________________________________</w:t>
      </w:r>
    </w:p>
    <w:p w14:paraId="224B2246" w14:textId="77777777" w:rsidR="00927660" w:rsidRPr="00927660" w:rsidRDefault="00927660" w:rsidP="00927660">
      <w:pPr>
        <w:rPr>
          <w:rFonts w:ascii="Arial" w:hAnsi="Arial"/>
          <w:sz w:val="20"/>
        </w:rPr>
      </w:pPr>
      <w:r w:rsidRPr="00927660">
        <w:rPr>
          <w:rFonts w:ascii="Arial" w:hAnsi="Arial"/>
          <w:sz w:val="20"/>
        </w:rPr>
        <w:t>City                                                           State                                                                   Zip Code</w:t>
      </w:r>
    </w:p>
    <w:p w14:paraId="376E9087" w14:textId="77777777" w:rsidR="00927660" w:rsidRPr="00927660" w:rsidRDefault="00927660" w:rsidP="00927660">
      <w:pPr>
        <w:rPr>
          <w:rFonts w:ascii="Arial" w:hAnsi="Arial"/>
          <w:sz w:val="20"/>
        </w:rPr>
      </w:pPr>
    </w:p>
    <w:p w14:paraId="27AB4E41" w14:textId="77777777" w:rsidR="00927660" w:rsidRPr="00927660" w:rsidRDefault="00927660" w:rsidP="00927660">
      <w:pPr>
        <w:rPr>
          <w:rFonts w:ascii="Arial" w:hAnsi="Arial"/>
          <w:sz w:val="20"/>
        </w:rPr>
      </w:pPr>
      <w:r w:rsidRPr="00927660">
        <w:rPr>
          <w:rFonts w:ascii="Arial" w:hAnsi="Arial"/>
          <w:sz w:val="20"/>
        </w:rPr>
        <w:t>____________________________________________________________________________________</w:t>
      </w:r>
    </w:p>
    <w:p w14:paraId="71E5EAD4" w14:textId="77777777" w:rsidR="00927660" w:rsidRPr="00927660" w:rsidRDefault="00927660" w:rsidP="00927660">
      <w:pPr>
        <w:rPr>
          <w:rFonts w:ascii="Arial" w:hAnsi="Arial"/>
          <w:sz w:val="20"/>
        </w:rPr>
      </w:pPr>
      <w:r w:rsidRPr="00927660">
        <w:rPr>
          <w:rFonts w:ascii="Arial" w:hAnsi="Arial"/>
          <w:sz w:val="20"/>
        </w:rPr>
        <w:t>Home Phone                                                                             Cell Phone</w:t>
      </w:r>
    </w:p>
    <w:p w14:paraId="1C6EB157" w14:textId="77777777" w:rsidR="00927660" w:rsidRPr="00927660" w:rsidRDefault="00927660" w:rsidP="00927660">
      <w:pPr>
        <w:rPr>
          <w:rFonts w:ascii="Arial" w:hAnsi="Arial"/>
          <w:sz w:val="20"/>
        </w:rPr>
      </w:pPr>
    </w:p>
    <w:p w14:paraId="5D9626DA" w14:textId="77777777" w:rsidR="009D6F28" w:rsidRDefault="009D6F28">
      <w:pPr>
        <w:pStyle w:val="BodyText3"/>
        <w:tabs>
          <w:tab w:val="left" w:pos="2430"/>
        </w:tabs>
        <w:spacing w:line="240" w:lineRule="auto"/>
        <w:rPr>
          <w:sz w:val="19"/>
        </w:rPr>
      </w:pPr>
    </w:p>
    <w:p w14:paraId="645D67A3" w14:textId="77777777" w:rsidR="009E3366" w:rsidRDefault="009E3366">
      <w:pPr>
        <w:pStyle w:val="BodyText"/>
        <w:rPr>
          <w:sz w:val="16"/>
        </w:rPr>
      </w:pPr>
    </w:p>
    <w:sectPr w:rsidR="009E3366">
      <w:footerReference w:type="first" r:id="rId10"/>
      <w:pgSz w:w="12240" w:h="15840" w:code="1"/>
      <w:pgMar w:top="1008" w:right="72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6FBF" w14:textId="77777777" w:rsidR="002C57EE" w:rsidRDefault="002C57EE">
      <w:r>
        <w:separator/>
      </w:r>
    </w:p>
  </w:endnote>
  <w:endnote w:type="continuationSeparator" w:id="0">
    <w:p w14:paraId="02D28706" w14:textId="77777777" w:rsidR="002C57EE" w:rsidRDefault="002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EBE4" w14:textId="77777777" w:rsidR="009E3366" w:rsidRDefault="009B254F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1515</w:t>
    </w:r>
    <w:r w:rsidR="00DE1F02">
      <w:rPr>
        <w:rFonts w:ascii="Arial" w:hAnsi="Arial"/>
        <w:sz w:val="16"/>
      </w:rPr>
      <w:t>(</w:t>
    </w:r>
    <w:proofErr w:type="gramStart"/>
    <w:r w:rsidR="00DE1F02">
      <w:rPr>
        <w:rFonts w:ascii="Arial" w:hAnsi="Arial"/>
        <w:sz w:val="16"/>
      </w:rPr>
      <w:t>a)</w:t>
    </w:r>
    <w:r w:rsidR="009E3366">
      <w:rPr>
        <w:rFonts w:ascii="Arial" w:hAnsi="Arial"/>
        <w:sz w:val="16"/>
      </w:rPr>
      <w:t xml:space="preserve">   </w:t>
    </w:r>
    <w:proofErr w:type="gramEnd"/>
    <w:r w:rsidR="009E3366">
      <w:rPr>
        <w:rFonts w:ascii="Arial" w:hAnsi="Arial"/>
        <w:sz w:val="16"/>
      </w:rPr>
      <w:t>R</w:t>
    </w:r>
    <w:r w:rsidR="00927660">
      <w:rPr>
        <w:rFonts w:ascii="Arial" w:hAnsi="Arial"/>
        <w:sz w:val="16"/>
      </w:rPr>
      <w:t>4/20</w:t>
    </w:r>
    <w:r w:rsidR="009E3366">
      <w:rPr>
        <w:rFonts w:ascii="Arial" w:hAnsi="Arial"/>
        <w:sz w:val="16"/>
      </w:rPr>
      <w:t xml:space="preserve">     WAIVER OF SERVICE</w:t>
    </w:r>
    <w:r w:rsidR="009E3366">
      <w:rPr>
        <w:rFonts w:ascii="Arial" w:hAnsi="Arial"/>
        <w:sz w:val="16"/>
      </w:rPr>
      <w:tab/>
    </w:r>
    <w:r w:rsidR="009E3366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81A8" w14:textId="77777777" w:rsidR="002C57EE" w:rsidRDefault="002C57EE">
      <w:r>
        <w:separator/>
      </w:r>
    </w:p>
  </w:footnote>
  <w:footnote w:type="continuationSeparator" w:id="0">
    <w:p w14:paraId="53659582" w14:textId="77777777" w:rsidR="002C57EE" w:rsidRDefault="002C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2CA45C0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2E02492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7F180F5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 w16cid:durableId="1702629244">
    <w:abstractNumId w:val="7"/>
  </w:num>
  <w:num w:numId="2" w16cid:durableId="1305938119">
    <w:abstractNumId w:val="1"/>
  </w:num>
  <w:num w:numId="3" w16cid:durableId="955794409">
    <w:abstractNumId w:val="2"/>
  </w:num>
  <w:num w:numId="4" w16cid:durableId="1259026053">
    <w:abstractNumId w:val="6"/>
  </w:num>
  <w:num w:numId="5" w16cid:durableId="428278794">
    <w:abstractNumId w:val="5"/>
  </w:num>
  <w:num w:numId="6" w16cid:durableId="1371955640">
    <w:abstractNumId w:val="0"/>
  </w:num>
  <w:num w:numId="7" w16cid:durableId="812143783">
    <w:abstractNumId w:val="4"/>
  </w:num>
  <w:num w:numId="8" w16cid:durableId="1306816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9"/>
    <w:rsid w:val="000E2835"/>
    <w:rsid w:val="000E2ACE"/>
    <w:rsid w:val="001349C6"/>
    <w:rsid w:val="002C57EE"/>
    <w:rsid w:val="003005C2"/>
    <w:rsid w:val="00417191"/>
    <w:rsid w:val="00544DAD"/>
    <w:rsid w:val="005649A9"/>
    <w:rsid w:val="006A02E9"/>
    <w:rsid w:val="006E54BF"/>
    <w:rsid w:val="008D4F9C"/>
    <w:rsid w:val="00927660"/>
    <w:rsid w:val="00945AF9"/>
    <w:rsid w:val="009B254F"/>
    <w:rsid w:val="009B530F"/>
    <w:rsid w:val="009D6F28"/>
    <w:rsid w:val="009E3366"/>
    <w:rsid w:val="00DE1F02"/>
    <w:rsid w:val="00DE37E2"/>
    <w:rsid w:val="00F05AB3"/>
    <w:rsid w:val="00F33621"/>
    <w:rsid w:val="00FC326E"/>
    <w:rsid w:val="00FD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84AE1"/>
  <w15:chartTrackingRefBased/>
  <w15:docId w15:val="{461EA9A0-7742-48C6-8762-0AF8452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1" w:color="auto"/>
        <w:bottom w:val="double" w:sz="6" w:space="1" w:color="auto"/>
      </w:pBd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A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AB3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6A02E9"/>
    <w:pPr>
      <w:spacing w:after="120"/>
      <w:ind w:left="360"/>
    </w:pPr>
    <w:rPr>
      <w:rFonts w:ascii="Arial" w:hAnsi="Arial"/>
      <w:color w:val="000000"/>
    </w:rPr>
  </w:style>
  <w:style w:type="character" w:customStyle="1" w:styleId="BodyTextIndentChar">
    <w:name w:val="Body Text Indent Char"/>
    <w:link w:val="BodyTextIndent"/>
    <w:rsid w:val="006A02E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95408-815D-4B4C-AAF7-22C5CC5EE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585142-17FF-41B9-9412-ED44E330CF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D0A32-B756-4A8F-898C-980EB9630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1184</Characters>
  <Application>Microsoft Office Word</Application>
  <DocSecurity>0</DocSecurity>
  <Lines>63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Manager/>
  <Company>Colorado Judicial Department</Company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1515 A - Waiver of Service (disclaim pareentage)</dc:title>
  <dc:subject/>
  <dc:creator>Colorado Courts</dc:creator>
  <cp:keywords/>
  <dc:description/>
  <cp:lastModifiedBy>slagle, sean</cp:lastModifiedBy>
  <cp:revision>3</cp:revision>
  <cp:lastPrinted>2004-05-10T13:46:00Z</cp:lastPrinted>
  <dcterms:created xsi:type="dcterms:W3CDTF">2020-04-21T16:58:00Z</dcterms:created>
  <dcterms:modified xsi:type="dcterms:W3CDTF">2024-05-28T13:24:00Z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0x01010074369BB7B97FEC4BB97EDCCC050A10D7</vt:lpwstr>
  </property>
</Properties>
</file>