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BC96A" w14:textId="77777777" w:rsidR="00CA41CC" w:rsidRPr="00914128" w:rsidRDefault="001A2648" w:rsidP="00914128">
      <w:pPr>
        <w:pStyle w:val="Heading1"/>
      </w:pPr>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CA16E4"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14:paraId="5D82C4A9" w14:textId="77777777" w:rsidR="00ED7176" w:rsidRPr="00EC7C98" w:rsidRDefault="00CA16E4" w:rsidP="00ED7176">
      <w:pPr>
        <w:pStyle w:val="ToC"/>
      </w:pPr>
      <w:hyperlink w:anchor="a1_2" w:history="1">
        <w:r w:rsidR="006E62F0" w:rsidRPr="00ED7176">
          <w:rPr>
            <w:rStyle w:val="Hyperlink"/>
          </w:rPr>
          <w:t>1:2</w:t>
        </w:r>
      </w:hyperlink>
      <w:r w:rsidR="006E62F0" w:rsidRPr="00EC7C98">
        <w:tab/>
      </w:r>
      <w:proofErr w:type="gramStart"/>
      <w:r w:rsidR="006E62F0" w:rsidRPr="00ED7176">
        <w:t>Explanation</w:t>
      </w:r>
      <w:proofErr w:type="gramEnd"/>
      <w:r w:rsidR="006E62F0" w:rsidRPr="00ED7176">
        <w:t xml:space="preserve"> </w:t>
      </w:r>
      <w:r w:rsidR="006E62F0">
        <w:t>t</w:t>
      </w:r>
      <w:r w:rsidR="006E62F0" w:rsidRPr="00ED7176">
        <w:t xml:space="preserve">o Jury Panel </w:t>
      </w:r>
      <w:r w:rsidR="006E62F0">
        <w:t>o</w:t>
      </w:r>
      <w:r w:rsidR="006E62F0" w:rsidRPr="00ED7176">
        <w:t xml:space="preserve">f </w:t>
      </w:r>
      <w:proofErr w:type="spellStart"/>
      <w:r w:rsidR="006E62F0" w:rsidRPr="00ED7176">
        <w:t>Voir</w:t>
      </w:r>
      <w:proofErr w:type="spellEnd"/>
      <w:r w:rsidR="006E62F0" w:rsidRPr="00ED7176">
        <w:t xml:space="preserve"> Dire</w:t>
      </w:r>
    </w:p>
    <w:p w14:paraId="7CBF6906" w14:textId="77777777" w:rsidR="00ED7176" w:rsidRPr="00EC7C98" w:rsidRDefault="00CA16E4"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 xml:space="preserve">n </w:t>
      </w:r>
      <w:proofErr w:type="spellStart"/>
      <w:r w:rsidR="006E62F0" w:rsidRPr="00ED7176">
        <w:t>Voir</w:t>
      </w:r>
      <w:proofErr w:type="spellEnd"/>
      <w:r w:rsidR="006E62F0" w:rsidRPr="00ED7176">
        <w:t xml:space="preserve"> Dire</w:t>
      </w:r>
    </w:p>
    <w:p w14:paraId="562CFF05" w14:textId="77777777" w:rsidR="00ED7176" w:rsidRPr="00EC7C98" w:rsidRDefault="00CA16E4" w:rsidP="00ED7176">
      <w:pPr>
        <w:pStyle w:val="ToC"/>
      </w:pPr>
      <w:hyperlink w:anchor="a1_4" w:history="1">
        <w:r w:rsidR="006E62F0" w:rsidRPr="00ED7176">
          <w:rPr>
            <w:rStyle w:val="Hyperlink"/>
          </w:rPr>
          <w:t>1:4</w:t>
        </w:r>
      </w:hyperlink>
      <w:r w:rsidR="006E62F0" w:rsidRPr="00EC7C98">
        <w:tab/>
      </w:r>
      <w:r w:rsidR="006E62F0" w:rsidRPr="00ED7176">
        <w:t xml:space="preserve">Jurors’ Conduct </w:t>
      </w:r>
      <w:proofErr w:type="gramStart"/>
      <w:r w:rsidR="006E62F0" w:rsidRPr="00ED7176">
        <w:t>During</w:t>
      </w:r>
      <w:proofErr w:type="gramEnd"/>
      <w:r w:rsidR="006E62F0" w:rsidRPr="00ED7176">
        <w:t xml:space="preserve"> Trial — Pre-Deliberation Discussions, Prohibition </w:t>
      </w:r>
      <w:r w:rsidR="006E62F0">
        <w:t>o</w:t>
      </w:r>
      <w:r w:rsidR="006E62F0" w:rsidRPr="00ED7176">
        <w:t xml:space="preserve">n Communications </w:t>
      </w:r>
      <w:r w:rsidR="006E62F0">
        <w:t>w</w:t>
      </w:r>
      <w:r w:rsidR="006E62F0" w:rsidRPr="00ED7176">
        <w:t>ith Others</w:t>
      </w:r>
    </w:p>
    <w:p w14:paraId="174035C4" w14:textId="77777777" w:rsidR="00ED7176" w:rsidRPr="00EC7C98" w:rsidRDefault="00CA16E4" w:rsidP="00ED7176">
      <w:pPr>
        <w:pStyle w:val="ToC"/>
      </w:pPr>
      <w:hyperlink w:anchor="a1_5" w:history="1">
        <w:r w:rsidR="006E62F0" w:rsidRPr="00ED7176">
          <w:rPr>
            <w:rStyle w:val="Hyperlink"/>
          </w:rPr>
          <w:t>1:5</w:t>
        </w:r>
      </w:hyperlink>
      <w:r w:rsidR="006E62F0" w:rsidRPr="00EC7C98">
        <w:tab/>
      </w:r>
      <w:r w:rsidR="006E62F0" w:rsidRPr="00ED7176">
        <w:t xml:space="preserve">Jurors’ Conduct </w:t>
      </w:r>
      <w:proofErr w:type="gramStart"/>
      <w:r w:rsidR="006E62F0" w:rsidRPr="00ED7176">
        <w:t>During</w:t>
      </w:r>
      <w:proofErr w:type="gramEnd"/>
      <w:r w:rsidR="006E62F0" w:rsidRPr="00ED7176">
        <w:t xml:space="preserve"> Trial ― Prohibition </w:t>
      </w:r>
      <w:r w:rsidR="006E62F0">
        <w:t>o</w:t>
      </w:r>
      <w:r w:rsidR="006E62F0" w:rsidRPr="00ED7176">
        <w:t xml:space="preserve">n Outside Information </w:t>
      </w:r>
      <w:r w:rsidR="006E62F0">
        <w:t>a</w:t>
      </w:r>
      <w:r w:rsidR="006E62F0" w:rsidRPr="00ED7176">
        <w:t>nd Electronic Communications</w:t>
      </w:r>
    </w:p>
    <w:p w14:paraId="155B569B" w14:textId="77777777" w:rsidR="00ED7176" w:rsidRPr="00EC7C98" w:rsidRDefault="00CA16E4" w:rsidP="00ED7176">
      <w:pPr>
        <w:pStyle w:val="ToC"/>
      </w:pPr>
      <w:hyperlink w:anchor="a1_6" w:history="1">
        <w:proofErr w:type="gramStart"/>
        <w:r w:rsidR="006E62F0" w:rsidRPr="00ED7176">
          <w:rPr>
            <w:rStyle w:val="Hyperlink"/>
          </w:rPr>
          <w:t>1:6</w:t>
        </w:r>
      </w:hyperlink>
      <w:r w:rsidR="006E62F0" w:rsidRPr="00EC7C98">
        <w:tab/>
      </w:r>
      <w:r w:rsidR="006E62F0" w:rsidRPr="00ED7176">
        <w:t>Pretrial Publicity</w:t>
      </w:r>
      <w:proofErr w:type="gramEnd"/>
    </w:p>
    <w:p w14:paraId="6C1626D6" w14:textId="77777777" w:rsidR="00ED7176" w:rsidRPr="00EC7C98" w:rsidRDefault="00CA16E4"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14:paraId="28DCD83B" w14:textId="77777777" w:rsidR="00ED7176" w:rsidRPr="00EC7C98" w:rsidRDefault="00CA16E4"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14:paraId="3B6005E8" w14:textId="77777777" w:rsidR="00ED7176" w:rsidRPr="00EC7C98" w:rsidRDefault="00CA16E4" w:rsidP="00ED7176">
      <w:pPr>
        <w:pStyle w:val="ToC"/>
      </w:pPr>
      <w:hyperlink w:anchor="a1_9" w:history="1">
        <w:r w:rsidR="006E62F0" w:rsidRPr="009B6746">
          <w:rPr>
            <w:rStyle w:val="Hyperlink"/>
          </w:rPr>
          <w:t>1:9</w:t>
        </w:r>
      </w:hyperlink>
      <w:r w:rsidR="006E62F0" w:rsidRPr="00EC7C98">
        <w:tab/>
      </w:r>
      <w:r w:rsidR="006E62F0" w:rsidRPr="009B6746">
        <w:t>Juror Notebooks</w:t>
      </w:r>
    </w:p>
    <w:p w14:paraId="6DCF7124" w14:textId="77777777" w:rsidR="00ED7176" w:rsidRDefault="00CA16E4"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CA16E4"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14:paraId="3900A0DC" w14:textId="77777777" w:rsidR="00ED7176" w:rsidRPr="00EC7C98" w:rsidRDefault="00CA16E4" w:rsidP="00ED7176">
      <w:pPr>
        <w:pStyle w:val="ToC"/>
      </w:pPr>
      <w:hyperlink w:anchor="a1_12" w:history="1">
        <w:r w:rsidR="006E62F0" w:rsidRPr="009B6746">
          <w:rPr>
            <w:rStyle w:val="Hyperlink"/>
          </w:rPr>
          <w:t>1:12</w:t>
        </w:r>
      </w:hyperlink>
      <w:r w:rsidR="006E62F0" w:rsidRPr="00EC7C98">
        <w:tab/>
      </w:r>
      <w:r w:rsidR="006E62F0" w:rsidRPr="009B6746">
        <w:t>Stricken Evidence</w:t>
      </w:r>
    </w:p>
    <w:p w14:paraId="6827F774" w14:textId="77777777" w:rsidR="00ED7176" w:rsidRPr="00EC7C98" w:rsidRDefault="00CA16E4"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14:paraId="604D0DAE" w14:textId="77777777" w:rsidR="00ED7176" w:rsidRPr="00EC7C98" w:rsidRDefault="00CA16E4"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14:paraId="0712C5AC" w14:textId="77777777" w:rsidR="00ED7176" w:rsidRPr="00EC7C98" w:rsidRDefault="00CA16E4" w:rsidP="00ED7176">
      <w:pPr>
        <w:pStyle w:val="ToC"/>
      </w:pPr>
      <w:hyperlink w:anchor="a1_15" w:history="1">
        <w:r w:rsidR="006E62F0" w:rsidRPr="009B6746">
          <w:rPr>
            <w:rStyle w:val="Hyperlink"/>
          </w:rPr>
          <w:t>1:15</w:t>
        </w:r>
      </w:hyperlink>
      <w:r w:rsidR="006E62F0" w:rsidRPr="00EC7C98">
        <w:tab/>
      </w:r>
      <w:r w:rsidR="006E62F0" w:rsidRPr="009B6746">
        <w:t xml:space="preserve">Directions </w:t>
      </w:r>
      <w:proofErr w:type="gramStart"/>
      <w:r w:rsidR="006E62F0" w:rsidRPr="009B6746">
        <w:t>Upon</w:t>
      </w:r>
      <w:proofErr w:type="gramEnd"/>
      <w:r w:rsidR="006E62F0" w:rsidRPr="009B6746">
        <w:t xml:space="preserve"> Authorized Jury View</w:t>
      </w:r>
    </w:p>
    <w:p w14:paraId="76361BD1" w14:textId="77777777" w:rsidR="00ED7176" w:rsidRPr="00EC7C98" w:rsidRDefault="00CA16E4"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14:paraId="14D613F2" w14:textId="77777777" w:rsidR="00ED7176" w:rsidRPr="00EC7C98" w:rsidRDefault="00CA16E4"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CA16E4" w:rsidP="00ED7176">
      <w:pPr>
        <w:pStyle w:val="ToC"/>
      </w:pPr>
      <w:hyperlink w:anchor="a1_18" w:history="1">
        <w:r w:rsidR="006E62F0" w:rsidRPr="009B6746">
          <w:rPr>
            <w:rStyle w:val="Hyperlink"/>
          </w:rPr>
          <w:t>1:18</w:t>
        </w:r>
      </w:hyperlink>
      <w:r w:rsidR="006E62F0" w:rsidRPr="00EC7C98">
        <w:tab/>
      </w:r>
      <w:r w:rsidR="006E62F0" w:rsidRPr="009B6746">
        <w:t xml:space="preserve">Mandatory Instruction </w:t>
      </w:r>
      <w:proofErr w:type="gramStart"/>
      <w:r w:rsidR="006E62F0" w:rsidRPr="009B6746">
        <w:t>Upon</w:t>
      </w:r>
      <w:proofErr w:type="gramEnd"/>
      <w:r w:rsidR="006E62F0" w:rsidRPr="009B6746">
        <w:t xml:space="preserve">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CA16E4"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 xml:space="preserve">n </w:t>
      </w:r>
      <w:proofErr w:type="spellStart"/>
      <w:r w:rsidR="006E62F0" w:rsidRPr="009B6746">
        <w:t>Voir</w:t>
      </w:r>
      <w:proofErr w:type="spellEnd"/>
      <w:r w:rsidR="006E62F0" w:rsidRPr="009B6746">
        <w:t xml:space="preserve"> Dire</w:t>
      </w:r>
    </w:p>
    <w:p w14:paraId="6AC9A089" w14:textId="77777777" w:rsidR="00ED7176" w:rsidRPr="00EC7C98" w:rsidRDefault="00CA16E4"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14:paraId="5420A87F" w14:textId="77777777" w:rsidR="00ED7176" w:rsidRDefault="00CA16E4"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14:paraId="03ECEC61" w14:textId="77777777" w:rsidR="009B6746" w:rsidRDefault="00CA16E4"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14:paraId="3334E95B" w14:textId="77777777" w:rsidR="009B6746" w:rsidRPr="00EC7C98" w:rsidRDefault="00CA16E4"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0" w:name="a1_1"/>
      <w:bookmarkEnd w:id="0"/>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 xml:space="preserve">(The remarks of the Court to the members of the jury panel at the commencement of the trial should be substantially as </w:t>
      </w:r>
      <w:proofErr w:type="gramStart"/>
      <w:r w:rsidRPr="00D333AA">
        <w:rPr>
          <w:rFonts w:eastAsia="Times New Roman"/>
          <w:i/>
          <w:sz w:val="24"/>
          <w:szCs w:val="24"/>
        </w:rPr>
        <w:t>follows:</w:t>
      </w:r>
      <w:proofErr w:type="gramEnd"/>
      <w:r w:rsidRPr="00D333AA">
        <w:rPr>
          <w:rFonts w:eastAsia="Times New Roman"/>
          <w:i/>
          <w:sz w:val="24"/>
          <w:szCs w:val="24"/>
        </w:rPr>
        <w:t>)</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5DEC891D"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law books. I want to emphasize that you must not seek or receive any information about this case from the Internet, which includes all social networking</w:t>
      </w:r>
      <w:r w:rsidR="002D303C">
        <w:rPr>
          <w:rFonts w:eastAsia="Times New Roman"/>
          <w:b/>
          <w:sz w:val="24"/>
          <w:szCs w:val="24"/>
        </w:rPr>
        <w:t xml:space="preserve"> sites</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1969EC1C"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whether in person or by telephone, cell phone, smart phone, computer, Internet, or any Internet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Tweet, blog, or post information about this case, or about your </w:t>
      </w:r>
      <w:r w:rsidR="002D303C">
        <w:rPr>
          <w:rFonts w:eastAsia="Times New Roman"/>
          <w:b/>
          <w:sz w:val="24"/>
          <w:szCs w:val="24"/>
        </w:rPr>
        <w:lastRenderedPageBreak/>
        <w:t>experience as a juror on this case, on any social networking site,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Minute" w:val="0"/>
          <w:attr w:name="Hour" w:val="12"/>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7440327F" w14:textId="777D43E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in conjunction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C.R.C.P. 47(a)(2)(IV) or 347(a)(2)(IV). These rules require that the jury be informed before jury 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w:t>
      </w:r>
      <w:proofErr w:type="spellStart"/>
      <w:r w:rsidRPr="00D333AA">
        <w:rPr>
          <w:rFonts w:eastAsia="Times New Roman"/>
          <w:sz w:val="24"/>
          <w:szCs w:val="24"/>
        </w:rPr>
        <w:t>cmt</w:t>
      </w:r>
      <w:proofErr w:type="spellEnd"/>
      <w:r w:rsidRPr="00D333AA">
        <w:rPr>
          <w:rFonts w:eastAsia="Times New Roman"/>
          <w:sz w:val="24"/>
          <w:szCs w:val="24"/>
        </w:rPr>
        <w: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Pr="00D333AA"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77777777" w:rsidR="007E1675" w:rsidRDefault="007E1675" w:rsidP="007E1675">
      <w:pPr>
        <w:spacing w:after="240"/>
        <w:ind w:firstLine="720"/>
        <w:rPr>
          <w:rFonts w:eastAsia="Times New Roman"/>
          <w:sz w:val="24"/>
          <w:szCs w:val="24"/>
        </w:rPr>
      </w:pPr>
      <w:r w:rsidRPr="007E1675">
        <w:rPr>
          <w:rFonts w:eastAsia="Times New Roman"/>
          <w:sz w:val="24"/>
          <w:szCs w:val="24"/>
        </w:rPr>
        <w:t>This instruction is supported by C.R.C.P. 47(a) and 347(a), and the Source and Authority to Instruction 1:5.</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1" w:name="a1_2"/>
      <w:bookmarkEnd w:id="1"/>
      <w:r w:rsidRPr="00DE2930">
        <w:rPr>
          <w:rFonts w:eastAsia="Times New Roman"/>
          <w:b/>
          <w:sz w:val="24"/>
          <w:szCs w:val="24"/>
        </w:rPr>
        <w:lastRenderedPageBreak/>
        <w:t xml:space="preserve">1:2 </w:t>
      </w:r>
      <w:r w:rsidRPr="00DE2930">
        <w:rPr>
          <w:rFonts w:eastAsia="Times New Roman"/>
          <w:b/>
          <w:sz w:val="24"/>
          <w:szCs w:val="24"/>
        </w:rPr>
        <w:tab/>
        <w:t>EXPLANATION TO JURY PANEL OF VOIR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 xml:space="preserve">(The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w:t>
      </w:r>
      <w:proofErr w:type="spellStart"/>
      <w:r w:rsidRPr="00BE2B09">
        <w:rPr>
          <w:rFonts w:eastAsia="Times New Roman"/>
          <w:i/>
          <w:sz w:val="24"/>
          <w:szCs w:val="24"/>
        </w:rPr>
        <w:t>voir</w:t>
      </w:r>
      <w:proofErr w:type="spellEnd"/>
      <w:r w:rsidRPr="00BE2B09">
        <w:rPr>
          <w:rFonts w:eastAsia="Times New Roman"/>
          <w:i/>
          <w:sz w:val="24"/>
          <w:szCs w:val="24"/>
        </w:rPr>
        <w:t xml:space="preserve">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 xml:space="preserve">Blades v. </w:t>
      </w:r>
      <w:proofErr w:type="spellStart"/>
      <w:r w:rsidRPr="00BE2B09">
        <w:rPr>
          <w:rFonts w:eastAsia="Times New Roman"/>
          <w:b/>
          <w:sz w:val="24"/>
          <w:szCs w:val="24"/>
        </w:rPr>
        <w:t>DaFoe</w:t>
      </w:r>
      <w:proofErr w:type="spellEnd"/>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14:paraId="7C62FF05" w14:textId="758137B0"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Richardson</w:t>
      </w:r>
      <w:r w:rsidR="00294470">
        <w:rPr>
          <w:rFonts w:eastAsia="Times New Roman"/>
          <w:b/>
          <w:sz w:val="24"/>
          <w:szCs w:val="24"/>
        </w:rPr>
        <w:t xml:space="preserve"> v. People</w:t>
      </w:r>
      <w:r w:rsidRPr="003918CC">
        <w:rPr>
          <w:rFonts w:eastAsia="Times New Roman"/>
          <w:sz w:val="24"/>
          <w:szCs w:val="24"/>
        </w:rPr>
        <w:t xml:space="preserve">, </w:t>
      </w:r>
      <w:r w:rsidR="000A3AB9">
        <w:rPr>
          <w:rFonts w:eastAsia="Times New Roman"/>
          <w:sz w:val="24"/>
          <w:szCs w:val="24"/>
        </w:rPr>
        <w:t>2020 CO 46, ¶¶ 31-37</w:t>
      </w:r>
      <w:r w:rsidR="00143069">
        <w:rPr>
          <w:rFonts w:eastAsia="Times New Roman"/>
          <w:sz w:val="24"/>
          <w:szCs w:val="24"/>
        </w:rPr>
        <w:t>, 481 P.3d 1</w:t>
      </w:r>
      <w:r w:rsidR="000A3AB9">
        <w:rPr>
          <w:rFonts w:eastAsia="Times New Roman"/>
          <w:sz w:val="24"/>
          <w:szCs w:val="24"/>
        </w:rPr>
        <w:t xml:space="preserve"> (in the absence of a contemporaneous objection, the presence of the judge’s spouse on the jury did not create structural error as the judge did not have a duty to </w:t>
      </w:r>
      <w:proofErr w:type="spellStart"/>
      <w:r w:rsidR="000A3AB9" w:rsidRPr="00D33008">
        <w:rPr>
          <w:rFonts w:eastAsia="Times New Roman"/>
          <w:sz w:val="24"/>
          <w:szCs w:val="24"/>
        </w:rPr>
        <w:t>sua</w:t>
      </w:r>
      <w:proofErr w:type="spellEnd"/>
      <w:r w:rsidR="000A3AB9" w:rsidRPr="00D33008">
        <w:rPr>
          <w:rFonts w:eastAsia="Times New Roman"/>
          <w:sz w:val="24"/>
          <w:szCs w:val="24"/>
        </w:rPr>
        <w:t xml:space="preserve"> </w:t>
      </w:r>
      <w:proofErr w:type="spellStart"/>
      <w:r w:rsidR="000A3AB9" w:rsidRPr="00D33008">
        <w:rPr>
          <w:rFonts w:eastAsia="Times New Roman"/>
          <w:sz w:val="24"/>
          <w:szCs w:val="24"/>
        </w:rPr>
        <w:t>sponte</w:t>
      </w:r>
      <w:proofErr w:type="spellEnd"/>
      <w:r w:rsidR="000A3AB9">
        <w:rPr>
          <w:rFonts w:eastAsia="Times New Roman"/>
          <w:sz w:val="24"/>
          <w:szCs w:val="24"/>
        </w:rPr>
        <w:t xml:space="preserve"> excuse his spouse from the jury or to recuse himself)</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2" w:name="a1_3"/>
      <w:bookmarkEnd w:id="2"/>
      <w:r w:rsidRPr="00336CE4">
        <w:rPr>
          <w:rFonts w:eastAsia="Times New Roman"/>
          <w:b/>
          <w:sz w:val="24"/>
          <w:szCs w:val="24"/>
        </w:rPr>
        <w:lastRenderedPageBreak/>
        <w:t xml:space="preserve">1:3 </w:t>
      </w:r>
      <w:r w:rsidRPr="00336CE4">
        <w:rPr>
          <w:rFonts w:eastAsia="Times New Roman"/>
          <w:b/>
          <w:sz w:val="24"/>
          <w:szCs w:val="24"/>
        </w:rPr>
        <w:tab/>
        <w:t>REMARKS TO JURY PANEL ON VOIR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 xml:space="preserve">(The Court should proceed with </w:t>
      </w:r>
      <w:proofErr w:type="spellStart"/>
      <w:r w:rsidRPr="00336CE4">
        <w:rPr>
          <w:rFonts w:eastAsia="Times New Roman"/>
          <w:i/>
          <w:sz w:val="24"/>
          <w:szCs w:val="24"/>
        </w:rPr>
        <w:t>voir</w:t>
      </w:r>
      <w:proofErr w:type="spellEnd"/>
      <w:r w:rsidRPr="00336CE4">
        <w:rPr>
          <w:rFonts w:eastAsia="Times New Roman"/>
          <w:i/>
          <w:sz w:val="24"/>
          <w:szCs w:val="24"/>
        </w:rPr>
        <w:t xml:space="preserve">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2. Should it appear that a prospective juror is hesitant to answer questions or answer them fully because of their personal nature, the judge, along with counsel, may conduct the </w:t>
      </w:r>
      <w:proofErr w:type="spellStart"/>
      <w:r w:rsidRPr="00336CE4">
        <w:rPr>
          <w:rFonts w:eastAsia="Times New Roman"/>
          <w:sz w:val="24"/>
          <w:szCs w:val="24"/>
        </w:rPr>
        <w:t>voir</w:t>
      </w:r>
      <w:proofErr w:type="spellEnd"/>
      <w:r w:rsidRPr="00336CE4">
        <w:rPr>
          <w:rFonts w:eastAsia="Times New Roman"/>
          <w:sz w:val="24"/>
          <w:szCs w:val="24"/>
        </w:rPr>
        <w:t xml:space="preserve">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w:t>
      </w:r>
      <w:proofErr w:type="spellStart"/>
      <w:r w:rsidRPr="00336CE4">
        <w:rPr>
          <w:rFonts w:eastAsia="Times New Roman"/>
          <w:sz w:val="24"/>
          <w:szCs w:val="24"/>
        </w:rPr>
        <w:t>voir</w:t>
      </w:r>
      <w:proofErr w:type="spellEnd"/>
      <w:r w:rsidRPr="00336CE4">
        <w:rPr>
          <w:rFonts w:eastAsia="Times New Roman"/>
          <w:sz w:val="24"/>
          <w:szCs w:val="24"/>
        </w:rPr>
        <w:t xml:space="preserve">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3" w:name="a1_4"/>
      <w:bookmarkEnd w:id="3"/>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must not, individually or as a group, discuss or form final opinions about any fact or about any potential outcome of this case until after you have heard and considered all of the evidence, the closing arguments of the lawyers, and the final instructions I will give you on the law. Keep an open mind during the trial. Form your final opinions only after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 or by television or by radio.</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4" w:name="a1_5"/>
      <w:bookmarkEnd w:id="4"/>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of any kind to obtain information about the case or to help you decide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websites. </w:t>
      </w:r>
    </w:p>
    <w:p w14:paraId="1975F6B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If you were to violate this rule by receiving outside information about the case, it could force me to declare a mistrial, meaning that the trial would have to start over before a different jury, and all of the parties’ work, my work, and your work on this trial would be wasted.</w:t>
      </w:r>
    </w:p>
    <w:p w14:paraId="5D861714"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lastRenderedPageBreak/>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7777777"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 xml:space="preserve">People v. </w:t>
      </w:r>
      <w:proofErr w:type="spellStart"/>
      <w:r w:rsidRPr="00C84E71">
        <w:rPr>
          <w:rFonts w:eastAsia="Times New Roman"/>
          <w:b/>
          <w:sz w:val="24"/>
          <w:szCs w:val="24"/>
        </w:rPr>
        <w:t>Wadle</w:t>
      </w:r>
      <w:proofErr w:type="spellEnd"/>
      <w:r w:rsidRPr="00C84E71">
        <w:rPr>
          <w:rFonts w:eastAsia="Times New Roman"/>
          <w:sz w:val="24"/>
          <w:szCs w:val="24"/>
        </w:rPr>
        <w:t xml:space="preserve">, 97 P.3d 932 (Colo. 2004) (improper for juror to download Internet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proofErr w:type="spellStart"/>
      <w:r w:rsidRPr="00C84E71">
        <w:rPr>
          <w:rFonts w:eastAsia="Times New Roman"/>
          <w:b/>
          <w:sz w:val="24"/>
          <w:szCs w:val="24"/>
        </w:rPr>
        <w:t>Niemand</w:t>
      </w:r>
      <w:proofErr w:type="spellEnd"/>
      <w:r w:rsidRPr="00C84E71">
        <w:rPr>
          <w:rFonts w:eastAsia="Times New Roman"/>
          <w:b/>
          <w:sz w:val="24"/>
          <w:szCs w:val="24"/>
        </w:rPr>
        <w:t xml:space="preserve">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5" w:name="a1_6"/>
      <w:bookmarkEnd w:id="5"/>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6" w:name="a1_7"/>
      <w:bookmarkEnd w:id="6"/>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you have received all the instructions on the law governing this case, each attorney may present a final argument to you. The plaintiff’s attorney will first present (his) (her)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(he) (she)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w:t>
      </w:r>
      <w:bookmarkStart w:id="7" w:name="_GoBack"/>
      <w:bookmarkEnd w:id="7"/>
      <w:r w:rsidRPr="00B937E4">
        <w:rPr>
          <w:rFonts w:eastAsia="Times New Roman"/>
          <w:sz w:val="24"/>
          <w:szCs w:val="24"/>
        </w:rPr>
        <w:t>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8" w:name="a1_8"/>
      <w:bookmarkEnd w:id="8"/>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5D3CA013"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Take notes sparingly. Do not try to summarize all testimony. (For example, notes can be particularly helpful when dealing with measurements, times, distance, identities and relationships.)</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9" w:name="a1_9"/>
      <w:bookmarkEnd w:id="9"/>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w:t>
      </w:r>
      <w:proofErr w:type="spellStart"/>
      <w:r w:rsidRPr="00A80C10">
        <w:rPr>
          <w:rFonts w:eastAsia="Times New Roman"/>
          <w:sz w:val="24"/>
          <w:szCs w:val="24"/>
        </w:rPr>
        <w:t>cmt</w:t>
      </w:r>
      <w:proofErr w:type="spellEnd"/>
      <w:r w:rsidRPr="00A80C10">
        <w:rPr>
          <w:rFonts w:eastAsia="Times New Roman"/>
          <w:sz w:val="24"/>
          <w:szCs w:val="24"/>
        </w:rPr>
        <w: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4. The Report also recommends that “[n]</w:t>
      </w:r>
      <w:proofErr w:type="spellStart"/>
      <w:r w:rsidRPr="00A80C10">
        <w:rPr>
          <w:rFonts w:eastAsia="Times New Roman"/>
          <w:sz w:val="24"/>
          <w:szCs w:val="24"/>
        </w:rPr>
        <w:t>otebooks</w:t>
      </w:r>
      <w:proofErr w:type="spellEnd"/>
      <w:r w:rsidRPr="00A80C10">
        <w:rPr>
          <w:rFonts w:eastAsia="Times New Roman"/>
          <w:sz w:val="24"/>
          <w:szCs w:val="24"/>
        </w:rPr>
        <w:t xml:space="preserve">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 xml:space="preserve">People v. </w:t>
      </w:r>
      <w:proofErr w:type="spellStart"/>
      <w:r w:rsidRPr="00A80C10">
        <w:rPr>
          <w:rFonts w:eastAsia="Times New Roman"/>
          <w:b/>
          <w:sz w:val="24"/>
          <w:szCs w:val="24"/>
        </w:rPr>
        <w:t>Willcoxon</w:t>
      </w:r>
      <w:proofErr w:type="spellEnd"/>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14:paraId="738CE38D" w14:textId="77777777" w:rsidR="00B567C1" w:rsidRPr="009E3DA4" w:rsidRDefault="00B567C1" w:rsidP="00B567C1">
      <w:pPr>
        <w:spacing w:after="240"/>
        <w:rPr>
          <w:rFonts w:eastAsia="Times New Roman"/>
          <w:b/>
          <w:sz w:val="24"/>
          <w:szCs w:val="24"/>
        </w:rPr>
      </w:pPr>
      <w:bookmarkStart w:id="10" w:name="a1_10"/>
      <w:bookmarkEnd w:id="10"/>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discuss this case with anyone else, or read, view, or listen to any reports about this case in the press, on radio, or on television.</w:t>
      </w:r>
    </w:p>
    <w:p w14:paraId="3A484FEE" w14:textId="159E18E4"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consult, or use any material of any kind, including any newspapers, magazines, television and radio broadcasts, dictionaries, medical, scientific, technical, religious, or law books or materials, the Internet, or any material of any type or description in connection with your jury service. I want to emphasize that you must not seek or receive any information about this case from the Internet, which includes all social networking,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lastRenderedPageBreak/>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1" w:name="a1_11"/>
      <w:bookmarkEnd w:id="11"/>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proofErr w:type="spellStart"/>
      <w:r w:rsidRPr="00661D05">
        <w:rPr>
          <w:rFonts w:eastAsia="Times New Roman"/>
          <w:b/>
          <w:sz w:val="24"/>
          <w:szCs w:val="24"/>
        </w:rPr>
        <w:t>Polster</w:t>
      </w:r>
      <w:proofErr w:type="spellEnd"/>
      <w:r w:rsidRPr="00661D05">
        <w:rPr>
          <w:rFonts w:eastAsia="Times New Roman"/>
          <w:b/>
          <w:sz w:val="24"/>
          <w:szCs w:val="24"/>
        </w:rPr>
        <w:t xml:space="preserve">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proofErr w:type="spellStart"/>
      <w:r w:rsidRPr="00661D05">
        <w:rPr>
          <w:rFonts w:eastAsia="Times New Roman"/>
          <w:b/>
          <w:sz w:val="24"/>
          <w:szCs w:val="24"/>
        </w:rPr>
        <w:t>Lannon</w:t>
      </w:r>
      <w:proofErr w:type="spellEnd"/>
      <w:r w:rsidRPr="00661D05">
        <w:rPr>
          <w:rFonts w:eastAsia="Times New Roman"/>
          <w:b/>
          <w:sz w:val="24"/>
          <w:szCs w:val="24"/>
        </w:rPr>
        <w:t xml:space="preserve">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2" w:name="a1_12"/>
      <w:bookmarkEnd w:id="12"/>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3" w:name="a1_13"/>
      <w:bookmarkEnd w:id="13"/>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4" w:name="a1_14"/>
      <w:bookmarkEnd w:id="14"/>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77777777"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(he) (she)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5" w:name="a1_15"/>
      <w:bookmarkEnd w:id="15"/>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6" w:name="a1_16"/>
      <w:bookmarkEnd w:id="16"/>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14:paraId="02BDA5F4" w14:textId="77777777" w:rsidR="00E87C31" w:rsidRDefault="00E87C31" w:rsidP="00E87C31">
      <w:pPr>
        <w:jc w:val="center"/>
        <w:rPr>
          <w:rFonts w:eastAsia="Times New Roman"/>
          <w:sz w:val="24"/>
          <w:szCs w:val="24"/>
        </w:rPr>
      </w:pPr>
    </w:p>
    <w:p w14:paraId="4094441A"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14:paraId="130577B6"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14:paraId="53CE3890" w14:textId="77777777" w:rsidR="00B72D6B" w:rsidRPr="00B72D6B" w:rsidRDefault="00B72D6B" w:rsidP="00B72D6B">
      <w:pPr>
        <w:spacing w:after="240"/>
        <w:ind w:left="720"/>
        <w:rPr>
          <w:rFonts w:eastAsia="Times New Roman"/>
          <w:sz w:val="24"/>
          <w:szCs w:val="24"/>
        </w:rPr>
      </w:pPr>
      <w:r w:rsidRPr="00B72D6B">
        <w:rPr>
          <w:rFonts w:eastAsia="Times New Roman"/>
          <w:sz w:val="24"/>
          <w:szCs w:val="24"/>
        </w:rPr>
        <w:t>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(his) (or) (her) attorney makes an objection.</w:t>
      </w: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73D67575" w:rsidR="00B72D6B" w:rsidRDefault="00B72D6B" w:rsidP="00B72D6B">
      <w:pPr>
        <w:spacing w:after="240"/>
        <w:ind w:firstLine="720"/>
        <w:rPr>
          <w:rFonts w:eastAsia="Times New Roman"/>
          <w:sz w:val="24"/>
          <w:szCs w:val="24"/>
        </w:rPr>
      </w:pPr>
      <w:r w:rsidRPr="00B72D6B">
        <w:rPr>
          <w:rFonts w:eastAsia="Times New Roman"/>
          <w:sz w:val="24"/>
          <w:szCs w:val="24"/>
        </w:rPr>
        <w:t xml:space="preserve">The instruction suggested in the Note is modeled after </w:t>
      </w:r>
      <w:r w:rsidRPr="00B72D6B">
        <w:rPr>
          <w:rFonts w:eastAsia="Times New Roman"/>
          <w:smallCaps/>
          <w:sz w:val="24"/>
          <w:szCs w:val="24"/>
        </w:rPr>
        <w:t>Colorado Jury Instructions – Criminal</w:t>
      </w:r>
      <w:r w:rsidRPr="00B72D6B">
        <w:rPr>
          <w:rFonts w:eastAsia="Times New Roman"/>
          <w:sz w:val="24"/>
          <w:szCs w:val="24"/>
        </w:rPr>
        <w:t xml:space="preserve"> C:03 (201</w:t>
      </w:r>
      <w:r w:rsidR="005F2876">
        <w:rPr>
          <w:rFonts w:eastAsia="Times New Roman"/>
          <w:sz w:val="24"/>
          <w:szCs w:val="24"/>
        </w:rPr>
        <w:t>8</w:t>
      </w:r>
      <w:r w:rsidRPr="00B72D6B">
        <w:rPr>
          <w:rFonts w:eastAsia="Times New Roman"/>
          <w:sz w:val="24"/>
          <w:szCs w:val="24"/>
        </w:rPr>
        <w:t>).</w:t>
      </w:r>
    </w:p>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7" w:name="a1_17"/>
      <w:bookmarkEnd w:id="17"/>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w:t>
      </w:r>
      <w:proofErr w:type="spellStart"/>
      <w:r w:rsidRPr="00B72D6B">
        <w:rPr>
          <w:rFonts w:eastAsia="Times New Roman"/>
          <w:b/>
          <w:sz w:val="24"/>
          <w:szCs w:val="24"/>
        </w:rPr>
        <w:t>Zamarripa</w:t>
      </w:r>
      <w:proofErr w:type="spellEnd"/>
      <w:r w:rsidRPr="00B72D6B">
        <w:rPr>
          <w:rFonts w:eastAsia="Times New Roman"/>
          <w:b/>
          <w:sz w:val="24"/>
          <w:szCs w:val="24"/>
        </w:rPr>
        <w:t>-Diaz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8" w:name="a1_18"/>
      <w:bookmarkEnd w:id="18"/>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w:t>
      </w:r>
      <w:proofErr w:type="spellStart"/>
      <w:r w:rsidRPr="00B70D68">
        <w:rPr>
          <w:rFonts w:eastAsia="Times New Roman"/>
          <w:b/>
          <w:sz w:val="24"/>
          <w:szCs w:val="24"/>
        </w:rPr>
        <w:t>es</w:t>
      </w:r>
      <w:proofErr w:type="spellEnd"/>
      <w:r w:rsidRPr="00B70D68">
        <w:rPr>
          <w:rFonts w:eastAsia="Times New Roman"/>
          <w:b/>
          <w:sz w:val="24"/>
          <w:szCs w:val="24"/>
        </w:rPr>
        <w:t>)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9" w:name="a1_19"/>
      <w:bookmarkEnd w:id="19"/>
      <w:r w:rsidRPr="00DF3BF1">
        <w:rPr>
          <w:rFonts w:eastAsia="Times New Roman"/>
          <w:b/>
          <w:sz w:val="24"/>
          <w:szCs w:val="24"/>
        </w:rPr>
        <w:t xml:space="preserve">1:19 </w:t>
      </w:r>
      <w:r w:rsidRPr="00DF3BF1">
        <w:rPr>
          <w:rFonts w:eastAsia="Times New Roman"/>
          <w:b/>
          <w:sz w:val="24"/>
          <w:szCs w:val="24"/>
        </w:rPr>
        <w:tab/>
        <w:t>OATH ON VOIR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 xml:space="preserve">Do you, and each of you, solemnly swear (by the </w:t>
      </w:r>
      <w:proofErr w:type="spellStart"/>
      <w:r w:rsidRPr="00DF3BF1">
        <w:rPr>
          <w:rFonts w:eastAsia="Times New Roman"/>
          <w:b/>
          <w:sz w:val="24"/>
          <w:szCs w:val="24"/>
        </w:rPr>
        <w:t>everliving</w:t>
      </w:r>
      <w:proofErr w:type="spellEnd"/>
      <w:r w:rsidRPr="00DF3BF1">
        <w:rPr>
          <w:rFonts w:eastAsia="Times New Roman"/>
          <w:b/>
          <w:sz w:val="24"/>
          <w:szCs w:val="24"/>
        </w:rPr>
        <w:t xml:space="preserve">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w:t>
      </w:r>
      <w:proofErr w:type="spellStart"/>
      <w:r w:rsidRPr="00DF3BF1">
        <w:rPr>
          <w:rFonts w:eastAsia="Times New Roman"/>
          <w:sz w:val="24"/>
          <w:szCs w:val="24"/>
        </w:rPr>
        <w:t>voir</w:t>
      </w:r>
      <w:proofErr w:type="spellEnd"/>
      <w:r w:rsidRPr="00DF3BF1">
        <w:rPr>
          <w:rFonts w:eastAsia="Times New Roman"/>
          <w:sz w:val="24"/>
          <w:szCs w:val="24"/>
        </w:rPr>
        <w:t xml:space="preserve">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w:t>
      </w:r>
      <w:proofErr w:type="spellStart"/>
      <w:r w:rsidRPr="00DF3BF1">
        <w:rPr>
          <w:rFonts w:eastAsia="Times New Roman"/>
          <w:sz w:val="24"/>
          <w:szCs w:val="24"/>
        </w:rPr>
        <w:t>everliving</w:t>
      </w:r>
      <w:proofErr w:type="spellEnd"/>
      <w:r w:rsidRPr="00DF3BF1">
        <w:rPr>
          <w:rFonts w:eastAsia="Times New Roman"/>
          <w:sz w:val="24"/>
          <w:szCs w:val="24"/>
        </w:rPr>
        <w:t xml:space="preserve">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20" w:name="a1_20"/>
      <w:bookmarkEnd w:id="20"/>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w:t>
      </w:r>
      <w:proofErr w:type="spellStart"/>
      <w:r w:rsidRPr="0021368F">
        <w:rPr>
          <w:rFonts w:eastAsia="Times New Roman"/>
          <w:b/>
          <w:sz w:val="24"/>
          <w:szCs w:val="24"/>
        </w:rPr>
        <w:t>everliving</w:t>
      </w:r>
      <w:proofErr w:type="spellEnd"/>
      <w:r w:rsidRPr="0021368F">
        <w:rPr>
          <w:rFonts w:eastAsia="Times New Roman"/>
          <w:b/>
          <w:sz w:val="24"/>
          <w:szCs w:val="24"/>
        </w:rPr>
        <w:t xml:space="preserve">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1. C.R.C.P.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 xml:space="preserve">),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2. Under section 24-12-101, C.R.S., the phrase “by the </w:t>
      </w:r>
      <w:proofErr w:type="spellStart"/>
      <w:r w:rsidRPr="0021368F">
        <w:rPr>
          <w:rFonts w:eastAsia="Times New Roman"/>
          <w:sz w:val="24"/>
          <w:szCs w:val="24"/>
        </w:rPr>
        <w:t>everliving</w:t>
      </w:r>
      <w:proofErr w:type="spellEnd"/>
      <w:r w:rsidRPr="0021368F">
        <w:rPr>
          <w:rFonts w:eastAsia="Times New Roman"/>
          <w:sz w:val="24"/>
          <w:szCs w:val="24"/>
        </w:rPr>
        <w:t xml:space="preserve">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1" w:name="a1_21"/>
      <w:bookmarkEnd w:id="21"/>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2" w:name="a1_22"/>
      <w:bookmarkEnd w:id="22"/>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w:t>
      </w:r>
      <w:proofErr w:type="spellStart"/>
      <w:r w:rsidRPr="001903CB">
        <w:rPr>
          <w:rFonts w:eastAsia="Times New Roman"/>
          <w:b/>
          <w:sz w:val="24"/>
          <w:szCs w:val="24"/>
        </w:rPr>
        <w:t>es</w:t>
      </w:r>
      <w:proofErr w:type="spellEnd"/>
      <w:r w:rsidRPr="001903CB">
        <w:rPr>
          <w:rFonts w:eastAsia="Times New Roman"/>
          <w:b/>
          <w:sz w:val="24"/>
          <w:szCs w:val="24"/>
        </w:rPr>
        <w:t>)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3" w:name="a1_23"/>
      <w:bookmarkEnd w:id="23"/>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 xml:space="preserve">Do you solemnly (swear) (by the </w:t>
      </w:r>
      <w:proofErr w:type="spellStart"/>
      <w:r w:rsidRPr="000C6F97">
        <w:rPr>
          <w:rFonts w:eastAsia="Times New Roman"/>
          <w:b/>
          <w:sz w:val="24"/>
          <w:szCs w:val="24"/>
        </w:rPr>
        <w:t>everliving</w:t>
      </w:r>
      <w:proofErr w:type="spellEnd"/>
      <w:r w:rsidRPr="000C6F97">
        <w:rPr>
          <w:rFonts w:eastAsia="Times New Roman"/>
          <w:b/>
          <w:sz w:val="24"/>
          <w:szCs w:val="24"/>
        </w:rPr>
        <w:t xml:space="preserve">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 xml:space="preserve">Under section 24-12-101, C.R.S., the phrase “by the </w:t>
      </w:r>
      <w:proofErr w:type="spellStart"/>
      <w:r w:rsidRPr="000C6F97">
        <w:rPr>
          <w:rFonts w:eastAsia="Times New Roman"/>
          <w:sz w:val="24"/>
          <w:szCs w:val="24"/>
        </w:rPr>
        <w:t>everliving</w:t>
      </w:r>
      <w:proofErr w:type="spellEnd"/>
      <w:r w:rsidRPr="000C6F97">
        <w:rPr>
          <w:rFonts w:eastAsia="Times New Roman"/>
          <w:sz w:val="24"/>
          <w:szCs w:val="24"/>
        </w:rPr>
        <w:t xml:space="preserve"> God” is permitted but not required for an oath.</w:t>
      </w:r>
    </w:p>
    <w:sectPr w:rsidR="000C6F97" w:rsidRPr="001903C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2C696" w14:textId="77777777" w:rsidR="00CA16E4" w:rsidRDefault="00CA16E4" w:rsidP="0054263B">
      <w:r>
        <w:separator/>
      </w:r>
    </w:p>
    <w:p w14:paraId="21893E96" w14:textId="77777777" w:rsidR="00CA16E4" w:rsidRDefault="00CA16E4"/>
  </w:endnote>
  <w:endnote w:type="continuationSeparator" w:id="0">
    <w:p w14:paraId="1D3CB415" w14:textId="77777777" w:rsidR="00CA16E4" w:rsidRDefault="00CA16E4" w:rsidP="0054263B">
      <w:r>
        <w:continuationSeparator/>
      </w:r>
    </w:p>
    <w:p w14:paraId="3CD5451F" w14:textId="77777777" w:rsidR="00CA16E4" w:rsidRDefault="00CA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577581">
          <w:rPr>
            <w:noProof/>
          </w:rPr>
          <w:t>2</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2AFAE" w14:textId="77777777" w:rsidR="00CA16E4" w:rsidRDefault="00CA16E4" w:rsidP="0054263B">
      <w:r>
        <w:separator/>
      </w:r>
    </w:p>
    <w:p w14:paraId="67FA9208" w14:textId="77777777" w:rsidR="00CA16E4" w:rsidRDefault="00CA16E4"/>
  </w:footnote>
  <w:footnote w:type="continuationSeparator" w:id="0">
    <w:p w14:paraId="16C2F5D8" w14:textId="77777777" w:rsidR="00CA16E4" w:rsidRDefault="00CA16E4" w:rsidP="0054263B">
      <w:r>
        <w:continuationSeparator/>
      </w:r>
    </w:p>
    <w:p w14:paraId="505E1484" w14:textId="77777777" w:rsidR="00CA16E4" w:rsidRDefault="00CA16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5650"/>
    <w:rsid w:val="000434AF"/>
    <w:rsid w:val="000574AE"/>
    <w:rsid w:val="00083FC4"/>
    <w:rsid w:val="00085495"/>
    <w:rsid w:val="000921F1"/>
    <w:rsid w:val="000A3AB9"/>
    <w:rsid w:val="000C2A58"/>
    <w:rsid w:val="000C6F97"/>
    <w:rsid w:val="000D1DF6"/>
    <w:rsid w:val="001117D9"/>
    <w:rsid w:val="001131ED"/>
    <w:rsid w:val="00121908"/>
    <w:rsid w:val="00132C3D"/>
    <w:rsid w:val="00143069"/>
    <w:rsid w:val="001903CB"/>
    <w:rsid w:val="001A2648"/>
    <w:rsid w:val="001A6E40"/>
    <w:rsid w:val="001E0BF9"/>
    <w:rsid w:val="002020C2"/>
    <w:rsid w:val="002065D8"/>
    <w:rsid w:val="0021368F"/>
    <w:rsid w:val="002163DE"/>
    <w:rsid w:val="0022134E"/>
    <w:rsid w:val="00223286"/>
    <w:rsid w:val="0023390E"/>
    <w:rsid w:val="00237245"/>
    <w:rsid w:val="00294470"/>
    <w:rsid w:val="002A23B0"/>
    <w:rsid w:val="002D303C"/>
    <w:rsid w:val="002E0970"/>
    <w:rsid w:val="00313B9E"/>
    <w:rsid w:val="00321AE7"/>
    <w:rsid w:val="00322E7D"/>
    <w:rsid w:val="00336CE4"/>
    <w:rsid w:val="00352111"/>
    <w:rsid w:val="00356084"/>
    <w:rsid w:val="003906DC"/>
    <w:rsid w:val="00390C0D"/>
    <w:rsid w:val="003918CC"/>
    <w:rsid w:val="003937B8"/>
    <w:rsid w:val="003C6A5B"/>
    <w:rsid w:val="00415696"/>
    <w:rsid w:val="00456038"/>
    <w:rsid w:val="004757FE"/>
    <w:rsid w:val="004A3EEE"/>
    <w:rsid w:val="004C62F9"/>
    <w:rsid w:val="004E7EF1"/>
    <w:rsid w:val="004F0BE4"/>
    <w:rsid w:val="0052487C"/>
    <w:rsid w:val="0054263B"/>
    <w:rsid w:val="00551D40"/>
    <w:rsid w:val="00577581"/>
    <w:rsid w:val="005B6784"/>
    <w:rsid w:val="005F2876"/>
    <w:rsid w:val="006048DF"/>
    <w:rsid w:val="006272FE"/>
    <w:rsid w:val="00627B0E"/>
    <w:rsid w:val="00631AE5"/>
    <w:rsid w:val="006523E0"/>
    <w:rsid w:val="00661D05"/>
    <w:rsid w:val="00675252"/>
    <w:rsid w:val="006A74B6"/>
    <w:rsid w:val="006D3AB7"/>
    <w:rsid w:val="006E0D06"/>
    <w:rsid w:val="006E3575"/>
    <w:rsid w:val="006E62F0"/>
    <w:rsid w:val="007119D8"/>
    <w:rsid w:val="00712AE5"/>
    <w:rsid w:val="007532AB"/>
    <w:rsid w:val="00797B70"/>
    <w:rsid w:val="007B46FD"/>
    <w:rsid w:val="007E1675"/>
    <w:rsid w:val="007F7129"/>
    <w:rsid w:val="00826823"/>
    <w:rsid w:val="00832DB4"/>
    <w:rsid w:val="0084194A"/>
    <w:rsid w:val="00853ECF"/>
    <w:rsid w:val="00875064"/>
    <w:rsid w:val="008B1617"/>
    <w:rsid w:val="008E41F1"/>
    <w:rsid w:val="008F4C42"/>
    <w:rsid w:val="00902A25"/>
    <w:rsid w:val="00914128"/>
    <w:rsid w:val="009B6746"/>
    <w:rsid w:val="009E3DA4"/>
    <w:rsid w:val="00A36457"/>
    <w:rsid w:val="00A77046"/>
    <w:rsid w:val="00A80C10"/>
    <w:rsid w:val="00A94C11"/>
    <w:rsid w:val="00AC325C"/>
    <w:rsid w:val="00AE23A6"/>
    <w:rsid w:val="00AE49A3"/>
    <w:rsid w:val="00B37722"/>
    <w:rsid w:val="00B567C1"/>
    <w:rsid w:val="00B64438"/>
    <w:rsid w:val="00B70D68"/>
    <w:rsid w:val="00B72D6B"/>
    <w:rsid w:val="00B74184"/>
    <w:rsid w:val="00B937E4"/>
    <w:rsid w:val="00BE2B09"/>
    <w:rsid w:val="00BE654D"/>
    <w:rsid w:val="00C2024A"/>
    <w:rsid w:val="00C40968"/>
    <w:rsid w:val="00C60E95"/>
    <w:rsid w:val="00C84E71"/>
    <w:rsid w:val="00CA16E4"/>
    <w:rsid w:val="00CA41CC"/>
    <w:rsid w:val="00CC1AC8"/>
    <w:rsid w:val="00CC64A1"/>
    <w:rsid w:val="00CC6A95"/>
    <w:rsid w:val="00CC7E17"/>
    <w:rsid w:val="00CD4A7D"/>
    <w:rsid w:val="00CE593D"/>
    <w:rsid w:val="00D0367B"/>
    <w:rsid w:val="00D06D8D"/>
    <w:rsid w:val="00D33008"/>
    <w:rsid w:val="00D333AA"/>
    <w:rsid w:val="00D67A7A"/>
    <w:rsid w:val="00DA1F33"/>
    <w:rsid w:val="00DB2C90"/>
    <w:rsid w:val="00DB35F7"/>
    <w:rsid w:val="00DC63A9"/>
    <w:rsid w:val="00DC66A6"/>
    <w:rsid w:val="00DE2930"/>
    <w:rsid w:val="00DF3BF1"/>
    <w:rsid w:val="00E058BA"/>
    <w:rsid w:val="00E128C8"/>
    <w:rsid w:val="00E87C31"/>
    <w:rsid w:val="00E970B9"/>
    <w:rsid w:val="00EC7C98"/>
    <w:rsid w:val="00ED7176"/>
    <w:rsid w:val="00F764F4"/>
    <w:rsid w:val="00F84A1A"/>
    <w:rsid w:val="00F94833"/>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2022-01-12T16:39:00Z</dcterms:created>
  <dcterms:modified xsi:type="dcterms:W3CDTF">2022-01-12T16:39:00Z</dcterms:modified>
</cp:coreProperties>
</file>