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142B" w14:textId="793343B7" w:rsidR="00CA41CC" w:rsidRPr="00914128" w:rsidRDefault="007A3A0E" w:rsidP="00914128">
      <w:pPr>
        <w:pStyle w:val="Heading1"/>
      </w:pPr>
      <w:bookmarkStart w:id="0" w:name="_GoBack"/>
      <w:bookmarkEnd w:id="0"/>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60037B"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14:paraId="185325F3" w14:textId="77777777" w:rsidR="007D2BCE" w:rsidRDefault="0060037B"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14:paraId="48E39C64" w14:textId="77777777" w:rsidR="007D2BCE" w:rsidRDefault="0060037B"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Upon Retiring — Selection </w:t>
      </w:r>
      <w:r w:rsidR="00E172C8">
        <w:t>o</w:t>
      </w:r>
      <w:r w:rsidR="00E172C8" w:rsidRPr="007D2BCE">
        <w:t>f Foreperson</w:t>
      </w:r>
    </w:p>
    <w:p w14:paraId="5EF37C3F" w14:textId="77777777" w:rsidR="007D2BCE" w:rsidRDefault="0060037B" w:rsidP="00914128">
      <w:pPr>
        <w:pStyle w:val="ToC"/>
      </w:pPr>
      <w:hyperlink w:anchor="a4_2A" w:history="1">
        <w:r w:rsidR="00E172C8" w:rsidRPr="007D2BCE">
          <w:rPr>
            <w:rStyle w:val="Hyperlink"/>
          </w:rPr>
          <w:t>4:2</w:t>
        </w:r>
        <w:r w:rsidR="00FA5D50">
          <w:rPr>
            <w:rStyle w:val="Hyperlink"/>
          </w:rPr>
          <w:t>A</w:t>
        </w:r>
      </w:hyperlink>
      <w:r w:rsidR="00E172C8" w:rsidRPr="007D2BCE">
        <w:tab/>
        <w:t>Questions During Deliberations</w:t>
      </w:r>
    </w:p>
    <w:p w14:paraId="3DF26783" w14:textId="77777777" w:rsidR="007D2BCE" w:rsidRDefault="0060037B"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60037B"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14:paraId="250E6535" w14:textId="77777777" w:rsidR="007D2BCE" w:rsidRDefault="0060037B"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14:paraId="344D6252" w14:textId="77777777" w:rsidR="007D2BCE" w:rsidRDefault="0060037B"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14:paraId="17C1A2E2" w14:textId="77777777" w:rsidR="007D2BCE" w:rsidRDefault="0060037B"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14:paraId="7A926954" w14:textId="77777777" w:rsidR="00557FCC" w:rsidRDefault="0060037B"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14:paraId="5DDFA251" w14:textId="77777777" w:rsidR="00557FCC" w:rsidRDefault="0060037B"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14:paraId="6762DF5B" w14:textId="77777777" w:rsidR="00557FCC" w:rsidRDefault="0060037B"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14:paraId="571F8F68" w14:textId="77777777" w:rsidR="00E172C8" w:rsidRDefault="0060037B"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14:paraId="70CD7174" w14:textId="77777777" w:rsidR="00E172C8" w:rsidRDefault="0060037B"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14:paraId="148665D4" w14:textId="77777777" w:rsidR="00E172C8" w:rsidRDefault="0060037B" w:rsidP="00ED7176">
      <w:pPr>
        <w:pStyle w:val="ToC"/>
      </w:pPr>
      <w:hyperlink w:anchor="a4_13" w:history="1">
        <w:r w:rsidR="00E172C8" w:rsidRPr="00E172C8">
          <w:rPr>
            <w:rStyle w:val="Hyperlink"/>
          </w:rPr>
          <w:t>4:13</w:t>
        </w:r>
      </w:hyperlink>
      <w:r w:rsidR="00E172C8" w:rsidRPr="00E172C8">
        <w:t xml:space="preserve"> </w:t>
      </w:r>
      <w:r w:rsidR="00E172C8" w:rsidRPr="00E172C8">
        <w:tab/>
        <w:t>Verdict Form Against Cross-Claimant</w:t>
      </w:r>
    </w:p>
    <w:p w14:paraId="02FD4512" w14:textId="77777777" w:rsidR="00E172C8" w:rsidRDefault="0060037B"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14:paraId="494F68DA" w14:textId="77777777" w:rsidR="00E172C8" w:rsidRDefault="0060037B"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14:paraId="06765E93" w14:textId="77777777" w:rsidR="00E172C8" w:rsidRDefault="0060037B"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r S</w:t>
      </w:r>
      <w:r w:rsidR="00C5671F">
        <w:t xml:space="preserve">pecial Interrogatories) Form — </w:t>
      </w:r>
      <w:r w:rsidR="00E172C8" w:rsidRPr="00E172C8">
        <w:t>Sample</w:t>
      </w:r>
    </w:p>
    <w:p w14:paraId="0616DCB0" w14:textId="77777777" w:rsidR="00E172C8" w:rsidRDefault="0060037B"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14:paraId="361CF0A7" w14:textId="77777777" w:rsidR="00E172C8" w:rsidRDefault="0060037B"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14:paraId="0F4910A9" w14:textId="77777777" w:rsidR="00E172C8" w:rsidRDefault="0060037B"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14:paraId="0110DCA5" w14:textId="77777777" w:rsidR="00E172C8" w:rsidRDefault="0060037B" w:rsidP="00ED7176">
      <w:pPr>
        <w:pStyle w:val="ToC"/>
      </w:pPr>
      <w:hyperlink w:anchor="a4_20" w:history="1">
        <w:r w:rsidR="00E172C8" w:rsidRPr="00E172C8">
          <w:rPr>
            <w:rStyle w:val="Hyperlink"/>
          </w:rPr>
          <w:t>4:20</w:t>
        </w:r>
      </w:hyperlink>
      <w:r w:rsidR="00E172C8">
        <w:tab/>
      </w:r>
      <w:r w:rsidR="00E172C8"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1" w:name="a4_1"/>
      <w:bookmarkEnd w:id="1"/>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Alvarez v. People</w:t>
      </w:r>
      <w:r w:rsidR="00FE35F7">
        <w:rPr>
          <w:rFonts w:eastAsia="Times New Roman"/>
          <w:sz w:val="24"/>
          <w:szCs w:val="24"/>
        </w:rPr>
        <w:t>, 653 P.2d 1127 (Colo. 1982)</w:t>
      </w:r>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r w:rsidRPr="007A3A0E">
        <w:rPr>
          <w:rFonts w:eastAsia="Times New Roman"/>
          <w:smallCaps/>
          <w:sz w:val="24"/>
          <w:szCs w:val="24"/>
        </w:rPr>
        <w:t>:01</w:t>
      </w:r>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2" w:name="a4_1A"/>
      <w:bookmarkEnd w:id="2"/>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Internet in connection with your jury service. I want to emphasize that you must not seek or receive any information about this case from the Internet, which includes all social networking,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place">
        <w:smartTag w:uri="urn:schemas-microsoft-com:office:smarttags" w:element="Stat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3" w:name="a4_2"/>
      <w:bookmarkEnd w:id="3"/>
      <w:r w:rsidRPr="00BC49BF">
        <w:rPr>
          <w:rFonts w:eastAsia="Times New Roman"/>
          <w:b/>
          <w:sz w:val="24"/>
          <w:szCs w:val="24"/>
        </w:rPr>
        <w:lastRenderedPageBreak/>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4" w:name="a4_2A"/>
      <w:bookmarkEnd w:id="4"/>
      <w:r w:rsidRPr="00BC49BF">
        <w:rPr>
          <w:rFonts w:eastAsia="Times New Roman"/>
          <w:b/>
          <w:sz w:val="24"/>
          <w:szCs w:val="24"/>
        </w:rPr>
        <w:lastRenderedPageBreak/>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5" w:name="a4_3"/>
      <w:bookmarkEnd w:id="5"/>
      <w:r w:rsidRPr="00C8797B">
        <w:rPr>
          <w:rFonts w:eastAsia="Times New Roman"/>
          <w:b/>
          <w:sz w:val="24"/>
          <w:szCs w:val="24"/>
        </w:rPr>
        <w:lastRenderedPageBreak/>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lastRenderedPageBreak/>
        <w:t>B</w:t>
      </w:r>
      <w:r w:rsidRPr="009E3DA4">
        <w:rPr>
          <w:rFonts w:eastAsia="Times New Roman"/>
          <w:b/>
          <w:sz w:val="24"/>
          <w:szCs w:val="24"/>
        </w:rPr>
        <w:t xml:space="preserve">. </w:t>
      </w:r>
      <w:r>
        <w:rPr>
          <w:rFonts w:eastAsia="Times New Roman"/>
          <w:b/>
          <w:sz w:val="24"/>
          <w:szCs w:val="24"/>
        </w:rPr>
        <w:t>VERDICTS</w:t>
      </w:r>
    </w:p>
    <w:p w14:paraId="56A43B30" w14:textId="77777777" w:rsidR="00DF2CB7" w:rsidRPr="009E3DA4" w:rsidRDefault="00DF2CB7" w:rsidP="00DF2CB7">
      <w:pPr>
        <w:spacing w:after="240"/>
        <w:ind w:left="720" w:hanging="720"/>
        <w:rPr>
          <w:rFonts w:eastAsia="Times New Roman"/>
          <w:b/>
          <w:sz w:val="24"/>
          <w:szCs w:val="24"/>
        </w:rPr>
      </w:pPr>
      <w:bookmarkStart w:id="6" w:name="a4_4"/>
      <w:bookmarkEnd w:id="6"/>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p w14:paraId="757F8CC8" w14:textId="77777777" w:rsidR="00B0264D" w:rsidRPr="00B0264D" w:rsidRDefault="00B0264D" w:rsidP="00B0264D">
      <w:pPr>
        <w:jc w:val="center"/>
        <w:rPr>
          <w:rFonts w:eastAsia="Times New Roman"/>
          <w:b/>
          <w:sz w:val="24"/>
          <w:szCs w:val="24"/>
        </w:rPr>
      </w:pPr>
      <w:r w:rsidRPr="00B0264D">
        <w:rPr>
          <w:rFonts w:eastAsia="Times New Roman"/>
          <w:b/>
          <w:sz w:val="24"/>
          <w:szCs w:val="24"/>
        </w:rPr>
        <w:t>IN THE _______ COURT IN AND FOR THE</w:t>
      </w:r>
    </w:p>
    <w:p w14:paraId="3948C786" w14:textId="77777777" w:rsidR="00B0264D" w:rsidRPr="00B0264D" w:rsidRDefault="00B0264D" w:rsidP="00B0264D">
      <w:pPr>
        <w:jc w:val="center"/>
        <w:rPr>
          <w:rFonts w:eastAsia="Times New Roman"/>
          <w:b/>
          <w:sz w:val="24"/>
          <w:szCs w:val="24"/>
        </w:rPr>
      </w:pPr>
      <w:r w:rsidRPr="00B0264D">
        <w:rPr>
          <w:rFonts w:eastAsia="Times New Roman"/>
          <w:b/>
          <w:sz w:val="24"/>
          <w:szCs w:val="24"/>
        </w:rPr>
        <w:t xml:space="preserve">COUNTY OF _______, STATE OF </w:t>
      </w:r>
      <w:smartTag w:uri="urn:schemas-microsoft-com:office:smarttags" w:element="State">
        <w:smartTag w:uri="urn:schemas-microsoft-com:office:smarttags" w:element="place">
          <w:r w:rsidRPr="00B0264D">
            <w:rPr>
              <w:rFonts w:eastAsia="Times New Roman"/>
              <w:b/>
              <w:sz w:val="24"/>
              <w:szCs w:val="24"/>
            </w:rPr>
            <w:t>COLORADO</w:t>
          </w:r>
        </w:smartTag>
      </w:smartTag>
    </w:p>
    <w:p w14:paraId="381B24B1" w14:textId="77777777" w:rsidR="00B0264D" w:rsidRPr="00B0264D" w:rsidRDefault="00B0264D" w:rsidP="00B0264D">
      <w:pPr>
        <w:jc w:val="center"/>
        <w:rPr>
          <w:rFonts w:eastAsia="Times New Roman"/>
          <w:b/>
          <w:sz w:val="24"/>
          <w:szCs w:val="24"/>
        </w:rPr>
      </w:pPr>
    </w:p>
    <w:p w14:paraId="045B58F2" w14:textId="77777777" w:rsidR="00B0264D" w:rsidRPr="00B0264D" w:rsidRDefault="00B0264D" w:rsidP="00B0264D">
      <w:pPr>
        <w:jc w:val="center"/>
        <w:rPr>
          <w:rFonts w:eastAsia="Times New Roman"/>
          <w:b/>
          <w:sz w:val="24"/>
          <w:szCs w:val="24"/>
        </w:rPr>
      </w:pPr>
      <w:r w:rsidRPr="00B0264D">
        <w:rPr>
          <w:rFonts w:eastAsia="Times New Roman"/>
          <w:b/>
          <w:sz w:val="24"/>
          <w:szCs w:val="24"/>
        </w:rPr>
        <w:t>Civil Action No. _______</w:t>
      </w:r>
    </w:p>
    <w:p w14:paraId="3F6FE9B2" w14:textId="77777777" w:rsidR="00B0264D" w:rsidRPr="00B0264D" w:rsidRDefault="00B0264D" w:rsidP="00B0264D">
      <w:pPr>
        <w:rPr>
          <w:rFonts w:eastAsia="Times New Roman"/>
          <w:b/>
          <w:sz w:val="24"/>
          <w:szCs w:val="24"/>
        </w:rPr>
      </w:pPr>
    </w:p>
    <w:p w14:paraId="43652AD4" w14:textId="77777777" w:rsidR="00B0264D" w:rsidRPr="00B0264D" w:rsidRDefault="00B0264D" w:rsidP="00B0264D">
      <w:pPr>
        <w:rPr>
          <w:rFonts w:eastAsia="Times New Roman"/>
          <w:b/>
          <w:sz w:val="24"/>
          <w:szCs w:val="24"/>
        </w:rPr>
      </w:pPr>
    </w:p>
    <w:p w14:paraId="1B28E6B4" w14:textId="77777777" w:rsidR="00B0264D" w:rsidRPr="00B0264D" w:rsidRDefault="00B0264D" w:rsidP="00B0264D">
      <w:pPr>
        <w:rPr>
          <w:rFonts w:eastAsia="Times New Roman"/>
          <w:b/>
          <w:sz w:val="24"/>
          <w:szCs w:val="24"/>
        </w:rPr>
      </w:pPr>
    </w:p>
    <w:p w14:paraId="0B273926"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7AC80B4B" w14:textId="77777777" w:rsidR="00B0264D" w:rsidRPr="00B0264D" w:rsidRDefault="00B0264D" w:rsidP="00B0264D">
      <w:pPr>
        <w:rPr>
          <w:rFonts w:eastAsia="Times New Roman"/>
          <w:b/>
          <w:sz w:val="24"/>
          <w:szCs w:val="24"/>
        </w:rPr>
      </w:pPr>
      <w:r w:rsidRPr="00B0264D">
        <w:rPr>
          <w:rFonts w:eastAsia="Times New Roman"/>
          <w:b/>
          <w:sz w:val="24"/>
          <w:szCs w:val="24"/>
        </w:rPr>
        <w:t xml:space="preserve">               Plaintiff,</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w:t>
      </w:r>
    </w:p>
    <w:p w14:paraId="676627B1"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t xml:space="preserve">v.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 VERDICT</w:t>
      </w:r>
    </w:p>
    <w:p w14:paraId="550D9D6C"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065D1633" w14:textId="77777777" w:rsidR="00B0264D" w:rsidRPr="00B0264D" w:rsidRDefault="00B0264D" w:rsidP="00B0264D">
      <w:pPr>
        <w:rPr>
          <w:rFonts w:eastAsia="Times New Roman"/>
          <w:b/>
          <w:sz w:val="24"/>
          <w:szCs w:val="24"/>
        </w:rPr>
      </w:pPr>
      <w:r w:rsidRPr="00B0264D">
        <w:rPr>
          <w:rFonts w:eastAsia="Times New Roman"/>
          <w:b/>
          <w:sz w:val="24"/>
          <w:szCs w:val="24"/>
        </w:rPr>
        <w:t xml:space="preserve">               Defendant.</w:t>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w:t>
      </w: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w:t>
      </w:r>
      <w:r w:rsidRPr="00B0264D">
        <w:rPr>
          <w:rFonts w:eastAsia="Times New Roman"/>
          <w:sz w:val="24"/>
          <w:szCs w:val="24"/>
        </w:rPr>
        <w:lastRenderedPageBreak/>
        <w:t xml:space="preserve">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place">
        <w:smartTag w:uri="urn:schemas-microsoft-com:office:smarttags" w:element="Stat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7" w:name="a4_5"/>
      <w:bookmarkEnd w:id="7"/>
      <w:r w:rsidRPr="0083264A">
        <w:rPr>
          <w:rFonts w:eastAsia="Times New Roman"/>
          <w:b/>
          <w:sz w:val="24"/>
          <w:szCs w:val="24"/>
        </w:rPr>
        <w:lastRenderedPageBreak/>
        <w:t xml:space="preserve">4:5 </w:t>
      </w:r>
      <w:r w:rsidRPr="0083264A">
        <w:rPr>
          <w:rFonts w:eastAsia="Times New Roman"/>
          <w:b/>
          <w:sz w:val="24"/>
          <w:szCs w:val="24"/>
        </w:rPr>
        <w:tab/>
        <w:t>VERDICT FORM FOR PLAINTIFF — SINGLE PLAINTIFF AND SINGLE DEFENDANT — ACTUAL AND PUNITIVE DAMAGES</w:t>
      </w:r>
    </w:p>
    <w:p w14:paraId="0E835E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60C540AE"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0A4F4076" w14:textId="77777777" w:rsidR="0083264A" w:rsidRPr="0083264A" w:rsidRDefault="0083264A" w:rsidP="0083264A">
      <w:pPr>
        <w:jc w:val="center"/>
        <w:rPr>
          <w:rFonts w:eastAsia="Times New Roman"/>
          <w:b/>
          <w:sz w:val="24"/>
          <w:szCs w:val="24"/>
        </w:rPr>
      </w:pPr>
    </w:p>
    <w:p w14:paraId="1D689BE7"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5131A6C3" w14:textId="77777777" w:rsidR="0083264A" w:rsidRPr="0083264A" w:rsidRDefault="0083264A" w:rsidP="0083264A">
      <w:pPr>
        <w:rPr>
          <w:rFonts w:eastAsia="Times New Roman"/>
          <w:b/>
          <w:sz w:val="24"/>
          <w:szCs w:val="24"/>
        </w:rPr>
      </w:pPr>
    </w:p>
    <w:p w14:paraId="78D7695E" w14:textId="77777777" w:rsidR="0083264A" w:rsidRPr="0083264A" w:rsidRDefault="0083264A" w:rsidP="0083264A">
      <w:pPr>
        <w:rPr>
          <w:rFonts w:eastAsia="Times New Roman"/>
          <w:b/>
          <w:sz w:val="24"/>
          <w:szCs w:val="24"/>
        </w:rPr>
      </w:pPr>
    </w:p>
    <w:p w14:paraId="7AF235E1" w14:textId="77777777" w:rsidR="0083264A" w:rsidRPr="0083264A" w:rsidRDefault="0083264A" w:rsidP="0083264A">
      <w:pPr>
        <w:rPr>
          <w:rFonts w:eastAsia="Times New Roman"/>
          <w:b/>
          <w:sz w:val="24"/>
          <w:szCs w:val="24"/>
        </w:rPr>
      </w:pPr>
    </w:p>
    <w:p w14:paraId="3909E6F5"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4BEE265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0A41893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0F39998A"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2FC3EA19"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513057F1" w14:textId="77777777" w:rsidR="0083264A" w:rsidRDefault="0083264A" w:rsidP="0083264A">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place">
        <w:smartTag w:uri="urn:schemas-microsoft-com:office:smarttags" w:element="State">
          <w:r w:rsidRPr="0083264A">
            <w:rPr>
              <w:rFonts w:eastAsia="Times New Roman"/>
              <w:sz w:val="24"/>
              <w:szCs w:val="24"/>
            </w:rPr>
            <w:t>Colo.</w:t>
          </w:r>
        </w:smartTag>
      </w:smartTag>
      <w:r w:rsidRPr="0083264A">
        <w:rPr>
          <w:rFonts w:eastAsia="Times New Roman"/>
          <w:sz w:val="24"/>
          <w:szCs w:val="24"/>
        </w:rPr>
        <w:t xml:space="preserve"> 18, 437 P.2d 36 (1968).</w:t>
      </w:r>
    </w:p>
    <w:p w14:paraId="46AA97EF" w14:textId="77777777" w:rsidR="0083264A" w:rsidRDefault="0083264A">
      <w:pPr>
        <w:rPr>
          <w:rFonts w:eastAsia="Times New Roman"/>
          <w:sz w:val="24"/>
          <w:szCs w:val="24"/>
        </w:rPr>
      </w:pP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8" w:name="a4_6"/>
      <w:bookmarkEnd w:id="8"/>
      <w:r w:rsidRPr="0083264A">
        <w:rPr>
          <w:rFonts w:eastAsia="Times New Roman"/>
          <w:b/>
          <w:sz w:val="24"/>
          <w:szCs w:val="24"/>
        </w:rPr>
        <w:lastRenderedPageBreak/>
        <w:t xml:space="preserve">4:6 </w:t>
      </w:r>
      <w:r w:rsidRPr="0083264A">
        <w:rPr>
          <w:rFonts w:eastAsia="Times New Roman"/>
          <w:b/>
          <w:sz w:val="24"/>
          <w:szCs w:val="24"/>
        </w:rPr>
        <w:tab/>
        <w:t>VERDICT FORM FOR DEFENDANT — SINGLE PLAINTIFF AND SINGLE DEFENDANT</w:t>
      </w:r>
    </w:p>
    <w:p w14:paraId="4CCBED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465B668F"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3B7A4FA5" w14:textId="77777777" w:rsidR="0083264A" w:rsidRPr="0083264A" w:rsidRDefault="0083264A" w:rsidP="0083264A">
      <w:pPr>
        <w:jc w:val="center"/>
        <w:rPr>
          <w:rFonts w:eastAsia="Times New Roman"/>
          <w:b/>
          <w:sz w:val="24"/>
          <w:szCs w:val="24"/>
        </w:rPr>
      </w:pPr>
    </w:p>
    <w:p w14:paraId="5E4E42A8"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7B601F70" w14:textId="77777777" w:rsidR="0083264A" w:rsidRPr="0083264A" w:rsidRDefault="0083264A" w:rsidP="0083264A">
      <w:pPr>
        <w:rPr>
          <w:rFonts w:eastAsia="Times New Roman"/>
          <w:b/>
          <w:sz w:val="24"/>
          <w:szCs w:val="24"/>
        </w:rPr>
      </w:pPr>
    </w:p>
    <w:p w14:paraId="31A307EB" w14:textId="77777777" w:rsidR="0083264A" w:rsidRPr="0083264A" w:rsidRDefault="0083264A" w:rsidP="0083264A">
      <w:pPr>
        <w:rPr>
          <w:rFonts w:eastAsia="Times New Roman"/>
          <w:b/>
          <w:sz w:val="24"/>
          <w:szCs w:val="24"/>
        </w:rPr>
      </w:pPr>
    </w:p>
    <w:p w14:paraId="5673A281" w14:textId="77777777" w:rsidR="0083264A" w:rsidRPr="0083264A" w:rsidRDefault="0083264A" w:rsidP="0083264A">
      <w:pPr>
        <w:rPr>
          <w:rFonts w:eastAsia="Times New Roman"/>
          <w:b/>
          <w:sz w:val="24"/>
          <w:szCs w:val="24"/>
        </w:rPr>
      </w:pPr>
    </w:p>
    <w:p w14:paraId="2D2E0A6D"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5A52D01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3605C9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17173BC8"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715D2F23"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9" w:name="a4_7"/>
      <w:bookmarkEnd w:id="9"/>
      <w:r w:rsidRPr="00C473A2">
        <w:rPr>
          <w:rFonts w:eastAsia="Times New Roman"/>
          <w:b/>
          <w:sz w:val="24"/>
          <w:szCs w:val="24"/>
        </w:rPr>
        <w:lastRenderedPageBreak/>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p w14:paraId="095D2226" w14:textId="77777777" w:rsidR="00C473A2" w:rsidRPr="00C473A2" w:rsidRDefault="00C473A2" w:rsidP="00C473A2">
      <w:pPr>
        <w:jc w:val="center"/>
        <w:rPr>
          <w:rFonts w:eastAsia="Times New Roman"/>
          <w:b/>
          <w:sz w:val="24"/>
          <w:szCs w:val="24"/>
        </w:rPr>
      </w:pPr>
      <w:r w:rsidRPr="00C473A2">
        <w:rPr>
          <w:rFonts w:eastAsia="Times New Roman"/>
          <w:b/>
          <w:sz w:val="24"/>
          <w:szCs w:val="24"/>
        </w:rPr>
        <w:t>IN THE _______ COURT IN AND FOR THE</w:t>
      </w:r>
    </w:p>
    <w:p w14:paraId="54F3B816" w14:textId="77777777" w:rsidR="00C473A2" w:rsidRPr="00C473A2" w:rsidRDefault="00C473A2" w:rsidP="00C473A2">
      <w:pPr>
        <w:jc w:val="center"/>
        <w:rPr>
          <w:rFonts w:eastAsia="Times New Roman"/>
          <w:b/>
          <w:sz w:val="24"/>
          <w:szCs w:val="24"/>
        </w:rPr>
      </w:pPr>
      <w:r w:rsidRPr="00C473A2">
        <w:rPr>
          <w:rFonts w:eastAsia="Times New Roman"/>
          <w:b/>
          <w:sz w:val="24"/>
          <w:szCs w:val="24"/>
        </w:rPr>
        <w:t xml:space="preserve">COUNTY OF _______, STATE OF </w:t>
      </w:r>
      <w:smartTag w:uri="urn:schemas-microsoft-com:office:smarttags" w:element="State">
        <w:smartTag w:uri="urn:schemas-microsoft-com:office:smarttags" w:element="place">
          <w:r w:rsidRPr="00C473A2">
            <w:rPr>
              <w:rFonts w:eastAsia="Times New Roman"/>
              <w:b/>
              <w:sz w:val="24"/>
              <w:szCs w:val="24"/>
            </w:rPr>
            <w:t>COLORADO</w:t>
          </w:r>
        </w:smartTag>
      </w:smartTag>
    </w:p>
    <w:p w14:paraId="24EA16BF" w14:textId="77777777" w:rsidR="00C473A2" w:rsidRPr="00C473A2" w:rsidRDefault="00C473A2" w:rsidP="00C473A2">
      <w:pPr>
        <w:jc w:val="center"/>
        <w:rPr>
          <w:rFonts w:eastAsia="Times New Roman"/>
          <w:b/>
          <w:sz w:val="24"/>
          <w:szCs w:val="24"/>
        </w:rPr>
      </w:pPr>
    </w:p>
    <w:p w14:paraId="43776B03" w14:textId="77777777" w:rsidR="00C473A2" w:rsidRPr="00C473A2" w:rsidRDefault="00C473A2" w:rsidP="00C473A2">
      <w:pPr>
        <w:jc w:val="center"/>
        <w:rPr>
          <w:rFonts w:eastAsia="Times New Roman"/>
          <w:b/>
          <w:sz w:val="24"/>
          <w:szCs w:val="24"/>
        </w:rPr>
      </w:pPr>
      <w:r w:rsidRPr="00C473A2">
        <w:rPr>
          <w:rFonts w:eastAsia="Times New Roman"/>
          <w:b/>
          <w:sz w:val="24"/>
          <w:szCs w:val="24"/>
        </w:rPr>
        <w:t>Civil Action No. _______</w:t>
      </w:r>
    </w:p>
    <w:p w14:paraId="575132D2" w14:textId="77777777" w:rsidR="00C473A2" w:rsidRPr="00C473A2" w:rsidRDefault="00C473A2" w:rsidP="00C473A2">
      <w:pPr>
        <w:rPr>
          <w:rFonts w:eastAsia="Times New Roman"/>
          <w:b/>
          <w:sz w:val="24"/>
          <w:szCs w:val="24"/>
        </w:rPr>
      </w:pPr>
    </w:p>
    <w:p w14:paraId="61178F3C" w14:textId="77777777" w:rsidR="00C473A2" w:rsidRPr="00C473A2" w:rsidRDefault="00C473A2" w:rsidP="00C473A2">
      <w:pPr>
        <w:rPr>
          <w:rFonts w:eastAsia="Times New Roman"/>
          <w:b/>
          <w:sz w:val="24"/>
          <w:szCs w:val="24"/>
        </w:rPr>
      </w:pPr>
    </w:p>
    <w:p w14:paraId="5FDECEAE" w14:textId="77777777" w:rsidR="00C473A2" w:rsidRPr="00C473A2" w:rsidRDefault="00C473A2" w:rsidP="00C473A2">
      <w:pPr>
        <w:rPr>
          <w:rFonts w:eastAsia="Times New Roman"/>
          <w:b/>
          <w:sz w:val="24"/>
          <w:szCs w:val="24"/>
        </w:rPr>
      </w:pPr>
    </w:p>
    <w:p w14:paraId="01ABD9E8"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38D353F3" w14:textId="77777777" w:rsidR="00C473A2" w:rsidRPr="00C473A2" w:rsidRDefault="00C473A2" w:rsidP="00C473A2">
      <w:pPr>
        <w:rPr>
          <w:rFonts w:eastAsia="Times New Roman"/>
          <w:b/>
          <w:sz w:val="24"/>
          <w:szCs w:val="24"/>
        </w:rPr>
      </w:pPr>
      <w:r w:rsidRPr="00C473A2">
        <w:rPr>
          <w:rFonts w:eastAsia="Times New Roman"/>
          <w:b/>
          <w:sz w:val="24"/>
          <w:szCs w:val="24"/>
        </w:rPr>
        <w:t xml:space="preserve">                              Plaintiff,</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w:t>
      </w:r>
    </w:p>
    <w:p w14:paraId="1E4873BD"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t xml:space="preserve">v.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  VERDICT</w:t>
      </w:r>
    </w:p>
    <w:p w14:paraId="5C8CD7B3"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223BD727" w14:textId="77777777" w:rsidR="00C473A2" w:rsidRPr="00C473A2" w:rsidRDefault="00C473A2" w:rsidP="00C473A2">
      <w:pPr>
        <w:rPr>
          <w:rFonts w:eastAsia="Times New Roman"/>
          <w:b/>
          <w:sz w:val="24"/>
          <w:szCs w:val="24"/>
        </w:rPr>
      </w:pPr>
      <w:r w:rsidRPr="00C473A2">
        <w:rPr>
          <w:rFonts w:eastAsia="Times New Roman"/>
          <w:b/>
          <w:sz w:val="24"/>
          <w:szCs w:val="24"/>
        </w:rPr>
        <w:t xml:space="preserve">                              Defendant.</w:t>
      </w:r>
      <w:r w:rsidRPr="00C473A2">
        <w:rPr>
          <w:rFonts w:eastAsia="Times New Roman"/>
          <w:b/>
          <w:sz w:val="24"/>
          <w:szCs w:val="24"/>
        </w:rPr>
        <w:tab/>
      </w:r>
      <w:r w:rsidRPr="00C473A2">
        <w:rPr>
          <w:rFonts w:eastAsia="Times New Roman"/>
          <w:b/>
          <w:sz w:val="24"/>
          <w:szCs w:val="24"/>
        </w:rPr>
        <w:tab/>
        <w:t xml:space="preserve">     )</w:t>
      </w:r>
    </w:p>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lastRenderedPageBreak/>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10" w:name="a4_8"/>
      <w:bookmarkEnd w:id="10"/>
      <w:r w:rsidRPr="003613FE">
        <w:rPr>
          <w:rFonts w:eastAsia="Times New Roman"/>
          <w:b/>
          <w:sz w:val="24"/>
          <w:szCs w:val="24"/>
        </w:rPr>
        <w:lastRenderedPageBreak/>
        <w:t xml:space="preserve">4:8 </w:t>
      </w:r>
      <w:r w:rsidRPr="003613FE">
        <w:rPr>
          <w:rFonts w:eastAsia="Times New Roman"/>
          <w:b/>
          <w:sz w:val="24"/>
          <w:szCs w:val="24"/>
        </w:rPr>
        <w:tab/>
        <w:t>VERDICT FORM FOR PLAINTIFF ON COUNTERCLAIM</w:t>
      </w:r>
    </w:p>
    <w:p w14:paraId="0ABB69A4" w14:textId="77777777" w:rsidR="003613FE" w:rsidRPr="003613FE" w:rsidRDefault="003613FE" w:rsidP="003613FE">
      <w:pPr>
        <w:jc w:val="center"/>
        <w:rPr>
          <w:rFonts w:eastAsia="Times New Roman"/>
          <w:b/>
          <w:sz w:val="24"/>
          <w:szCs w:val="24"/>
        </w:rPr>
      </w:pPr>
      <w:r w:rsidRPr="003613FE">
        <w:rPr>
          <w:rFonts w:eastAsia="Times New Roman"/>
          <w:b/>
          <w:sz w:val="24"/>
          <w:szCs w:val="24"/>
        </w:rPr>
        <w:t>IN THE _______ COURT IN AND FOR THE</w:t>
      </w:r>
    </w:p>
    <w:p w14:paraId="52D07E90" w14:textId="77777777" w:rsidR="003613FE" w:rsidRPr="003613FE" w:rsidRDefault="003613FE" w:rsidP="003613FE">
      <w:pPr>
        <w:jc w:val="center"/>
        <w:rPr>
          <w:rFonts w:eastAsia="Times New Roman"/>
          <w:b/>
          <w:sz w:val="24"/>
          <w:szCs w:val="24"/>
        </w:rPr>
      </w:pPr>
      <w:r w:rsidRPr="003613FE">
        <w:rPr>
          <w:rFonts w:eastAsia="Times New Roman"/>
          <w:b/>
          <w:sz w:val="24"/>
          <w:szCs w:val="24"/>
        </w:rPr>
        <w:t xml:space="preserve">COUNTY OF _______, STATE OF </w:t>
      </w:r>
      <w:smartTag w:uri="urn:schemas-microsoft-com:office:smarttags" w:element="time">
        <w:smartTag w:uri="urn:schemas-microsoft-com:office:smarttags" w:element="place">
          <w:r w:rsidRPr="003613FE">
            <w:rPr>
              <w:rFonts w:eastAsia="Times New Roman"/>
              <w:b/>
              <w:sz w:val="24"/>
              <w:szCs w:val="24"/>
            </w:rPr>
            <w:t>COLORADO</w:t>
          </w:r>
        </w:smartTag>
      </w:smartTag>
    </w:p>
    <w:p w14:paraId="23943251" w14:textId="77777777" w:rsidR="003613FE" w:rsidRPr="003613FE" w:rsidRDefault="003613FE" w:rsidP="003613FE">
      <w:pPr>
        <w:jc w:val="center"/>
        <w:rPr>
          <w:rFonts w:eastAsia="Times New Roman"/>
          <w:b/>
          <w:sz w:val="24"/>
          <w:szCs w:val="24"/>
        </w:rPr>
      </w:pPr>
    </w:p>
    <w:p w14:paraId="075B210D" w14:textId="77777777" w:rsidR="003613FE" w:rsidRPr="003613FE" w:rsidRDefault="003613FE" w:rsidP="003613FE">
      <w:pPr>
        <w:jc w:val="center"/>
        <w:rPr>
          <w:rFonts w:eastAsia="Times New Roman"/>
          <w:b/>
          <w:sz w:val="24"/>
          <w:szCs w:val="24"/>
        </w:rPr>
      </w:pPr>
      <w:r w:rsidRPr="003613FE">
        <w:rPr>
          <w:rFonts w:eastAsia="Times New Roman"/>
          <w:b/>
          <w:sz w:val="24"/>
          <w:szCs w:val="24"/>
        </w:rPr>
        <w:t>Civil Action No. _______</w:t>
      </w:r>
    </w:p>
    <w:p w14:paraId="4E0F981C" w14:textId="77777777" w:rsidR="003613FE" w:rsidRPr="003613FE" w:rsidRDefault="003613FE" w:rsidP="003613FE">
      <w:pPr>
        <w:rPr>
          <w:rFonts w:eastAsia="Times New Roman"/>
          <w:b/>
          <w:sz w:val="24"/>
          <w:szCs w:val="24"/>
        </w:rPr>
      </w:pPr>
    </w:p>
    <w:p w14:paraId="474B4057" w14:textId="77777777" w:rsidR="003613FE" w:rsidRPr="003613FE" w:rsidRDefault="003613FE" w:rsidP="003613FE">
      <w:pPr>
        <w:rPr>
          <w:rFonts w:eastAsia="Times New Roman"/>
          <w:b/>
          <w:sz w:val="24"/>
          <w:szCs w:val="24"/>
        </w:rPr>
      </w:pPr>
    </w:p>
    <w:p w14:paraId="2CF01F1A" w14:textId="77777777" w:rsidR="003613FE" w:rsidRPr="003613FE" w:rsidRDefault="003613FE" w:rsidP="003613FE">
      <w:pPr>
        <w:rPr>
          <w:rFonts w:eastAsia="Times New Roman"/>
          <w:b/>
          <w:sz w:val="24"/>
          <w:szCs w:val="24"/>
        </w:rPr>
      </w:pPr>
    </w:p>
    <w:p w14:paraId="12E5E597"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18A58DBA" w14:textId="77777777" w:rsidR="003613FE" w:rsidRPr="003613FE" w:rsidRDefault="003613FE" w:rsidP="003613FE">
      <w:pPr>
        <w:rPr>
          <w:rFonts w:eastAsia="Times New Roman"/>
          <w:b/>
          <w:sz w:val="24"/>
          <w:szCs w:val="24"/>
        </w:rPr>
      </w:pPr>
      <w:r w:rsidRPr="003613FE">
        <w:rPr>
          <w:rFonts w:eastAsia="Times New Roman"/>
          <w:b/>
          <w:sz w:val="24"/>
          <w:szCs w:val="24"/>
        </w:rPr>
        <w:t xml:space="preserve">                              Plaintiff,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w:t>
      </w:r>
    </w:p>
    <w:p w14:paraId="223AD112"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t>v.</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VERDICT — COUNTERCLAIM </w:t>
      </w:r>
    </w:p>
    <w:p w14:paraId="4573515E" w14:textId="77777777" w:rsidR="00191498"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w:t>
      </w:r>
    </w:p>
    <w:p w14:paraId="740554F8"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0B99956C" w14:textId="77777777" w:rsidR="003613FE" w:rsidRPr="003613FE" w:rsidRDefault="003613FE" w:rsidP="003613FE">
      <w:pPr>
        <w:rPr>
          <w:rFonts w:eastAsia="Times New Roman"/>
          <w:b/>
          <w:sz w:val="24"/>
          <w:szCs w:val="24"/>
        </w:rPr>
      </w:pPr>
      <w:r w:rsidRPr="003613FE">
        <w:rPr>
          <w:rFonts w:eastAsia="Times New Roman"/>
          <w:b/>
          <w:sz w:val="24"/>
          <w:szCs w:val="24"/>
        </w:rPr>
        <w:t xml:space="preserve">                              Defendant.  </w:t>
      </w:r>
      <w:r w:rsidRPr="003613FE">
        <w:rPr>
          <w:rFonts w:eastAsia="Times New Roman"/>
          <w:b/>
          <w:sz w:val="24"/>
          <w:szCs w:val="24"/>
        </w:rPr>
        <w:tab/>
      </w:r>
      <w:r w:rsidRPr="003613FE">
        <w:rPr>
          <w:rFonts w:eastAsia="Times New Roman"/>
          <w:b/>
          <w:sz w:val="24"/>
          <w:szCs w:val="24"/>
        </w:rPr>
        <w:tab/>
        <w:t xml:space="preserve">     )</w:t>
      </w:r>
    </w:p>
    <w:p w14:paraId="1E06164B" w14:textId="77777777" w:rsidR="003613FE" w:rsidRPr="003613FE" w:rsidRDefault="003613FE" w:rsidP="003613FE">
      <w:pPr>
        <w:rPr>
          <w:rFonts w:eastAsia="Times New Roman"/>
          <w:b/>
          <w:sz w:val="24"/>
          <w:szCs w:val="24"/>
        </w:rPr>
      </w:pPr>
    </w:p>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1" w:name="a4_9"/>
      <w:bookmarkEnd w:id="11"/>
      <w:r w:rsidRPr="00191498">
        <w:rPr>
          <w:rFonts w:eastAsia="Times New Roman"/>
          <w:b/>
          <w:sz w:val="24"/>
          <w:szCs w:val="24"/>
        </w:rPr>
        <w:lastRenderedPageBreak/>
        <w:t xml:space="preserve">4:9 </w:t>
      </w:r>
      <w:r w:rsidRPr="00191498">
        <w:rPr>
          <w:rFonts w:eastAsia="Times New Roman"/>
          <w:b/>
          <w:sz w:val="24"/>
          <w:szCs w:val="24"/>
        </w:rPr>
        <w:tab/>
        <w:t>VERDICT FORM FOR DEFENDANT ON COUNTERCLAIM</w:t>
      </w:r>
    </w:p>
    <w:p w14:paraId="066C5D8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064D6582"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23BCEB1" w14:textId="77777777" w:rsidR="00191498" w:rsidRPr="00191498" w:rsidRDefault="00191498" w:rsidP="00191498">
      <w:pPr>
        <w:jc w:val="center"/>
        <w:rPr>
          <w:rFonts w:eastAsia="Times New Roman"/>
          <w:b/>
          <w:sz w:val="24"/>
          <w:szCs w:val="24"/>
        </w:rPr>
      </w:pPr>
    </w:p>
    <w:p w14:paraId="2B754B6C"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4DDB3005" w14:textId="77777777" w:rsidR="00191498" w:rsidRPr="00191498" w:rsidRDefault="00191498" w:rsidP="00191498">
      <w:pPr>
        <w:jc w:val="center"/>
        <w:rPr>
          <w:rFonts w:eastAsia="Times New Roman"/>
          <w:b/>
          <w:sz w:val="24"/>
          <w:szCs w:val="24"/>
        </w:rPr>
      </w:pPr>
    </w:p>
    <w:p w14:paraId="6CCE1C16" w14:textId="77777777" w:rsidR="00191498" w:rsidRPr="00191498" w:rsidRDefault="00191498" w:rsidP="00191498">
      <w:pPr>
        <w:rPr>
          <w:rFonts w:eastAsia="Times New Roman"/>
          <w:b/>
          <w:sz w:val="24"/>
          <w:szCs w:val="24"/>
        </w:rPr>
      </w:pPr>
    </w:p>
    <w:p w14:paraId="3A1863E4" w14:textId="77777777" w:rsidR="00191498" w:rsidRPr="00191498" w:rsidRDefault="00191498" w:rsidP="00191498">
      <w:pPr>
        <w:rPr>
          <w:rFonts w:eastAsia="Times New Roman"/>
          <w:b/>
          <w:sz w:val="24"/>
          <w:szCs w:val="24"/>
        </w:rPr>
      </w:pPr>
    </w:p>
    <w:p w14:paraId="54BCEAE2" w14:textId="77777777" w:rsidR="00191498" w:rsidRPr="00191498" w:rsidRDefault="00191498" w:rsidP="00191498">
      <w:pPr>
        <w:rPr>
          <w:rFonts w:eastAsia="Times New Roman"/>
          <w:b/>
          <w:sz w:val="24"/>
          <w:szCs w:val="24"/>
        </w:rPr>
      </w:pPr>
      <w:r w:rsidRPr="00191498">
        <w:rPr>
          <w:rFonts w:eastAsia="Times New Roman"/>
          <w:b/>
          <w:sz w:val="24"/>
          <w:szCs w:val="24"/>
        </w:rPr>
        <w:t>___________________________________       )</w:t>
      </w:r>
    </w:p>
    <w:p w14:paraId="6E8BBDC2"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p>
    <w:p w14:paraId="01FBBD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v.</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COUNTERCLAIM </w:t>
      </w:r>
    </w:p>
    <w:p w14:paraId="31A69099" w14:textId="77777777" w:rsid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05FF85"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27287C2A"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573031D8" w14:textId="77777777" w:rsidR="00191498" w:rsidRPr="00191498" w:rsidRDefault="00191498" w:rsidP="00191498">
      <w:pPr>
        <w:rPr>
          <w:rFonts w:eastAsia="Times New Roman"/>
          <w:b/>
          <w:sz w:val="24"/>
          <w:szCs w:val="24"/>
        </w:rPr>
      </w:pPr>
    </w:p>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2" w:name="a4_10"/>
      <w:bookmarkEnd w:id="12"/>
      <w:r w:rsidRPr="00191498">
        <w:rPr>
          <w:rFonts w:eastAsia="Times New Roman"/>
          <w:b/>
          <w:sz w:val="24"/>
          <w:szCs w:val="24"/>
        </w:rPr>
        <w:lastRenderedPageBreak/>
        <w:t xml:space="preserve">4:10 </w:t>
      </w:r>
      <w:r w:rsidRPr="00191498">
        <w:rPr>
          <w:rFonts w:eastAsia="Times New Roman"/>
          <w:b/>
          <w:sz w:val="24"/>
          <w:szCs w:val="24"/>
        </w:rPr>
        <w:tab/>
        <w:t>VERDICT FORM FOR THIRD-PARTY PLAINTIFF</w:t>
      </w:r>
    </w:p>
    <w:p w14:paraId="614217B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3F9579DD"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470E2B5" w14:textId="77777777" w:rsidR="00191498" w:rsidRPr="00191498" w:rsidRDefault="00191498" w:rsidP="00191498">
      <w:pPr>
        <w:jc w:val="center"/>
        <w:rPr>
          <w:rFonts w:eastAsia="Times New Roman"/>
          <w:b/>
          <w:sz w:val="24"/>
          <w:szCs w:val="24"/>
        </w:rPr>
      </w:pPr>
    </w:p>
    <w:p w14:paraId="59B62846"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3C33DC32" w14:textId="77777777" w:rsidR="00191498" w:rsidRPr="00191498" w:rsidRDefault="00191498" w:rsidP="00191498">
      <w:pPr>
        <w:rPr>
          <w:rFonts w:eastAsia="Times New Roman"/>
          <w:b/>
          <w:sz w:val="24"/>
          <w:szCs w:val="24"/>
        </w:rPr>
      </w:pPr>
    </w:p>
    <w:p w14:paraId="2C93510B" w14:textId="77777777" w:rsidR="00191498" w:rsidRPr="00191498" w:rsidRDefault="00191498" w:rsidP="00191498">
      <w:pPr>
        <w:rPr>
          <w:rFonts w:eastAsia="Times New Roman"/>
          <w:b/>
          <w:sz w:val="24"/>
          <w:szCs w:val="24"/>
        </w:rPr>
      </w:pPr>
    </w:p>
    <w:p w14:paraId="2A98D589" w14:textId="77777777" w:rsidR="00191498" w:rsidRPr="00191498" w:rsidRDefault="00191498" w:rsidP="00191498">
      <w:pPr>
        <w:rPr>
          <w:rFonts w:eastAsia="Times New Roman"/>
          <w:b/>
          <w:sz w:val="24"/>
          <w:szCs w:val="24"/>
        </w:rPr>
      </w:pPr>
    </w:p>
    <w:p w14:paraId="4444A7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18DFDAE7"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DD9CB8"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 xml:space="preserve">v.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THIRD-PARTY</w:t>
      </w:r>
    </w:p>
    <w:p w14:paraId="76D21FA6" w14:textId="77777777" w:rsidR="00191498" w:rsidRPr="00191498" w:rsidRDefault="00191498" w:rsidP="00191498">
      <w:pPr>
        <w:ind w:left="1440" w:firstLine="720"/>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COMPLAINT</w:t>
      </w:r>
    </w:p>
    <w:p w14:paraId="76151737"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   </w:t>
      </w:r>
    </w:p>
    <w:p w14:paraId="2228992F"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0A8971D3" w14:textId="77777777" w:rsidR="00191498" w:rsidRPr="00191498" w:rsidRDefault="00191498" w:rsidP="00191498">
      <w:pPr>
        <w:rPr>
          <w:rFonts w:eastAsia="Times New Roman"/>
          <w:b/>
          <w:sz w:val="24"/>
          <w:szCs w:val="24"/>
        </w:rPr>
      </w:pPr>
    </w:p>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3" w:name="a4_11"/>
      <w:bookmarkEnd w:id="13"/>
      <w:r w:rsidRPr="00845F81">
        <w:rPr>
          <w:rFonts w:eastAsia="Times New Roman"/>
          <w:b/>
          <w:sz w:val="24"/>
          <w:szCs w:val="24"/>
        </w:rPr>
        <w:lastRenderedPageBreak/>
        <w:t xml:space="preserve">4:11 </w:t>
      </w:r>
      <w:r w:rsidRPr="00845F81">
        <w:rPr>
          <w:rFonts w:eastAsia="Times New Roman"/>
          <w:b/>
          <w:sz w:val="24"/>
          <w:szCs w:val="24"/>
        </w:rPr>
        <w:tab/>
        <w:t>VERDICT FORM FOR THIRD-PARTY DEFENDANT</w:t>
      </w:r>
    </w:p>
    <w:p w14:paraId="3347C7B2"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63C4CC55"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0FDFBC76" w14:textId="77777777" w:rsidR="00845F81" w:rsidRPr="00845F81" w:rsidRDefault="00845F81" w:rsidP="00845F81">
      <w:pPr>
        <w:jc w:val="center"/>
        <w:rPr>
          <w:rFonts w:eastAsia="Times New Roman"/>
          <w:b/>
          <w:sz w:val="24"/>
          <w:szCs w:val="24"/>
        </w:rPr>
      </w:pPr>
    </w:p>
    <w:p w14:paraId="154DBDB5"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62737D21" w14:textId="77777777" w:rsidR="00845F81" w:rsidRPr="00845F81" w:rsidRDefault="00845F81" w:rsidP="00845F81">
      <w:pPr>
        <w:rPr>
          <w:rFonts w:eastAsia="Times New Roman"/>
          <w:b/>
          <w:sz w:val="24"/>
          <w:szCs w:val="24"/>
        </w:rPr>
      </w:pPr>
    </w:p>
    <w:p w14:paraId="0394338F" w14:textId="77777777" w:rsidR="00845F81" w:rsidRPr="00845F81" w:rsidRDefault="00845F81" w:rsidP="00845F81">
      <w:pPr>
        <w:rPr>
          <w:rFonts w:eastAsia="Times New Roman"/>
          <w:b/>
          <w:sz w:val="24"/>
          <w:szCs w:val="24"/>
        </w:rPr>
      </w:pPr>
    </w:p>
    <w:p w14:paraId="678A9CE2" w14:textId="77777777" w:rsidR="00845F81" w:rsidRPr="00845F81" w:rsidRDefault="00845F81" w:rsidP="00845F81">
      <w:pPr>
        <w:rPr>
          <w:rFonts w:eastAsia="Times New Roman"/>
          <w:b/>
          <w:sz w:val="24"/>
          <w:szCs w:val="24"/>
        </w:rPr>
      </w:pPr>
    </w:p>
    <w:p w14:paraId="4BB1832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402904A"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21666E81"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THIRD-PARTY</w:t>
      </w:r>
    </w:p>
    <w:p w14:paraId="71AA1C02"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COMPLAINT</w:t>
      </w:r>
    </w:p>
    <w:p w14:paraId="26016E1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   </w:t>
      </w:r>
    </w:p>
    <w:p w14:paraId="1FE8470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4" w:name="a4_12"/>
      <w:bookmarkEnd w:id="14"/>
      <w:smartTag w:uri="urn:schemas-microsoft-com:office:smarttags" w:element="time">
        <w:smartTagPr>
          <w:attr w:name="Minute" w:val="12"/>
          <w:attr w:name="Hour" w:val="16"/>
        </w:smartTagPr>
        <w:r w:rsidRPr="00845F81">
          <w:rPr>
            <w:rFonts w:eastAsia="Times New Roman"/>
            <w:b/>
            <w:sz w:val="24"/>
            <w:szCs w:val="24"/>
          </w:rPr>
          <w:lastRenderedPageBreak/>
          <w:t>4:12</w:t>
        </w:r>
      </w:smartTag>
      <w:r w:rsidRPr="00845F81">
        <w:rPr>
          <w:rFonts w:eastAsia="Times New Roman"/>
          <w:b/>
          <w:sz w:val="24"/>
          <w:szCs w:val="24"/>
        </w:rPr>
        <w:t xml:space="preserve"> </w:t>
      </w:r>
      <w:r w:rsidRPr="00845F81">
        <w:rPr>
          <w:rFonts w:eastAsia="Times New Roman"/>
          <w:b/>
          <w:sz w:val="24"/>
          <w:szCs w:val="24"/>
        </w:rPr>
        <w:tab/>
        <w:t>VERDICT FORM FOR CROSS-CLAIMANT</w:t>
      </w:r>
    </w:p>
    <w:p w14:paraId="734A1D4D"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7D52FDD1"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73E03C06" w14:textId="77777777" w:rsidR="00845F81" w:rsidRPr="00845F81" w:rsidRDefault="00845F81" w:rsidP="00845F81">
      <w:pPr>
        <w:jc w:val="center"/>
        <w:rPr>
          <w:rFonts w:eastAsia="Times New Roman"/>
          <w:b/>
          <w:sz w:val="24"/>
          <w:szCs w:val="24"/>
        </w:rPr>
      </w:pPr>
    </w:p>
    <w:p w14:paraId="7C6BB12E"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A792D6B" w14:textId="77777777" w:rsidR="00845F81" w:rsidRPr="00845F81" w:rsidRDefault="00845F81" w:rsidP="00845F81">
      <w:pPr>
        <w:rPr>
          <w:rFonts w:eastAsia="Times New Roman"/>
          <w:b/>
          <w:sz w:val="24"/>
          <w:szCs w:val="24"/>
        </w:rPr>
      </w:pPr>
    </w:p>
    <w:p w14:paraId="25D03784" w14:textId="77777777" w:rsidR="00845F81" w:rsidRPr="00845F81" w:rsidRDefault="00845F81" w:rsidP="00845F81">
      <w:pPr>
        <w:rPr>
          <w:rFonts w:eastAsia="Times New Roman"/>
          <w:b/>
          <w:sz w:val="24"/>
          <w:szCs w:val="24"/>
        </w:rPr>
      </w:pPr>
    </w:p>
    <w:p w14:paraId="3FEE8E08" w14:textId="77777777" w:rsidR="00845F81" w:rsidRPr="00845F81" w:rsidRDefault="00845F81" w:rsidP="00845F81">
      <w:pPr>
        <w:rPr>
          <w:rFonts w:eastAsia="Times New Roman"/>
          <w:b/>
          <w:sz w:val="24"/>
          <w:szCs w:val="24"/>
        </w:rPr>
      </w:pPr>
    </w:p>
    <w:p w14:paraId="3DCBA2E5"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8350ACD"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w:t>
      </w:r>
      <w:r w:rsidRPr="00845F81">
        <w:rPr>
          <w:rFonts w:eastAsia="Times New Roman"/>
          <w:b/>
          <w:sz w:val="24"/>
          <w:szCs w:val="24"/>
        </w:rPr>
        <w:tab/>
      </w:r>
      <w:r w:rsidRPr="00845F81">
        <w:rPr>
          <w:rFonts w:eastAsia="Times New Roman"/>
          <w:b/>
          <w:sz w:val="24"/>
          <w:szCs w:val="24"/>
        </w:rPr>
        <w:tab/>
        <w:t xml:space="preserve">                 )</w:t>
      </w:r>
    </w:p>
    <w:p w14:paraId="35EC2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05241BD"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EB0B45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C0469A4"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60559D35" w14:textId="77777777" w:rsidR="00845F81" w:rsidRPr="00845F81" w:rsidRDefault="00845F81" w:rsidP="00845F81">
      <w:pPr>
        <w:rPr>
          <w:rFonts w:eastAsia="Times New Roman"/>
          <w:b/>
          <w:sz w:val="24"/>
          <w:szCs w:val="24"/>
        </w:rPr>
      </w:pPr>
    </w:p>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1090DB9B"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p>
    <w:p w14:paraId="20458C5F" w14:textId="77777777" w:rsidR="00845F81" w:rsidRDefault="00845F81">
      <w:pPr>
        <w:rPr>
          <w:rFonts w:eastAsia="Times New Roman"/>
          <w:sz w:val="24"/>
          <w:szCs w:val="24"/>
        </w:rPr>
      </w:pP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5" w:name="a4_13"/>
      <w:bookmarkEnd w:id="15"/>
      <w:smartTag w:uri="urn:schemas-microsoft-com:office:smarttags" w:element="time">
        <w:smartTagPr>
          <w:attr w:name="Hour" w:val="16"/>
          <w:attr w:name="Minute" w:val="13"/>
        </w:smartTagPr>
        <w:r w:rsidRPr="00845F81">
          <w:rPr>
            <w:rFonts w:eastAsia="Times New Roman"/>
            <w:b/>
            <w:sz w:val="24"/>
            <w:szCs w:val="24"/>
          </w:rPr>
          <w:lastRenderedPageBreak/>
          <w:t>4:13</w:t>
        </w:r>
      </w:smartTag>
      <w:r w:rsidRPr="00845F81">
        <w:rPr>
          <w:rFonts w:eastAsia="Times New Roman"/>
          <w:b/>
          <w:sz w:val="24"/>
          <w:szCs w:val="24"/>
        </w:rPr>
        <w:t xml:space="preserve"> </w:t>
      </w:r>
      <w:r w:rsidRPr="00845F81">
        <w:rPr>
          <w:rFonts w:eastAsia="Times New Roman"/>
          <w:b/>
          <w:sz w:val="24"/>
          <w:szCs w:val="24"/>
        </w:rPr>
        <w:tab/>
        <w:t>VERDICT FORM AGAINST CROSS-CLAIMANT</w:t>
      </w:r>
    </w:p>
    <w:p w14:paraId="19B0F4F3"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34B1DDB4"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26930A8C" w14:textId="77777777" w:rsidR="00845F81" w:rsidRPr="00845F81" w:rsidRDefault="00845F81" w:rsidP="00845F81">
      <w:pPr>
        <w:jc w:val="center"/>
        <w:rPr>
          <w:rFonts w:eastAsia="Times New Roman"/>
          <w:b/>
          <w:sz w:val="24"/>
          <w:szCs w:val="24"/>
        </w:rPr>
      </w:pPr>
    </w:p>
    <w:p w14:paraId="720873A0"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948A800" w14:textId="77777777" w:rsidR="00845F81" w:rsidRPr="00845F81" w:rsidRDefault="00845F81" w:rsidP="00845F81">
      <w:pPr>
        <w:rPr>
          <w:rFonts w:eastAsia="Times New Roman"/>
          <w:b/>
          <w:sz w:val="24"/>
          <w:szCs w:val="24"/>
        </w:rPr>
      </w:pPr>
    </w:p>
    <w:p w14:paraId="0361F0FB" w14:textId="77777777" w:rsidR="00845F81" w:rsidRPr="00845F81" w:rsidRDefault="00845F81" w:rsidP="00845F81">
      <w:pPr>
        <w:rPr>
          <w:rFonts w:eastAsia="Times New Roman"/>
          <w:b/>
          <w:sz w:val="24"/>
          <w:szCs w:val="24"/>
        </w:rPr>
      </w:pPr>
    </w:p>
    <w:p w14:paraId="5F666CA7" w14:textId="77777777" w:rsidR="00845F81" w:rsidRPr="00845F81" w:rsidRDefault="00845F81" w:rsidP="00845F81">
      <w:pPr>
        <w:rPr>
          <w:rFonts w:eastAsia="Times New Roman"/>
          <w:b/>
          <w:sz w:val="24"/>
          <w:szCs w:val="24"/>
        </w:rPr>
      </w:pPr>
    </w:p>
    <w:p w14:paraId="776327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31F2E5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E6520E9" w14:textId="77777777" w:rsidR="00845F81" w:rsidRPr="00845F81" w:rsidRDefault="00845F81" w:rsidP="00845F81">
      <w:pPr>
        <w:rPr>
          <w:rFonts w:eastAsia="Times New Roman"/>
          <w:b/>
          <w:sz w:val="24"/>
          <w:szCs w:val="24"/>
        </w:rPr>
      </w:pPr>
      <w:r w:rsidRPr="00845F81">
        <w:rPr>
          <w:rFonts w:eastAsia="Times New Roman"/>
          <w:b/>
          <w:sz w:val="24"/>
          <w:szCs w:val="24"/>
        </w:rPr>
        <w:t xml:space="preserve">                     v.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18AC77E5"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B80393A"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1201FE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78753689" w14:textId="77777777" w:rsidR="00845F81" w:rsidRPr="00845F81" w:rsidRDefault="00845F81" w:rsidP="00845F81">
      <w:pPr>
        <w:rPr>
          <w:rFonts w:eastAsia="Times New Roman"/>
          <w:b/>
          <w:sz w:val="24"/>
          <w:szCs w:val="24"/>
        </w:rPr>
      </w:pPr>
    </w:p>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6" w:name="a4_14"/>
      <w:bookmarkEnd w:id="16"/>
      <w:smartTag w:uri="urn:schemas-microsoft-com:office:smarttags" w:element="time">
        <w:smartTagPr>
          <w:attr w:name="Minute" w:val="14"/>
          <w:attr w:name="Hour" w:val="16"/>
        </w:smartTagPr>
        <w:r w:rsidRPr="00B6275E">
          <w:rPr>
            <w:rFonts w:eastAsia="Times New Roman"/>
            <w:b/>
            <w:sz w:val="24"/>
            <w:szCs w:val="24"/>
          </w:rPr>
          <w:lastRenderedPageBreak/>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7" w:name="a4_15"/>
      <w:bookmarkEnd w:id="17"/>
      <w:r w:rsidRPr="00801691">
        <w:rPr>
          <w:rFonts w:eastAsia="Times New Roman"/>
          <w:b/>
          <w:sz w:val="24"/>
          <w:szCs w:val="24"/>
        </w:rPr>
        <w:lastRenderedPageBreak/>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lastRenderedPageBreak/>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8" w:name="a4_16"/>
      <w:bookmarkEnd w:id="18"/>
      <w:r>
        <w:rPr>
          <w:rFonts w:eastAsia="Times New Roman"/>
          <w:b/>
          <w:sz w:val="24"/>
          <w:szCs w:val="24"/>
        </w:rPr>
        <w:lastRenderedPageBreak/>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p w14:paraId="3D33D2F3" w14:textId="77777777" w:rsidR="00A73AE6" w:rsidRPr="00A73AE6" w:rsidRDefault="00A73AE6" w:rsidP="00A73AE6">
      <w:pPr>
        <w:jc w:val="center"/>
        <w:rPr>
          <w:rFonts w:eastAsia="Times New Roman"/>
          <w:b/>
          <w:sz w:val="24"/>
          <w:szCs w:val="24"/>
        </w:rPr>
      </w:pPr>
      <w:r w:rsidRPr="00A73AE6">
        <w:rPr>
          <w:rFonts w:eastAsia="Times New Roman"/>
          <w:b/>
          <w:sz w:val="24"/>
          <w:szCs w:val="24"/>
        </w:rPr>
        <w:t>IN THE _______ COURT IN AND FOR THE</w:t>
      </w:r>
    </w:p>
    <w:p w14:paraId="083090BE" w14:textId="77777777" w:rsidR="00A73AE6" w:rsidRPr="00A73AE6" w:rsidRDefault="00A73AE6" w:rsidP="00A73AE6">
      <w:pPr>
        <w:jc w:val="center"/>
        <w:rPr>
          <w:rFonts w:eastAsia="Times New Roman"/>
          <w:b/>
          <w:sz w:val="24"/>
          <w:szCs w:val="24"/>
        </w:rPr>
      </w:pPr>
      <w:r w:rsidRPr="00A73AE6">
        <w:rPr>
          <w:rFonts w:eastAsia="Times New Roman"/>
          <w:b/>
          <w:sz w:val="24"/>
          <w:szCs w:val="24"/>
        </w:rPr>
        <w:t xml:space="preserve">COUNTY OF _______, STATE OF </w:t>
      </w:r>
      <w:smartTag w:uri="urn:schemas-microsoft-com:office:smarttags" w:element="State">
        <w:smartTag w:uri="urn:schemas-microsoft-com:office:smarttags" w:element="place">
          <w:r w:rsidRPr="00A73AE6">
            <w:rPr>
              <w:rFonts w:eastAsia="Times New Roman"/>
              <w:b/>
              <w:sz w:val="24"/>
              <w:szCs w:val="24"/>
            </w:rPr>
            <w:t>COLORADO</w:t>
          </w:r>
        </w:smartTag>
      </w:smartTag>
    </w:p>
    <w:p w14:paraId="4A2D820B" w14:textId="77777777" w:rsidR="00A73AE6" w:rsidRPr="00A73AE6" w:rsidRDefault="00A73AE6" w:rsidP="00A73AE6">
      <w:pPr>
        <w:rPr>
          <w:rFonts w:eastAsia="Times New Roman"/>
          <w:b/>
          <w:sz w:val="24"/>
          <w:szCs w:val="24"/>
        </w:rPr>
      </w:pPr>
    </w:p>
    <w:p w14:paraId="4EE2C29A" w14:textId="77777777" w:rsidR="00A73AE6" w:rsidRPr="00A73AE6" w:rsidRDefault="00A73AE6" w:rsidP="00A73AE6">
      <w:pPr>
        <w:jc w:val="center"/>
        <w:rPr>
          <w:rFonts w:eastAsia="Times New Roman"/>
          <w:b/>
          <w:sz w:val="24"/>
          <w:szCs w:val="24"/>
        </w:rPr>
      </w:pPr>
      <w:r w:rsidRPr="00A73AE6">
        <w:rPr>
          <w:rFonts w:eastAsia="Times New Roman"/>
          <w:b/>
          <w:sz w:val="24"/>
          <w:szCs w:val="24"/>
        </w:rPr>
        <w:t>Civil Action No. _______</w:t>
      </w:r>
    </w:p>
    <w:p w14:paraId="6C506948" w14:textId="77777777" w:rsidR="00A73AE6" w:rsidRPr="00A73AE6" w:rsidRDefault="00A73AE6" w:rsidP="00A73AE6">
      <w:pPr>
        <w:rPr>
          <w:rFonts w:eastAsia="Times New Roman"/>
          <w:b/>
          <w:sz w:val="24"/>
          <w:szCs w:val="24"/>
        </w:rPr>
      </w:pPr>
    </w:p>
    <w:p w14:paraId="63E3D91A" w14:textId="77777777" w:rsidR="00A73AE6" w:rsidRPr="00A73AE6" w:rsidRDefault="00A73AE6" w:rsidP="00A73AE6">
      <w:pPr>
        <w:rPr>
          <w:rFonts w:eastAsia="Times New Roman"/>
          <w:b/>
          <w:sz w:val="24"/>
          <w:szCs w:val="24"/>
        </w:rPr>
      </w:pPr>
    </w:p>
    <w:p w14:paraId="370CB4A7" w14:textId="77777777" w:rsidR="00A73AE6" w:rsidRPr="00A73AE6" w:rsidRDefault="00A73AE6" w:rsidP="00A73AE6">
      <w:pPr>
        <w:rPr>
          <w:rFonts w:eastAsia="Times New Roman"/>
          <w:b/>
          <w:sz w:val="24"/>
          <w:szCs w:val="24"/>
        </w:rPr>
      </w:pPr>
    </w:p>
    <w:p w14:paraId="7D7B4E52"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7E788FF4" w14:textId="77777777" w:rsidR="00A73AE6" w:rsidRPr="00A73AE6" w:rsidRDefault="00A73AE6" w:rsidP="00A73AE6">
      <w:pPr>
        <w:rPr>
          <w:rFonts w:eastAsia="Times New Roman"/>
          <w:b/>
          <w:sz w:val="24"/>
          <w:szCs w:val="24"/>
        </w:rPr>
      </w:pPr>
      <w:r w:rsidRPr="00A73AE6">
        <w:rPr>
          <w:rFonts w:eastAsia="Times New Roman"/>
          <w:b/>
          <w:sz w:val="24"/>
          <w:szCs w:val="24"/>
        </w:rPr>
        <w:t xml:space="preserve">                              Plaintiff,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 xml:space="preserve">     )</w:t>
      </w:r>
    </w:p>
    <w:p w14:paraId="723780B1" w14:textId="77777777" w:rsidR="00A73AE6" w:rsidRPr="00A73AE6" w:rsidRDefault="00A73AE6" w:rsidP="00A73AE6">
      <w:pPr>
        <w:rPr>
          <w:rFonts w:eastAsia="Times New Roman"/>
          <w:b/>
          <w:sz w:val="24"/>
          <w:szCs w:val="24"/>
        </w:rPr>
      </w:pPr>
      <w:r w:rsidRPr="00A73AE6">
        <w:rPr>
          <w:rFonts w:eastAsia="Times New Roman"/>
          <w:b/>
          <w:sz w:val="24"/>
          <w:szCs w:val="24"/>
        </w:rPr>
        <w:t xml:space="preserve">                                    v.             </w:t>
      </w:r>
      <w:r w:rsidRPr="00A73AE6">
        <w:rPr>
          <w:rFonts w:eastAsia="Times New Roman"/>
          <w:b/>
          <w:sz w:val="24"/>
          <w:szCs w:val="24"/>
        </w:rPr>
        <w:tab/>
      </w:r>
      <w:r w:rsidRPr="00A73AE6">
        <w:rPr>
          <w:rFonts w:eastAsia="Times New Roman"/>
          <w:b/>
          <w:sz w:val="24"/>
          <w:szCs w:val="24"/>
        </w:rPr>
        <w:tab/>
        <w:t xml:space="preserve">     )   SPECIAL VERDICT</w:t>
      </w:r>
    </w:p>
    <w:p w14:paraId="56510CA5" w14:textId="77777777" w:rsidR="00A73AE6" w:rsidRPr="00A73AE6" w:rsidRDefault="00A73AE6" w:rsidP="00A73AE6">
      <w:pPr>
        <w:ind w:left="2160" w:firstLine="720"/>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t xml:space="preserve">     )  </w:t>
      </w:r>
    </w:p>
    <w:p w14:paraId="7E5F0A00"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1F0FB011" w14:textId="77777777" w:rsidR="00A73AE6" w:rsidRPr="00A73AE6" w:rsidRDefault="00A73AE6" w:rsidP="00A73AE6">
      <w:pPr>
        <w:rPr>
          <w:rFonts w:eastAsia="Times New Roman"/>
          <w:b/>
          <w:sz w:val="24"/>
          <w:szCs w:val="24"/>
        </w:rPr>
      </w:pPr>
      <w:r w:rsidRPr="00A73AE6">
        <w:rPr>
          <w:rFonts w:eastAsia="Times New Roman"/>
          <w:b/>
          <w:sz w:val="24"/>
          <w:szCs w:val="24"/>
        </w:rPr>
        <w:t xml:space="preserve">                              Defendant.  </w:t>
      </w:r>
      <w:r w:rsidRPr="00A73AE6">
        <w:rPr>
          <w:rFonts w:eastAsia="Times New Roman"/>
          <w:b/>
          <w:sz w:val="24"/>
          <w:szCs w:val="24"/>
        </w:rPr>
        <w:tab/>
      </w:r>
      <w:r w:rsidRPr="00A73AE6">
        <w:rPr>
          <w:rFonts w:eastAsia="Times New Roman"/>
          <w:b/>
          <w:sz w:val="24"/>
          <w:szCs w:val="24"/>
        </w:rPr>
        <w:tab/>
        <w:t xml:space="preserve">     )</w:t>
      </w:r>
    </w:p>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9" w:name="a4_17"/>
      <w:bookmarkEnd w:id="19"/>
      <w:r w:rsidRPr="00A73AE6">
        <w:rPr>
          <w:rFonts w:eastAsia="Times New Roman"/>
          <w:b/>
          <w:sz w:val="24"/>
          <w:szCs w:val="24"/>
        </w:rPr>
        <w:lastRenderedPageBreak/>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20" w:name="a4_18"/>
      <w:bookmarkEnd w:id="20"/>
      <w:r w:rsidRPr="00A73AE6">
        <w:rPr>
          <w:rFonts w:eastAsia="Times New Roman"/>
          <w:b/>
          <w:sz w:val="24"/>
          <w:szCs w:val="24"/>
        </w:rPr>
        <w:lastRenderedPageBreak/>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1" w:name="a4_19"/>
      <w:bookmarkEnd w:id="21"/>
      <w:r w:rsidRPr="00A73AE6">
        <w:rPr>
          <w:rFonts w:eastAsia="Times New Roman"/>
          <w:b/>
          <w:sz w:val="24"/>
          <w:szCs w:val="24"/>
        </w:rPr>
        <w:lastRenderedPageBreak/>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2" w:name="a4_20"/>
      <w:bookmarkEnd w:id="22"/>
      <w:r>
        <w:rPr>
          <w:rFonts w:eastAsia="Times New Roman"/>
          <w:b/>
          <w:bCs/>
          <w:sz w:val="24"/>
          <w:szCs w:val="24"/>
        </w:rPr>
        <w:lastRenderedPageBreak/>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7777777"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77777777"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lastRenderedPageBreak/>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[his] [her] [its] part of the contract) (or) (Is the plaintiff, </w:t>
            </w:r>
            <w:r w:rsidRPr="00850A48">
              <w:rPr>
                <w:rFonts w:eastAsia="Times New Roman"/>
                <w:i/>
                <w:szCs w:val="22"/>
              </w:rPr>
              <w:t>(name)</w:t>
            </w:r>
            <w:r w:rsidRPr="00850A48">
              <w:rPr>
                <w:rFonts w:eastAsia="Times New Roman"/>
                <w:b/>
                <w:szCs w:val="22"/>
              </w:rPr>
              <w:t xml:space="preserve">, excused from performance of [his] [her] [its]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(his) (her) (its)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lastRenderedPageBreak/>
        <w:t>5. State the total amount of the plaintiff’s damages[, without considering the percentages of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77777777"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lastRenderedPageBreak/>
              <w:t xml:space="preserve">State below the amount of dollars that will compensate the plaintiff for (his) (her) (its)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77777777" w:rsidR="00850A48" w:rsidRPr="00850A48" w:rsidRDefault="00850A48" w:rsidP="00850A48">
      <w:pPr>
        <w:widowControl w:val="0"/>
        <w:ind w:right="12" w:firstLine="720"/>
        <w:rPr>
          <w:b/>
          <w:szCs w:val="22"/>
        </w:rPr>
      </w:pPr>
      <w:r w:rsidRPr="00850A48">
        <w:rPr>
          <w:b/>
          <w:szCs w:val="22"/>
        </w:rPr>
        <w:t>(7. Do you find that the plaintiff has proved beyond a reasonable doubt (his) (her) (its)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bal@robertslevin.com.</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w:t>
      </w:r>
      <w:r w:rsidRPr="00D05926">
        <w:rPr>
          <w:rFonts w:eastAsia="Times New Roman"/>
          <w:sz w:val="24"/>
          <w:szCs w:val="24"/>
        </w:rPr>
        <w:lastRenderedPageBreak/>
        <w:t xml:space="preserve">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C5931" w14:textId="77777777" w:rsidR="00B17CC9" w:rsidRDefault="00B17CC9" w:rsidP="0054263B">
      <w:r>
        <w:separator/>
      </w:r>
    </w:p>
    <w:p w14:paraId="638680B8" w14:textId="77777777" w:rsidR="00B17CC9" w:rsidRDefault="00B17CC9"/>
  </w:endnote>
  <w:endnote w:type="continuationSeparator" w:id="0">
    <w:p w14:paraId="6C7CAA46" w14:textId="77777777" w:rsidR="00B17CC9" w:rsidRDefault="00B17CC9" w:rsidP="0054263B">
      <w:r>
        <w:continuationSeparator/>
      </w:r>
    </w:p>
    <w:p w14:paraId="059D3CCA" w14:textId="77777777" w:rsidR="00B17CC9" w:rsidRDefault="00B17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10F7385B" w14:textId="77777777" w:rsidR="00F864CB" w:rsidRDefault="00F864CB">
        <w:pPr>
          <w:pStyle w:val="Footer"/>
          <w:jc w:val="center"/>
        </w:pPr>
        <w:r>
          <w:fldChar w:fldCharType="begin"/>
        </w:r>
        <w:r>
          <w:instrText xml:space="preserve"> PAGE   \* MERGEFORMAT </w:instrText>
        </w:r>
        <w:r>
          <w:fldChar w:fldCharType="separate"/>
        </w:r>
        <w:r w:rsidR="008F0EAE">
          <w:rPr>
            <w:noProof/>
          </w:rPr>
          <w:t>33</w:t>
        </w:r>
        <w:r>
          <w:rPr>
            <w:noProof/>
          </w:rPr>
          <w:fldChar w:fldCharType="end"/>
        </w:r>
      </w:p>
    </w:sdtContent>
  </w:sdt>
  <w:p w14:paraId="7739BD71" w14:textId="77777777" w:rsidR="00F864CB" w:rsidRDefault="00F864CB">
    <w:pPr>
      <w:pStyle w:val="Footer"/>
    </w:pPr>
  </w:p>
  <w:p w14:paraId="7D2595B4" w14:textId="77777777" w:rsidR="00F864CB" w:rsidRDefault="00F86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CBA1" w14:textId="77777777" w:rsidR="00B17CC9" w:rsidRDefault="00B17CC9" w:rsidP="0054263B">
      <w:r>
        <w:separator/>
      </w:r>
    </w:p>
    <w:p w14:paraId="331AE623" w14:textId="77777777" w:rsidR="00B17CC9" w:rsidRDefault="00B17CC9"/>
  </w:footnote>
  <w:footnote w:type="continuationSeparator" w:id="0">
    <w:p w14:paraId="32CD4E51" w14:textId="77777777" w:rsidR="00B17CC9" w:rsidRDefault="00B17CC9" w:rsidP="0054263B">
      <w:r>
        <w:continuationSeparator/>
      </w:r>
    </w:p>
    <w:p w14:paraId="09423D64" w14:textId="77777777" w:rsidR="00B17CC9" w:rsidRDefault="00B17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43873"/>
    <w:rsid w:val="00085495"/>
    <w:rsid w:val="000921F1"/>
    <w:rsid w:val="000C6F97"/>
    <w:rsid w:val="000D4045"/>
    <w:rsid w:val="001117D9"/>
    <w:rsid w:val="00172674"/>
    <w:rsid w:val="001903CB"/>
    <w:rsid w:val="001913B1"/>
    <w:rsid w:val="00191498"/>
    <w:rsid w:val="001A2648"/>
    <w:rsid w:val="00200BA5"/>
    <w:rsid w:val="002065D8"/>
    <w:rsid w:val="0021368F"/>
    <w:rsid w:val="0022134E"/>
    <w:rsid w:val="00223286"/>
    <w:rsid w:val="002A23B0"/>
    <w:rsid w:val="002E0970"/>
    <w:rsid w:val="003247EA"/>
    <w:rsid w:val="00336CE4"/>
    <w:rsid w:val="00352111"/>
    <w:rsid w:val="003613FE"/>
    <w:rsid w:val="003937B8"/>
    <w:rsid w:val="003F108C"/>
    <w:rsid w:val="004425AA"/>
    <w:rsid w:val="00456038"/>
    <w:rsid w:val="00467B80"/>
    <w:rsid w:val="00471618"/>
    <w:rsid w:val="004C62F9"/>
    <w:rsid w:val="004E7EF1"/>
    <w:rsid w:val="00531F87"/>
    <w:rsid w:val="0054263B"/>
    <w:rsid w:val="00557FCC"/>
    <w:rsid w:val="005B3A78"/>
    <w:rsid w:val="005D3156"/>
    <w:rsid w:val="0060037B"/>
    <w:rsid w:val="006272FE"/>
    <w:rsid w:val="00661D05"/>
    <w:rsid w:val="00675252"/>
    <w:rsid w:val="006A3DB9"/>
    <w:rsid w:val="006A74B6"/>
    <w:rsid w:val="006E0D06"/>
    <w:rsid w:val="006E3575"/>
    <w:rsid w:val="006E62F0"/>
    <w:rsid w:val="0070752A"/>
    <w:rsid w:val="007119D8"/>
    <w:rsid w:val="007532AB"/>
    <w:rsid w:val="007A3A0E"/>
    <w:rsid w:val="007A612E"/>
    <w:rsid w:val="007D2BCE"/>
    <w:rsid w:val="007E1675"/>
    <w:rsid w:val="007F7129"/>
    <w:rsid w:val="00801691"/>
    <w:rsid w:val="0082168C"/>
    <w:rsid w:val="0083264A"/>
    <w:rsid w:val="00832DB4"/>
    <w:rsid w:val="00837F81"/>
    <w:rsid w:val="00845F81"/>
    <w:rsid w:val="00850A48"/>
    <w:rsid w:val="00853ECF"/>
    <w:rsid w:val="00875064"/>
    <w:rsid w:val="008B1617"/>
    <w:rsid w:val="008E41F1"/>
    <w:rsid w:val="008F0EAE"/>
    <w:rsid w:val="008F4C42"/>
    <w:rsid w:val="00902A25"/>
    <w:rsid w:val="00914128"/>
    <w:rsid w:val="00935DA8"/>
    <w:rsid w:val="0095709A"/>
    <w:rsid w:val="009902F2"/>
    <w:rsid w:val="009B6746"/>
    <w:rsid w:val="009B7430"/>
    <w:rsid w:val="009E20C7"/>
    <w:rsid w:val="009E3DA4"/>
    <w:rsid w:val="009F1D33"/>
    <w:rsid w:val="00A36457"/>
    <w:rsid w:val="00A52843"/>
    <w:rsid w:val="00A73AE6"/>
    <w:rsid w:val="00A80C10"/>
    <w:rsid w:val="00AC3DD9"/>
    <w:rsid w:val="00B0264D"/>
    <w:rsid w:val="00B13AA4"/>
    <w:rsid w:val="00B17CC9"/>
    <w:rsid w:val="00B37722"/>
    <w:rsid w:val="00B567C1"/>
    <w:rsid w:val="00B579DF"/>
    <w:rsid w:val="00B6275E"/>
    <w:rsid w:val="00B70D68"/>
    <w:rsid w:val="00B72D6B"/>
    <w:rsid w:val="00B937E4"/>
    <w:rsid w:val="00BC49BF"/>
    <w:rsid w:val="00BE2B09"/>
    <w:rsid w:val="00BE654D"/>
    <w:rsid w:val="00C40968"/>
    <w:rsid w:val="00C473A2"/>
    <w:rsid w:val="00C5671F"/>
    <w:rsid w:val="00C60E95"/>
    <w:rsid w:val="00C84E71"/>
    <w:rsid w:val="00C8797B"/>
    <w:rsid w:val="00CA41CC"/>
    <w:rsid w:val="00CC0502"/>
    <w:rsid w:val="00CC1AC8"/>
    <w:rsid w:val="00CC6A95"/>
    <w:rsid w:val="00CC7E17"/>
    <w:rsid w:val="00CD4A7D"/>
    <w:rsid w:val="00CE593D"/>
    <w:rsid w:val="00D05926"/>
    <w:rsid w:val="00D06D8D"/>
    <w:rsid w:val="00D333AA"/>
    <w:rsid w:val="00DB2C90"/>
    <w:rsid w:val="00DC63A9"/>
    <w:rsid w:val="00DC66A6"/>
    <w:rsid w:val="00DE2930"/>
    <w:rsid w:val="00DF2CB7"/>
    <w:rsid w:val="00DF3BF1"/>
    <w:rsid w:val="00DF5046"/>
    <w:rsid w:val="00E058BA"/>
    <w:rsid w:val="00E172C8"/>
    <w:rsid w:val="00E87C31"/>
    <w:rsid w:val="00E970B9"/>
    <w:rsid w:val="00EC17E3"/>
    <w:rsid w:val="00EC7C98"/>
    <w:rsid w:val="00ED5E52"/>
    <w:rsid w:val="00ED7176"/>
    <w:rsid w:val="00F230B4"/>
    <w:rsid w:val="00F32AA4"/>
    <w:rsid w:val="00F5600D"/>
    <w:rsid w:val="00F764F4"/>
    <w:rsid w:val="00F864CB"/>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D1DE250"/>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6508</Words>
  <Characters>37100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2019-12-12T17:33:00Z</dcterms:created>
  <dcterms:modified xsi:type="dcterms:W3CDTF">2019-12-12T17:33:00Z</dcterms:modified>
</cp:coreProperties>
</file>