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BE9DB" w14:textId="2D76496B" w:rsidR="00CA41CC" w:rsidRPr="00914128" w:rsidRDefault="0068336D" w:rsidP="00914128">
      <w:pPr>
        <w:pStyle w:val="Heading1"/>
      </w:pPr>
      <w:bookmarkStart w:id="0" w:name="_GoBack"/>
      <w:bookmarkEnd w:id="0"/>
      <w:r>
        <w:t xml:space="preserve">CHAPTER </w:t>
      </w:r>
      <w:r w:rsidR="00035971">
        <w:t>16</w:t>
      </w:r>
    </w:p>
    <w:p w14:paraId="7AB74B39" w14:textId="77777777" w:rsidR="00EC7C98" w:rsidRPr="00914128" w:rsidRDefault="00035971" w:rsidP="00914128">
      <w:pPr>
        <w:pStyle w:val="Heading1"/>
      </w:pPr>
      <w:r>
        <w:rPr>
          <w:b w:val="0"/>
        </w:rPr>
        <w:t>BAILORS AND BAILEES</w:t>
      </w:r>
    </w:p>
    <w:p w14:paraId="64CDD3A6" w14:textId="77777777" w:rsidR="00EC7C98" w:rsidRDefault="00466375" w:rsidP="00914128">
      <w:pPr>
        <w:pStyle w:val="ToC"/>
      </w:pPr>
      <w:hyperlink w:anchor="a16_01" w:history="1">
        <w:r w:rsidR="00AD2536" w:rsidRPr="00AD2536">
          <w:rPr>
            <w:rStyle w:val="Hyperlink"/>
          </w:rPr>
          <w:t>16:1</w:t>
        </w:r>
      </w:hyperlink>
      <w:r w:rsidR="00AD2536" w:rsidRPr="00AD2536">
        <w:t xml:space="preserve"> </w:t>
      </w:r>
      <w:r w:rsidR="00AD2536" w:rsidRPr="00AD2536">
        <w:tab/>
        <w:t>Bailment — Bailor — Bailee — Defined</w:t>
      </w:r>
    </w:p>
    <w:p w14:paraId="473D7094" w14:textId="77777777" w:rsidR="00AD2536" w:rsidRDefault="00466375" w:rsidP="00914128">
      <w:pPr>
        <w:pStyle w:val="ToC"/>
      </w:pPr>
      <w:hyperlink w:anchor="a16_02" w:history="1">
        <w:r w:rsidR="00AD2536" w:rsidRPr="00AD2536">
          <w:rPr>
            <w:rStyle w:val="Hyperlink"/>
          </w:rPr>
          <w:t>16:2</w:t>
        </w:r>
      </w:hyperlink>
      <w:r w:rsidR="00AD2536" w:rsidRPr="00AD2536">
        <w:t xml:space="preserve"> </w:t>
      </w:r>
      <w:r w:rsidR="00AD2536" w:rsidRPr="00AD2536">
        <w:tab/>
        <w:t xml:space="preserve">Bailor Not Liable </w:t>
      </w:r>
      <w:r w:rsidR="00AD2536">
        <w:t>t</w:t>
      </w:r>
      <w:r w:rsidR="00AD2536" w:rsidRPr="00AD2536">
        <w:t xml:space="preserve">o Third Persons </w:t>
      </w:r>
      <w:r w:rsidR="00AD2536">
        <w:t>f</w:t>
      </w:r>
      <w:r w:rsidR="00AD2536" w:rsidRPr="00AD2536">
        <w:t xml:space="preserve">or Negligence </w:t>
      </w:r>
      <w:r w:rsidR="00AD2536">
        <w:t>o</w:t>
      </w:r>
      <w:r w:rsidR="00AD2536" w:rsidRPr="00AD2536">
        <w:t>f Bailee</w:t>
      </w:r>
    </w:p>
    <w:p w14:paraId="1B14BF7A" w14:textId="77777777" w:rsidR="00AD2536" w:rsidRDefault="00466375" w:rsidP="00914128">
      <w:pPr>
        <w:pStyle w:val="ToC"/>
      </w:pPr>
      <w:hyperlink w:anchor="a16_03" w:history="1">
        <w:r w:rsidR="00AD2536" w:rsidRPr="00AD2536">
          <w:rPr>
            <w:rStyle w:val="Hyperlink"/>
          </w:rPr>
          <w:t>16:3</w:t>
        </w:r>
      </w:hyperlink>
      <w:r w:rsidR="00AD2536" w:rsidRPr="00AD2536">
        <w:t xml:space="preserve"> </w:t>
      </w:r>
      <w:r w:rsidR="00AD2536" w:rsidRPr="00AD2536">
        <w:tab/>
        <w:t xml:space="preserve">Gratuitous Bailment — Duty </w:t>
      </w:r>
      <w:r w:rsidR="00AD2536">
        <w:t>o</w:t>
      </w:r>
      <w:r w:rsidR="00AD2536" w:rsidRPr="00AD2536">
        <w:t xml:space="preserve">f Bailor </w:t>
      </w:r>
      <w:r w:rsidR="00AD2536">
        <w:t>t</w:t>
      </w:r>
      <w:r w:rsidR="00AD2536" w:rsidRPr="00AD2536">
        <w:t xml:space="preserve">o Warn Bailee — Definition </w:t>
      </w:r>
      <w:r w:rsidR="00AD2536">
        <w:t>o</w:t>
      </w:r>
      <w:r w:rsidR="00AD2536" w:rsidRPr="00AD2536">
        <w:t>f Negligence</w:t>
      </w:r>
    </w:p>
    <w:p w14:paraId="06025968" w14:textId="77777777" w:rsidR="00AD2536" w:rsidRDefault="00466375" w:rsidP="00914128">
      <w:pPr>
        <w:pStyle w:val="ToC"/>
      </w:pPr>
      <w:hyperlink w:anchor="a16_04" w:history="1">
        <w:r w:rsidR="00AD2536" w:rsidRPr="00AD2536">
          <w:rPr>
            <w:rStyle w:val="Hyperlink"/>
          </w:rPr>
          <w:t>16:4</w:t>
        </w:r>
      </w:hyperlink>
      <w:r w:rsidR="00AD2536" w:rsidRPr="00AD2536">
        <w:t xml:space="preserve"> </w:t>
      </w:r>
      <w:r w:rsidR="00AD2536" w:rsidRPr="00AD2536">
        <w:tab/>
        <w:t xml:space="preserve">Non-Gratuitous Bailment — Duty </w:t>
      </w:r>
      <w:r w:rsidR="00AD2536">
        <w:t>o</w:t>
      </w:r>
      <w:r w:rsidR="00AD2536" w:rsidRPr="00AD2536">
        <w:t xml:space="preserve">f Non-Commercial Bailor </w:t>
      </w:r>
      <w:r w:rsidR="00AD2536">
        <w:t>t</w:t>
      </w:r>
      <w:r w:rsidR="00AD2536" w:rsidRPr="00AD2536">
        <w:t xml:space="preserve">o Bailee — Definition </w:t>
      </w:r>
      <w:r w:rsidR="00AD2536">
        <w:t>o</w:t>
      </w:r>
      <w:r w:rsidR="00AD2536" w:rsidRPr="00AD2536">
        <w:t>f Negligence</w:t>
      </w:r>
    </w:p>
    <w:p w14:paraId="232C9318" w14:textId="77777777" w:rsidR="00AD2536" w:rsidRDefault="00466375" w:rsidP="00914128">
      <w:pPr>
        <w:pStyle w:val="ToC"/>
      </w:pPr>
      <w:hyperlink w:anchor="a16_05" w:history="1">
        <w:r w:rsidR="00AD2536" w:rsidRPr="00AD2536">
          <w:rPr>
            <w:rStyle w:val="Hyperlink"/>
          </w:rPr>
          <w:t>16:5</w:t>
        </w:r>
      </w:hyperlink>
      <w:r w:rsidR="00AD2536" w:rsidRPr="00AD2536">
        <w:t xml:space="preserve"> </w:t>
      </w:r>
      <w:r w:rsidR="00AD2536" w:rsidRPr="00AD2536">
        <w:tab/>
        <w:t xml:space="preserve">Duty </w:t>
      </w:r>
      <w:r w:rsidR="00AD2536">
        <w:t>o</w:t>
      </w:r>
      <w:r w:rsidR="00AD2536" w:rsidRPr="00AD2536">
        <w:t xml:space="preserve">f Bailee </w:t>
      </w:r>
      <w:r w:rsidR="00AD2536">
        <w:t>t</w:t>
      </w:r>
      <w:r w:rsidR="00AD2536" w:rsidRPr="00AD2536">
        <w:t>o Bailor</w:t>
      </w:r>
    </w:p>
    <w:p w14:paraId="0013CEEC" w14:textId="77777777" w:rsidR="00AD2536" w:rsidRDefault="00466375" w:rsidP="00914128">
      <w:pPr>
        <w:pStyle w:val="ToC"/>
      </w:pPr>
      <w:hyperlink w:anchor="a16_06" w:history="1">
        <w:r w:rsidR="00AD2536" w:rsidRPr="00AD2536">
          <w:rPr>
            <w:rStyle w:val="Hyperlink"/>
          </w:rPr>
          <w:t>16:6</w:t>
        </w:r>
      </w:hyperlink>
      <w:r w:rsidR="00AD2536" w:rsidRPr="00AD2536">
        <w:t xml:space="preserve"> </w:t>
      </w:r>
      <w:r w:rsidR="00AD2536" w:rsidRPr="00AD2536">
        <w:tab/>
        <w:t xml:space="preserve">Failure </w:t>
      </w:r>
      <w:r w:rsidR="00AD2536">
        <w:t>o</w:t>
      </w:r>
      <w:r w:rsidR="00AD2536" w:rsidRPr="00AD2536">
        <w:t xml:space="preserve">f Bailee </w:t>
      </w:r>
      <w:r w:rsidR="00AD2536">
        <w:t>t</w:t>
      </w:r>
      <w:r w:rsidR="00AD2536" w:rsidRPr="00AD2536">
        <w:t xml:space="preserve">o Return Property </w:t>
      </w:r>
      <w:r w:rsidR="00AD2536">
        <w:t>o</w:t>
      </w:r>
      <w:r w:rsidR="00AD2536" w:rsidRPr="00AD2536">
        <w:t xml:space="preserve">r Return It </w:t>
      </w:r>
      <w:r w:rsidR="00AD2536">
        <w:t>i</w:t>
      </w:r>
      <w:r w:rsidR="00AD2536" w:rsidRPr="00AD2536">
        <w:t xml:space="preserve">n Undamaged Condition — Presumption </w:t>
      </w:r>
      <w:r w:rsidR="00AD2536">
        <w:t>o</w:t>
      </w:r>
      <w:r w:rsidR="00AD2536" w:rsidRPr="00AD2536">
        <w:t>f Negligence</w:t>
      </w:r>
    </w:p>
    <w:p w14:paraId="12F5E6FD" w14:textId="77777777" w:rsidR="00352111" w:rsidRPr="00352111" w:rsidRDefault="00352111">
      <w:pPr>
        <w:rPr>
          <w:rFonts w:eastAsia="Times New Roman"/>
          <w:sz w:val="24"/>
          <w:szCs w:val="24"/>
        </w:rPr>
      </w:pPr>
      <w:r w:rsidRPr="00352111">
        <w:rPr>
          <w:rFonts w:eastAsia="Times New Roman"/>
          <w:sz w:val="24"/>
          <w:szCs w:val="24"/>
        </w:rPr>
        <w:br w:type="page"/>
      </w:r>
    </w:p>
    <w:p w14:paraId="7EAB34AD" w14:textId="77777777" w:rsidR="009E3DA4" w:rsidRPr="009E3DA4" w:rsidRDefault="00035971" w:rsidP="00CC0502">
      <w:pPr>
        <w:spacing w:after="240"/>
        <w:ind w:left="720" w:hanging="720"/>
        <w:rPr>
          <w:rFonts w:eastAsia="Times New Roman"/>
          <w:b/>
          <w:sz w:val="24"/>
          <w:szCs w:val="24"/>
        </w:rPr>
      </w:pPr>
      <w:bookmarkStart w:id="1" w:name="a16_01"/>
      <w:bookmarkEnd w:id="1"/>
      <w:r w:rsidRPr="00035971">
        <w:rPr>
          <w:rFonts w:eastAsia="Times New Roman"/>
          <w:b/>
          <w:sz w:val="24"/>
          <w:szCs w:val="24"/>
        </w:rPr>
        <w:lastRenderedPageBreak/>
        <w:t xml:space="preserve">16:1 </w:t>
      </w:r>
      <w:r w:rsidRPr="00035971">
        <w:rPr>
          <w:rFonts w:eastAsia="Times New Roman"/>
          <w:b/>
          <w:sz w:val="24"/>
          <w:szCs w:val="24"/>
        </w:rPr>
        <w:tab/>
        <w:t>BAILMENT — BAILOR — BAILEE — DEFINED</w:t>
      </w:r>
    </w:p>
    <w:p w14:paraId="0910C442"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bailment is a delivery of personal property by one person to another for a specific purpose with the understanding that the property is to be returned when the purpose is accomplished.</w:t>
      </w:r>
    </w:p>
    <w:p w14:paraId="6345DF88"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the person who delivers the property. A bailee is the person who receives it.</w:t>
      </w:r>
    </w:p>
    <w:p w14:paraId="0A9D5028" w14:textId="77777777" w:rsidR="00832DB4" w:rsidRDefault="00832DB4" w:rsidP="0054263B">
      <w:pPr>
        <w:jc w:val="center"/>
        <w:rPr>
          <w:rFonts w:eastAsia="Times New Roman"/>
          <w:sz w:val="24"/>
          <w:szCs w:val="24"/>
        </w:rPr>
      </w:pPr>
    </w:p>
    <w:p w14:paraId="5018C9A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1FCCB3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A “constructive” bailment may aris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wh</w:t>
      </w:r>
      <w:smartTag w:uri="urn:schemas-microsoft-com:office:smarttags" w:element="PersonName">
        <w:r w:rsidRPr="00035971">
          <w:rPr>
            <w:rFonts w:eastAsia="Times New Roman"/>
            <w:sz w:val="24"/>
            <w:szCs w:val="24"/>
          </w:rPr>
          <w:t>e</w:t>
        </w:r>
      </w:smartTag>
      <w:r w:rsidRPr="00035971">
        <w:rPr>
          <w:rFonts w:eastAsia="Times New Roman"/>
          <w:sz w:val="24"/>
          <w:szCs w:val="24"/>
        </w:rPr>
        <w:t>n on</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ngag</w:t>
      </w:r>
      <w:smartTag w:uri="urn:schemas-microsoft-com:office:smarttags" w:element="PersonName">
        <w:r w:rsidRPr="00035971">
          <w:rPr>
            <w:rFonts w:eastAsia="Times New Roman"/>
            <w:sz w:val="24"/>
            <w:szCs w:val="24"/>
          </w:rPr>
          <w:t>e</w:t>
        </w:r>
      </w:smartTag>
      <w:r w:rsidRPr="00035971">
        <w:rPr>
          <w:rFonts w:eastAsia="Times New Roman"/>
          <w:sz w:val="24"/>
          <w:szCs w:val="24"/>
        </w:rPr>
        <w:t>s anoth</w:t>
      </w:r>
      <w:smartTag w:uri="urn:schemas-microsoft-com:office:smarttags" w:element="PersonName">
        <w:r w:rsidRPr="00035971">
          <w:rPr>
            <w:rFonts w:eastAsia="Times New Roman"/>
            <w:sz w:val="24"/>
            <w:szCs w:val="24"/>
          </w:rPr>
          <w:t>e</w:t>
        </w:r>
      </w:smartTag>
      <w:r w:rsidRPr="00035971">
        <w:rPr>
          <w:rFonts w:eastAsia="Times New Roman"/>
          <w:sz w:val="24"/>
          <w:szCs w:val="24"/>
        </w:rPr>
        <w:t>r to p</w:t>
      </w:r>
      <w:smartTag w:uri="urn:schemas-microsoft-com:office:smarttags" w:element="PersonName">
        <w:r w:rsidRPr="00035971">
          <w:rPr>
            <w:rFonts w:eastAsia="Times New Roman"/>
            <w:sz w:val="24"/>
            <w:szCs w:val="24"/>
          </w:rPr>
          <w:t>e</w:t>
        </w:r>
      </w:smartTag>
      <w:r w:rsidRPr="00035971">
        <w:rPr>
          <w:rFonts w:eastAsia="Times New Roman"/>
          <w:sz w:val="24"/>
          <w:szCs w:val="24"/>
        </w:rPr>
        <w:t>rform som</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rvic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with r</w:t>
      </w:r>
      <w:smartTag w:uri="urn:schemas-microsoft-com:office:smarttags" w:element="PersonName">
        <w:r w:rsidRPr="00035971">
          <w:rPr>
            <w:rFonts w:eastAsia="Times New Roman"/>
            <w:sz w:val="24"/>
            <w:szCs w:val="24"/>
          </w:rPr>
          <w:t>e</w:t>
        </w:r>
      </w:smartTag>
      <w:r w:rsidRPr="00035971">
        <w:rPr>
          <w:rFonts w:eastAsia="Times New Roman"/>
          <w:sz w:val="24"/>
          <w:szCs w:val="24"/>
        </w:rPr>
        <w:t>sp</w:t>
      </w:r>
      <w:smartTag w:uri="urn:schemas-microsoft-com:office:smarttags" w:element="PersonName">
        <w:r w:rsidRPr="00035971">
          <w:rPr>
            <w:rFonts w:eastAsia="Times New Roman"/>
            <w:sz w:val="24"/>
            <w:szCs w:val="24"/>
          </w:rPr>
          <w:t>e</w:t>
        </w:r>
      </w:smartTag>
      <w:r w:rsidRPr="00035971">
        <w:rPr>
          <w:rFonts w:eastAsia="Times New Roman"/>
          <w:sz w:val="24"/>
          <w:szCs w:val="24"/>
        </w:rPr>
        <w:t>ct to one’s p</w:t>
      </w:r>
      <w:smartTag w:uri="urn:schemas-microsoft-com:office:smarttags" w:element="PersonName">
        <w:r w:rsidRPr="00035971">
          <w:rPr>
            <w:rFonts w:eastAsia="Times New Roman"/>
            <w:sz w:val="24"/>
            <w:szCs w:val="24"/>
          </w:rPr>
          <w:t>e</w:t>
        </w:r>
      </w:smartTag>
      <w:r w:rsidRPr="00035971">
        <w:rPr>
          <w:rFonts w:eastAsia="Times New Roman"/>
          <w:sz w:val="24"/>
          <w:szCs w:val="24"/>
        </w:rPr>
        <w:t>rsonal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and then leaves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with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without any instructions as to its disposition. </w:t>
      </w:r>
      <w:r w:rsidRPr="00035971">
        <w:rPr>
          <w:rFonts w:eastAsia="Times New Roman"/>
          <w:b/>
          <w:sz w:val="24"/>
          <w:szCs w:val="24"/>
        </w:rPr>
        <w:t>Montano v. Land Title Guar. Co.</w:t>
      </w:r>
      <w:r w:rsidRPr="00035971">
        <w:rPr>
          <w:rFonts w:eastAsia="Times New Roman"/>
          <w:sz w:val="24"/>
          <w:szCs w:val="24"/>
        </w:rPr>
        <w:t xml:space="preserve">, 778 P.2d 328 (Colo. App. 1989). It may also arise when there is no direct agreement between the parties, but the transaction is for their mutual benefit. </w:t>
      </w:r>
      <w:r w:rsidRPr="00035971">
        <w:rPr>
          <w:rFonts w:eastAsia="Times New Roman"/>
          <w:b/>
          <w:sz w:val="24"/>
          <w:szCs w:val="24"/>
        </w:rPr>
        <w:t>Christensen v. Hoover</w:t>
      </w:r>
      <w:r w:rsidRPr="00035971">
        <w:rPr>
          <w:rFonts w:eastAsia="Times New Roman"/>
          <w:sz w:val="24"/>
          <w:szCs w:val="24"/>
        </w:rPr>
        <w:t>, 643 P.2d 525 (Colo. 1982) (constructive bailment for hire when landlord hired moving company to move tenant’s property). When support</w:t>
      </w:r>
      <w:smartTag w:uri="urn:schemas-microsoft-com:office:smarttags" w:element="PersonName">
        <w:r w:rsidRPr="00035971">
          <w:rPr>
            <w:rFonts w:eastAsia="Times New Roman"/>
            <w:sz w:val="24"/>
            <w:szCs w:val="24"/>
          </w:rPr>
          <w:t>e</w:t>
        </w:r>
      </w:smartTag>
      <w:r w:rsidRPr="00035971">
        <w:rPr>
          <w:rFonts w:eastAsia="Times New Roman"/>
          <w:sz w:val="24"/>
          <w:szCs w:val="24"/>
        </w:rPr>
        <w:t>d by suffici</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nt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this “constructive bailment”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includ</w:t>
      </w:r>
      <w:smartTag w:uri="urn:schemas-microsoft-com:office:smarttags" w:element="PersonName">
        <w:r w:rsidRPr="00035971">
          <w:rPr>
            <w:rFonts w:eastAsia="Times New Roman"/>
            <w:sz w:val="24"/>
            <w:szCs w:val="24"/>
          </w:rPr>
          <w:t>e</w:t>
        </w:r>
      </w:smartTag>
      <w:r w:rsidRPr="00035971">
        <w:rPr>
          <w:rFonts w:eastAsia="Times New Roman"/>
          <w:sz w:val="24"/>
          <w:szCs w:val="24"/>
        </w:rPr>
        <w:t>d eith</w:t>
      </w:r>
      <w:smartTag w:uri="urn:schemas-microsoft-com:office:smarttags" w:element="PersonName">
        <w:r w:rsidRPr="00035971">
          <w:rPr>
            <w:rFonts w:eastAsia="Times New Roman"/>
            <w:sz w:val="24"/>
            <w:szCs w:val="24"/>
          </w:rPr>
          <w:t>e</w:t>
        </w:r>
      </w:smartTag>
      <w:r w:rsidRPr="00035971">
        <w:rPr>
          <w:rFonts w:eastAsia="Times New Roman"/>
          <w:sz w:val="24"/>
          <w:szCs w:val="24"/>
        </w:rPr>
        <w:t>r in addition to, or as an alt</w:t>
      </w:r>
      <w:smartTag w:uri="urn:schemas-microsoft-com:office:smarttags" w:element="PersonName">
        <w:r w:rsidRPr="00035971">
          <w:rPr>
            <w:rFonts w:eastAsia="Times New Roman"/>
            <w:sz w:val="24"/>
            <w:szCs w:val="24"/>
          </w:rPr>
          <w:t>e</w:t>
        </w:r>
      </w:smartTag>
      <w:r w:rsidRPr="00035971">
        <w:rPr>
          <w:rFonts w:eastAsia="Times New Roman"/>
          <w:sz w:val="24"/>
          <w:szCs w:val="24"/>
        </w:rPr>
        <w:t>rnativ</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to,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w:t>
      </w:r>
      <w:smartTag w:uri="urn:schemas-microsoft-com:office:smarttags" w:element="PersonName">
        <w:r w:rsidRPr="00035971">
          <w:rPr>
            <w:rFonts w:eastAsia="Times New Roman"/>
            <w:sz w:val="24"/>
            <w:szCs w:val="24"/>
          </w:rPr>
          <w:t>e</w:t>
        </w:r>
      </w:smartTag>
      <w:r w:rsidRPr="00035971">
        <w:rPr>
          <w:rFonts w:eastAsia="Times New Roman"/>
          <w:sz w:val="24"/>
          <w:szCs w:val="24"/>
        </w:rPr>
        <w:t>t out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first paragraph, d</w:t>
      </w:r>
      <w:smartTag w:uri="urn:schemas-microsoft-com:office:smarttags" w:element="PersonName">
        <w:r w:rsidRPr="00035971">
          <w:rPr>
            <w:rFonts w:eastAsia="Times New Roman"/>
            <w:sz w:val="24"/>
            <w:szCs w:val="24"/>
          </w:rPr>
          <w:t>e</w:t>
        </w:r>
      </w:smartTag>
      <w:r w:rsidRPr="00035971">
        <w:rPr>
          <w:rFonts w:eastAsia="Times New Roman"/>
          <w:sz w:val="24"/>
          <w:szCs w:val="24"/>
        </w:rPr>
        <w:t>p</w:t>
      </w:r>
      <w:smartTag w:uri="urn:schemas-microsoft-com:office:smarttags" w:element="PersonName">
        <w:r w:rsidRPr="00035971">
          <w:rPr>
            <w:rFonts w:eastAsia="Times New Roman"/>
            <w:sz w:val="24"/>
            <w:szCs w:val="24"/>
          </w:rPr>
          <w:t>e</w:t>
        </w:r>
      </w:smartTag>
      <w:r w:rsidRPr="00035971">
        <w:rPr>
          <w:rFonts w:eastAsia="Times New Roman"/>
          <w:sz w:val="24"/>
          <w:szCs w:val="24"/>
        </w:rPr>
        <w:t>nding on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cas</w:t>
      </w:r>
      <w:smartTag w:uri="urn:schemas-microsoft-com:office:smarttags" w:element="PersonName">
        <w:r w:rsidRPr="00035971">
          <w:rPr>
            <w:rFonts w:eastAsia="Times New Roman"/>
            <w:sz w:val="24"/>
            <w:szCs w:val="24"/>
          </w:rPr>
          <w:t>e</w:t>
        </w:r>
      </w:smartTag>
      <w:r w:rsidRPr="00035971">
        <w:rPr>
          <w:rFonts w:eastAsia="Times New Roman"/>
          <w:sz w:val="24"/>
          <w:szCs w:val="24"/>
        </w:rPr>
        <w:t>. Such oth</w:t>
      </w:r>
      <w:smartTag w:uri="urn:schemas-microsoft-com:office:smarttags" w:element="PersonName">
        <w:r w:rsidRPr="00035971">
          <w:rPr>
            <w:rFonts w:eastAsia="Times New Roman"/>
            <w:sz w:val="24"/>
            <w:szCs w:val="24"/>
          </w:rPr>
          <w:t>e</w:t>
        </w:r>
      </w:smartTag>
      <w:r w:rsidRPr="00035971">
        <w:rPr>
          <w:rFonts w:eastAsia="Times New Roman"/>
          <w:sz w:val="24"/>
          <w:szCs w:val="24"/>
        </w:rPr>
        <w:t>r modifications should also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mad</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cond paragraph as may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w:t>
      </w:r>
      <w:smartTag w:uri="urn:schemas-microsoft-com:office:smarttags" w:element="PersonName">
        <w:r w:rsidRPr="00035971">
          <w:rPr>
            <w:rFonts w:eastAsia="Times New Roman"/>
            <w:sz w:val="24"/>
            <w:szCs w:val="24"/>
          </w:rPr>
          <w:t>e</w:t>
        </w:r>
      </w:smartTag>
      <w:r w:rsidRPr="00035971">
        <w:rPr>
          <w:rFonts w:eastAsia="Times New Roman"/>
          <w:sz w:val="24"/>
          <w:szCs w:val="24"/>
        </w:rPr>
        <w:t>c</w:t>
      </w:r>
      <w:smartTag w:uri="urn:schemas-microsoft-com:office:smarttags" w:element="PersonName">
        <w:r w:rsidRPr="00035971">
          <w:rPr>
            <w:rFonts w:eastAsia="Times New Roman"/>
            <w:sz w:val="24"/>
            <w:szCs w:val="24"/>
          </w:rPr>
          <w:t>e</w:t>
        </w:r>
      </w:smartTag>
      <w:r w:rsidRPr="00035971">
        <w:rPr>
          <w:rFonts w:eastAsia="Times New Roman"/>
          <w:sz w:val="24"/>
          <w:szCs w:val="24"/>
        </w:rPr>
        <w:t>ssary.</w:t>
      </w:r>
    </w:p>
    <w:p w14:paraId="3A0C8B4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E488A53"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supported by </w:t>
      </w:r>
      <w:r w:rsidRPr="00035971">
        <w:rPr>
          <w:rFonts w:eastAsia="Times New Roman"/>
          <w:b/>
          <w:sz w:val="24"/>
          <w:szCs w:val="24"/>
        </w:rPr>
        <w:t>Mayer v. Sampson</w:t>
      </w:r>
      <w:r w:rsidRPr="00035971">
        <w:rPr>
          <w:rFonts w:eastAsia="Times New Roman"/>
          <w:sz w:val="24"/>
          <w:szCs w:val="24"/>
        </w:rPr>
        <w:t xml:space="preserve">, 157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278, 402 P.2d 185 (1965). </w:t>
      </w:r>
      <w:r w:rsidRPr="00035971">
        <w:rPr>
          <w:rFonts w:eastAsia="Times New Roman"/>
          <w:i/>
          <w:sz w:val="24"/>
          <w:szCs w:val="24"/>
        </w:rPr>
        <w:t>See also</w:t>
      </w:r>
      <w:r w:rsidRPr="00035971">
        <w:rPr>
          <w:rFonts w:eastAsia="Times New Roman"/>
          <w:sz w:val="24"/>
          <w:szCs w:val="24"/>
        </w:rPr>
        <w:t xml:space="preserve"> </w:t>
      </w:r>
      <w:r w:rsidRPr="00035971">
        <w:rPr>
          <w:rFonts w:eastAsia="Times New Roman"/>
          <w:b/>
          <w:sz w:val="24"/>
          <w:szCs w:val="24"/>
        </w:rPr>
        <w:t>Christensen</w:t>
      </w:r>
      <w:r w:rsidRPr="00035971">
        <w:rPr>
          <w:rFonts w:eastAsia="Times New Roman"/>
          <w:sz w:val="24"/>
          <w:szCs w:val="24"/>
        </w:rPr>
        <w:t xml:space="preserve">, 643 P.2d at 528-29; </w:t>
      </w:r>
      <w:r w:rsidRPr="00035971">
        <w:rPr>
          <w:rFonts w:eastAsia="Times New Roman"/>
          <w:b/>
          <w:sz w:val="24"/>
          <w:szCs w:val="24"/>
        </w:rPr>
        <w:t>Foster v. Bd. of Governors</w:t>
      </w:r>
      <w:r w:rsidRPr="00035971">
        <w:rPr>
          <w:rFonts w:eastAsia="Times New Roman"/>
          <w:sz w:val="24"/>
          <w:szCs w:val="24"/>
        </w:rPr>
        <w:t>,</w:t>
      </w:r>
      <w:r w:rsidRPr="00035971">
        <w:rPr>
          <w:rFonts w:eastAsia="Times New Roman"/>
          <w:b/>
          <w:sz w:val="24"/>
          <w:szCs w:val="24"/>
        </w:rPr>
        <w:t xml:space="preserve"> </w:t>
      </w:r>
      <w:r w:rsidRPr="00035971">
        <w:rPr>
          <w:rFonts w:eastAsia="Times New Roman"/>
          <w:sz w:val="24"/>
          <w:szCs w:val="24"/>
        </w:rPr>
        <w:t xml:space="preserve">2014 COA 18, ¶ 16, 342 P.3d 497; </w:t>
      </w:r>
      <w:r w:rsidRPr="00035971">
        <w:rPr>
          <w:rFonts w:eastAsia="Times New Roman"/>
          <w:b/>
          <w:sz w:val="24"/>
          <w:szCs w:val="24"/>
        </w:rPr>
        <w:t>Montoya v. Connolly’s Towing, Inc.</w:t>
      </w:r>
      <w:r w:rsidRPr="00035971">
        <w:rPr>
          <w:rFonts w:eastAsia="Times New Roman"/>
          <w:sz w:val="24"/>
          <w:szCs w:val="24"/>
        </w:rPr>
        <w:t xml:space="preserve">, 216 P.3d 98 (Colo. App. 2008); </w:t>
      </w:r>
      <w:r w:rsidRPr="00035971">
        <w:rPr>
          <w:rFonts w:eastAsia="Times New Roman"/>
          <w:b/>
          <w:sz w:val="24"/>
          <w:szCs w:val="24"/>
        </w:rPr>
        <w:t>Passamano v. Travelers Indem. Co.</w:t>
      </w:r>
      <w:r w:rsidRPr="00035971">
        <w:rPr>
          <w:rFonts w:eastAsia="Times New Roman"/>
          <w:sz w:val="24"/>
          <w:szCs w:val="24"/>
        </w:rPr>
        <w:t>, 835 P.2d 514 (Colo. App. 1991),</w:t>
      </w:r>
      <w:r w:rsidRPr="00035971">
        <w:rPr>
          <w:rFonts w:eastAsia="Times New Roman"/>
          <w:i/>
          <w:sz w:val="24"/>
          <w:szCs w:val="24"/>
        </w:rPr>
        <w:t xml:space="preserve"> rev’d on other grounds</w:t>
      </w:r>
      <w:r w:rsidRPr="00035971">
        <w:rPr>
          <w:rFonts w:eastAsia="Times New Roman"/>
          <w:sz w:val="24"/>
          <w:szCs w:val="24"/>
        </w:rPr>
        <w:t>,</w:t>
      </w:r>
      <w:r w:rsidRPr="00035971">
        <w:rPr>
          <w:rFonts w:eastAsia="Times New Roman"/>
          <w:i/>
          <w:sz w:val="24"/>
          <w:szCs w:val="24"/>
        </w:rPr>
        <w:t xml:space="preserve"> </w:t>
      </w:r>
      <w:r w:rsidRPr="00035971">
        <w:rPr>
          <w:rFonts w:eastAsia="Times New Roman"/>
          <w:sz w:val="24"/>
          <w:szCs w:val="24"/>
        </w:rPr>
        <w:t>882 P.2d 1312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1994).</w:t>
      </w:r>
    </w:p>
    <w:p w14:paraId="0FEF4FF9" w14:textId="77777777" w:rsidR="008F746C" w:rsidRDefault="00035971" w:rsidP="00E007F8">
      <w:pPr>
        <w:spacing w:after="240"/>
        <w:ind w:firstLine="720"/>
        <w:rPr>
          <w:rFonts w:eastAsia="Times New Roman"/>
          <w:sz w:val="24"/>
          <w:szCs w:val="24"/>
        </w:rPr>
      </w:pPr>
      <w:r w:rsidRPr="00035971">
        <w:rPr>
          <w:rFonts w:eastAsia="Times New Roman"/>
          <w:sz w:val="24"/>
          <w:szCs w:val="24"/>
        </w:rPr>
        <w:t xml:space="preserve">2. In some circumstances, a bailment may exist even without specific evidence of a “special purpose.”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b/>
          <w:sz w:val="24"/>
          <w:szCs w:val="24"/>
        </w:rPr>
        <w:t>In re Marriage of Amich</w:t>
      </w:r>
      <w:r w:rsidRPr="00035971">
        <w:rPr>
          <w:rFonts w:eastAsia="Times New Roman"/>
          <w:sz w:val="24"/>
          <w:szCs w:val="24"/>
        </w:rPr>
        <w:t>, 192 P.3d 422 (Colo. App. 2007) (that wife left jewelry in home occupied solely by husband was adequate evidence to support trial court finding of bailment).</w:t>
      </w:r>
    </w:p>
    <w:p w14:paraId="6ADBB150" w14:textId="77777777" w:rsidR="00035971" w:rsidRDefault="00035971">
      <w:pPr>
        <w:rPr>
          <w:rFonts w:eastAsia="Times New Roman"/>
          <w:sz w:val="24"/>
          <w:szCs w:val="24"/>
        </w:rPr>
      </w:pPr>
      <w:r>
        <w:rPr>
          <w:rFonts w:eastAsia="Times New Roman"/>
          <w:sz w:val="24"/>
          <w:szCs w:val="24"/>
        </w:rPr>
        <w:br w:type="page"/>
      </w:r>
    </w:p>
    <w:p w14:paraId="092E2A33" w14:textId="77777777" w:rsidR="00035971" w:rsidRPr="009E3DA4" w:rsidRDefault="00035971" w:rsidP="00035971">
      <w:pPr>
        <w:spacing w:after="240"/>
        <w:ind w:left="720" w:hanging="720"/>
        <w:rPr>
          <w:rFonts w:eastAsia="Times New Roman"/>
          <w:b/>
          <w:sz w:val="24"/>
          <w:szCs w:val="24"/>
        </w:rPr>
      </w:pPr>
      <w:bookmarkStart w:id="2" w:name="a16_02"/>
      <w:bookmarkEnd w:id="2"/>
      <w:r w:rsidRPr="00035971">
        <w:rPr>
          <w:rFonts w:eastAsia="Times New Roman"/>
          <w:b/>
          <w:sz w:val="24"/>
          <w:szCs w:val="24"/>
        </w:rPr>
        <w:lastRenderedPageBreak/>
        <w:t xml:space="preserve">16:2 </w:t>
      </w:r>
      <w:r w:rsidRPr="00035971">
        <w:rPr>
          <w:rFonts w:eastAsia="Times New Roman"/>
          <w:b/>
          <w:sz w:val="24"/>
          <w:szCs w:val="24"/>
        </w:rPr>
        <w:tab/>
        <w:t>BAILOR NOT LIABLE TO THIRD PERSONS FOR NEGLIGENCE OF BAILEE</w:t>
      </w:r>
    </w:p>
    <w:p w14:paraId="4B159BCD"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not legally responsible to third persons for injuries or damages caused by any negligent use of the personal property by the bailee.</w:t>
      </w:r>
    </w:p>
    <w:p w14:paraId="1706E6EF" w14:textId="77777777" w:rsidR="00035971" w:rsidRDefault="00035971" w:rsidP="00035971">
      <w:pPr>
        <w:jc w:val="center"/>
        <w:rPr>
          <w:rFonts w:eastAsia="Times New Roman"/>
          <w:sz w:val="24"/>
          <w:szCs w:val="24"/>
        </w:rPr>
      </w:pPr>
    </w:p>
    <w:p w14:paraId="7ED62208"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77E48A7C"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not applicable when the bailor has been personally negligent in making the bailment, for example, lending his or her car to a person who he or she knows is intoxicated or is an incompetent driver. </w:t>
      </w:r>
      <w:r w:rsidRPr="00035971">
        <w:rPr>
          <w:rFonts w:eastAsia="Times New Roman"/>
          <w:b/>
          <w:sz w:val="24"/>
          <w:szCs w:val="24"/>
        </w:rPr>
        <w:t>Baker v. Bratrsovsky</w:t>
      </w:r>
      <w:r w:rsidRPr="00035971">
        <w:rPr>
          <w:rFonts w:eastAsia="Times New Roman"/>
          <w:sz w:val="24"/>
          <w:szCs w:val="24"/>
        </w:rPr>
        <w:t xml:space="preserve">, 689 P.2d 722 (Colo. App. 1984) (recognizing the doctrine of negligent entrustment, but finding it inapplicable to the facts of the case). Nor is this instruction applicable when there is some other relationship between the parties that might permit the negligence of the bailee to be imputable vicariously to the bailor. </w:t>
      </w:r>
      <w:r w:rsidRPr="00035971">
        <w:rPr>
          <w:rFonts w:eastAsia="Times New Roman"/>
          <w:i/>
          <w:sz w:val="24"/>
          <w:szCs w:val="24"/>
        </w:rPr>
        <w:t>See, e.g.</w:t>
      </w:r>
      <w:r w:rsidRPr="00035971">
        <w:rPr>
          <w:rFonts w:eastAsia="Times New Roman"/>
          <w:sz w:val="24"/>
          <w:szCs w:val="24"/>
        </w:rPr>
        <w:t>, Chapter 8 and Chapter 11, Part C.</w:t>
      </w:r>
    </w:p>
    <w:p w14:paraId="15A1A15F"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A bailor may be liable to third persons for injuries proximately caused by a failure to perform properly the duties stated in Instructions 16:3 and 16:4.</w:t>
      </w:r>
    </w:p>
    <w:p w14:paraId="74B889C2"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6689C5EB" w14:textId="77777777" w:rsidR="00035971" w:rsidRDefault="00035971" w:rsidP="00E007F8">
      <w:pPr>
        <w:spacing w:after="240"/>
        <w:ind w:firstLine="720"/>
        <w:rPr>
          <w:rFonts w:eastAsia="Times New Roman"/>
          <w:sz w:val="24"/>
          <w:szCs w:val="24"/>
        </w:rPr>
      </w:pPr>
      <w:r w:rsidRPr="00035971">
        <w:rPr>
          <w:rFonts w:eastAsia="Times New Roman"/>
          <w:sz w:val="24"/>
          <w:szCs w:val="24"/>
        </w:rPr>
        <w:t xml:space="preserve">This instruction is supported by </w:t>
      </w:r>
      <w:r w:rsidRPr="00035971">
        <w:rPr>
          <w:rFonts w:eastAsia="Times New Roman"/>
          <w:b/>
          <w:sz w:val="24"/>
          <w:szCs w:val="24"/>
        </w:rPr>
        <w:t>Otoupalik v. Phelps</w:t>
      </w:r>
      <w:r w:rsidRPr="00035971">
        <w:rPr>
          <w:rFonts w:eastAsia="Times New Roman"/>
          <w:sz w:val="24"/>
          <w:szCs w:val="24"/>
        </w:rPr>
        <w:t xml:space="preserve">, 73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433, 216 P. 541 (1923). </w:t>
      </w:r>
      <w:r w:rsidRPr="00035971">
        <w:rPr>
          <w:rFonts w:eastAsia="Times New Roman"/>
          <w:i/>
          <w:sz w:val="24"/>
          <w:szCs w:val="24"/>
        </w:rPr>
        <w:t xml:space="preserve">See also </w:t>
      </w:r>
      <w:r w:rsidRPr="00035971">
        <w:rPr>
          <w:rFonts w:eastAsia="Times New Roman"/>
          <w:b/>
          <w:sz w:val="24"/>
          <w:szCs w:val="24"/>
        </w:rPr>
        <w:t>Graham v. Shilling</w:t>
      </w:r>
      <w:r w:rsidRPr="00035971">
        <w:rPr>
          <w:rFonts w:eastAsia="Times New Roman"/>
          <w:sz w:val="24"/>
          <w:szCs w:val="24"/>
        </w:rPr>
        <w:t xml:space="preserve">, 133 </w:t>
      </w:r>
      <w:smartTag w:uri="urn:schemas-microsoft-com:office:smarttags" w:element="State">
        <w:r w:rsidRPr="00035971">
          <w:rPr>
            <w:rFonts w:eastAsia="Times New Roman"/>
            <w:sz w:val="24"/>
            <w:szCs w:val="24"/>
          </w:rPr>
          <w:t>Colo.</w:t>
        </w:r>
      </w:smartTag>
      <w:r w:rsidRPr="00035971">
        <w:rPr>
          <w:rFonts w:eastAsia="Times New Roman"/>
          <w:sz w:val="24"/>
          <w:szCs w:val="24"/>
        </w:rPr>
        <w:t xml:space="preserve"> 5, 291 P.2d 396 (1955); </w:t>
      </w:r>
      <w:r w:rsidRPr="00035971">
        <w:rPr>
          <w:rFonts w:eastAsia="Times New Roman"/>
          <w:b/>
          <w:sz w:val="24"/>
          <w:szCs w:val="24"/>
        </w:rPr>
        <w:t>Greenwood v. Kier</w:t>
      </w:r>
      <w:r w:rsidRPr="00035971">
        <w:rPr>
          <w:rFonts w:eastAsia="Times New Roman"/>
          <w:sz w:val="24"/>
          <w:szCs w:val="24"/>
        </w:rPr>
        <w:t xml:space="preserve">, 125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333, 243 P.2d 417 (1952); </w:t>
      </w:r>
      <w:r w:rsidRPr="00035971">
        <w:rPr>
          <w:rFonts w:eastAsia="Times New Roman"/>
          <w:b/>
          <w:sz w:val="24"/>
          <w:szCs w:val="24"/>
        </w:rPr>
        <w:t>Montoya v. Connolly’s Towing</w:t>
      </w:r>
      <w:r w:rsidRPr="00035971">
        <w:rPr>
          <w:rFonts w:eastAsia="Times New Roman"/>
          <w:sz w:val="24"/>
          <w:szCs w:val="24"/>
        </w:rPr>
        <w:t>, 216 P.3d 98 (Colo. App. 2008).</w:t>
      </w:r>
    </w:p>
    <w:p w14:paraId="4E7ABEAF" w14:textId="77777777" w:rsidR="00035971" w:rsidRDefault="00035971">
      <w:pPr>
        <w:rPr>
          <w:rFonts w:eastAsia="Times New Roman"/>
          <w:sz w:val="24"/>
          <w:szCs w:val="24"/>
        </w:rPr>
      </w:pPr>
      <w:r>
        <w:rPr>
          <w:rFonts w:eastAsia="Times New Roman"/>
          <w:sz w:val="24"/>
          <w:szCs w:val="24"/>
        </w:rPr>
        <w:br w:type="page"/>
      </w:r>
    </w:p>
    <w:p w14:paraId="55F21225" w14:textId="77777777" w:rsidR="00035971" w:rsidRPr="009E3DA4" w:rsidRDefault="00035971" w:rsidP="00035971">
      <w:pPr>
        <w:spacing w:after="240"/>
        <w:ind w:left="720" w:hanging="720"/>
        <w:rPr>
          <w:rFonts w:eastAsia="Times New Roman"/>
          <w:b/>
          <w:sz w:val="24"/>
          <w:szCs w:val="24"/>
        </w:rPr>
      </w:pPr>
      <w:bookmarkStart w:id="3" w:name="a16_03"/>
      <w:bookmarkEnd w:id="3"/>
      <w:r w:rsidRPr="00035971">
        <w:rPr>
          <w:rFonts w:eastAsia="Times New Roman"/>
          <w:b/>
          <w:sz w:val="24"/>
          <w:szCs w:val="24"/>
        </w:rPr>
        <w:lastRenderedPageBreak/>
        <w:t xml:space="preserve">16:3 </w:t>
      </w:r>
      <w:r w:rsidRPr="00035971">
        <w:rPr>
          <w:rFonts w:eastAsia="Times New Roman"/>
          <w:b/>
          <w:sz w:val="24"/>
          <w:szCs w:val="24"/>
        </w:rPr>
        <w:tab/>
        <w:t>GRATUITOUS BAILMENT — DUTY OF BAILOR TO WARN BAILEE — DEFINITION OF NEGLIGENCE</w:t>
      </w:r>
    </w:p>
    <w:p w14:paraId="42AEF5B9"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who provides an item of personal property to another without (payment) (or) (receiving anything in return) is negligent if:</w:t>
      </w:r>
    </w:p>
    <w:p w14:paraId="4D15A3B5"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1. The bailor knows of a defect or condition that makes an item unsafe for its intended or reasonably expected uses, or knows other facts indicating that the defect or condition probably exists;</w:t>
      </w:r>
    </w:p>
    <w:p w14:paraId="52362700"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2. A reasonably careful person under the same or similar circumstances would warn the bailee of the defect or condition; and</w:t>
      </w:r>
    </w:p>
    <w:p w14:paraId="02831973"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3. The bailor fails to give such a warning to the bailee.</w:t>
      </w:r>
    </w:p>
    <w:p w14:paraId="7A73FA36"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However, a bailor who provides an item of personal property to another without (payment) (or) (receiving anything in return) is not required to inspect the item to see that it is free from defects or conditions that make it unsafe.</w:t>
      </w:r>
    </w:p>
    <w:p w14:paraId="4E52D49E" w14:textId="77777777" w:rsidR="00035971" w:rsidRDefault="00035971" w:rsidP="00035971">
      <w:pPr>
        <w:jc w:val="center"/>
        <w:rPr>
          <w:rFonts w:eastAsia="Times New Roman"/>
          <w:sz w:val="24"/>
          <w:szCs w:val="24"/>
        </w:rPr>
      </w:pPr>
    </w:p>
    <w:p w14:paraId="5AB38AA3"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34DA75DE"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1. Use whichever parenthesized words are appropriate.</w:t>
      </w:r>
    </w:p>
    <w:p w14:paraId="3BE899A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Wh</w:t>
      </w:r>
      <w:smartTag w:uri="urn:schemas-microsoft-com:office:smarttags" w:element="PersonName">
        <w:r w:rsidRPr="00035971">
          <w:rPr>
            <w:rFonts w:eastAsia="Times New Roman"/>
            <w:sz w:val="24"/>
            <w:szCs w:val="24"/>
          </w:rPr>
          <w:t>e</w:t>
        </w:r>
      </w:smartTag>
      <w:r w:rsidRPr="00035971">
        <w:rPr>
          <w:rFonts w:eastAsia="Times New Roman"/>
          <w:sz w:val="24"/>
          <w:szCs w:val="24"/>
        </w:rPr>
        <w:t>n oth</w:t>
      </w:r>
      <w:smartTag w:uri="urn:schemas-microsoft-com:office:smarttags" w:element="PersonName">
        <w:r w:rsidRPr="00035971">
          <w:rPr>
            <w:rFonts w:eastAsia="Times New Roman"/>
            <w:sz w:val="24"/>
            <w:szCs w:val="24"/>
          </w:rPr>
          <w:t>e</w:t>
        </w:r>
      </w:smartTag>
      <w:r w:rsidRPr="00035971">
        <w:rPr>
          <w:rFonts w:eastAsia="Times New Roman"/>
          <w:sz w:val="24"/>
          <w:szCs w:val="24"/>
        </w:rPr>
        <w:t>rwis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appropriat</w:t>
      </w:r>
      <w:smartTag w:uri="urn:schemas-microsoft-com:office:smarttags" w:element="PersonName">
        <w:r w:rsidRPr="00035971">
          <w:rPr>
            <w:rFonts w:eastAsia="Times New Roman"/>
            <w:sz w:val="24"/>
            <w:szCs w:val="24"/>
          </w:rPr>
          <w:t>e</w:t>
        </w:r>
      </w:smartTag>
      <w:r w:rsidRPr="00035971">
        <w:rPr>
          <w:rFonts w:eastAsia="Times New Roman"/>
          <w:sz w:val="24"/>
          <w:szCs w:val="24"/>
        </w:rPr>
        <w:t>, this instruction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us</w:t>
      </w:r>
      <w:smartTag w:uri="urn:schemas-microsoft-com:office:smarttags" w:element="PersonName">
        <w:r w:rsidRPr="00035971">
          <w:rPr>
            <w:rFonts w:eastAsia="Times New Roman"/>
            <w:sz w:val="24"/>
            <w:szCs w:val="24"/>
          </w:rPr>
          <w:t>e</w:t>
        </w:r>
      </w:smartTag>
      <w:r w:rsidRPr="00035971">
        <w:rPr>
          <w:rFonts w:eastAsia="Times New Roman"/>
          <w:sz w:val="24"/>
          <w:szCs w:val="24"/>
        </w:rPr>
        <w:t>d for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of “n</w:t>
      </w:r>
      <w:smartTag w:uri="urn:schemas-microsoft-com:office:smarttags" w:element="PersonName">
        <w:r w:rsidRPr="00035971">
          <w:rPr>
            <w:rFonts w:eastAsia="Times New Roman"/>
            <w:sz w:val="24"/>
            <w:szCs w:val="24"/>
          </w:rPr>
          <w:t>e</w:t>
        </w:r>
      </w:smartTag>
      <w:r w:rsidRPr="00035971">
        <w:rPr>
          <w:rFonts w:eastAsia="Times New Roman"/>
          <w:sz w:val="24"/>
          <w:szCs w:val="24"/>
        </w:rPr>
        <w:t>glig</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rath</w:t>
      </w:r>
      <w:smartTag w:uri="urn:schemas-microsoft-com:office:smarttags" w:element="PersonName">
        <w:r w:rsidRPr="00035971">
          <w:rPr>
            <w:rFonts w:eastAsia="Times New Roman"/>
            <w:sz w:val="24"/>
            <w:szCs w:val="24"/>
          </w:rPr>
          <w:t>e</w:t>
        </w:r>
      </w:smartTag>
      <w:r w:rsidRPr="00035971">
        <w:rPr>
          <w:rFonts w:eastAsia="Times New Roman"/>
          <w:sz w:val="24"/>
          <w:szCs w:val="24"/>
        </w:rPr>
        <w:t>r than Instruction 9:6.</w:t>
      </w:r>
    </w:p>
    <w:p w14:paraId="655B1A2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3. Whenever this instruction is given, Instruction 16:1, defining “bailor” and “bailee,” should also be given.</w:t>
      </w:r>
    </w:p>
    <w:p w14:paraId="7307CB8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4. This instruction should be used only in cases in which the claim for relief is based on negligence.</w:t>
      </w:r>
    </w:p>
    <w:p w14:paraId="0D18913B"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0288301F" w14:textId="77777777" w:rsidR="00035971" w:rsidRDefault="00035971" w:rsidP="00E007F8">
      <w:pPr>
        <w:spacing w:after="240"/>
        <w:ind w:firstLine="720"/>
        <w:rPr>
          <w:rFonts w:eastAsia="Times New Roman"/>
          <w:sz w:val="24"/>
          <w:szCs w:val="24"/>
        </w:rPr>
      </w:pPr>
      <w:r w:rsidRPr="00035971">
        <w:rPr>
          <w:rFonts w:eastAsia="Times New Roman"/>
          <w:sz w:val="24"/>
          <w:szCs w:val="24"/>
        </w:rPr>
        <w:t>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w:t>
      </w:r>
      <w:smartTag w:uri="urn:schemas-microsoft-com:office:smarttags" w:element="PersonName">
        <w:r w:rsidRPr="00035971">
          <w:rPr>
            <w:rFonts w:eastAsia="Times New Roman"/>
            <w:sz w:val="24"/>
            <w:szCs w:val="24"/>
          </w:rPr>
          <w:t>e</w:t>
        </w:r>
      </w:smartTag>
      <w:r w:rsidRPr="00035971">
        <w:rPr>
          <w:rFonts w:eastAsia="Times New Roman"/>
          <w:sz w:val="24"/>
          <w:szCs w:val="24"/>
        </w:rPr>
        <w:t>ar to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no Colorado d</w:t>
      </w:r>
      <w:smartTag w:uri="urn:schemas-microsoft-com:office:smarttags" w:element="PersonName">
        <w:r w:rsidRPr="00035971">
          <w:rPr>
            <w:rFonts w:eastAsia="Times New Roman"/>
            <w:sz w:val="24"/>
            <w:szCs w:val="24"/>
          </w:rPr>
          <w:t>e</w:t>
        </w:r>
      </w:smartTag>
      <w:r w:rsidRPr="00035971">
        <w:rPr>
          <w:rFonts w:eastAsia="Times New Roman"/>
          <w:sz w:val="24"/>
          <w:szCs w:val="24"/>
        </w:rPr>
        <w:t>cisions concerning the subj</w:t>
      </w:r>
      <w:smartTag w:uri="urn:schemas-microsoft-com:office:smarttags" w:element="PersonName">
        <w:r w:rsidRPr="00035971">
          <w:rPr>
            <w:rFonts w:eastAsia="Times New Roman"/>
            <w:sz w:val="24"/>
            <w:szCs w:val="24"/>
          </w:rPr>
          <w:t>e</w:t>
        </w:r>
      </w:smartTag>
      <w:r w:rsidRPr="00035971">
        <w:rPr>
          <w:rFonts w:eastAsia="Times New Roman"/>
          <w:sz w:val="24"/>
          <w:szCs w:val="24"/>
        </w:rPr>
        <w:t>ct matt</w:t>
      </w:r>
      <w:smartTag w:uri="urn:schemas-microsoft-com:office:smarttags" w:element="PersonName">
        <w:r w:rsidRPr="00035971">
          <w:rPr>
            <w:rFonts w:eastAsia="Times New Roman"/>
            <w:sz w:val="24"/>
            <w:szCs w:val="24"/>
          </w:rPr>
          <w:t>e</w:t>
        </w:r>
      </w:smartTag>
      <w:r w:rsidRPr="00035971">
        <w:rPr>
          <w:rFonts w:eastAsia="Times New Roman"/>
          <w:sz w:val="24"/>
          <w:szCs w:val="24"/>
        </w:rPr>
        <w:t>r of this instruction. 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is support for this instruction, how</w:t>
      </w:r>
      <w:smartTag w:uri="urn:schemas-microsoft-com:office:smarttags" w:element="PersonName">
        <w:r w:rsidRPr="00035971">
          <w:rPr>
            <w:rFonts w:eastAsia="Times New Roman"/>
            <w:sz w:val="24"/>
            <w:szCs w:val="24"/>
          </w:rPr>
          <w:t>e</w:t>
        </w:r>
      </w:smartTag>
      <w:r w:rsidRPr="00035971">
        <w:rPr>
          <w:rFonts w:eastAsia="Times New Roman"/>
          <w:sz w:val="24"/>
          <w:szCs w:val="24"/>
        </w:rPr>
        <w:t>v</w:t>
      </w:r>
      <w:smartTag w:uri="urn:schemas-microsoft-com:office:smarttags" w:element="PersonName">
        <w:r w:rsidRPr="00035971">
          <w:rPr>
            <w:rFonts w:eastAsia="Times New Roman"/>
            <w:sz w:val="24"/>
            <w:szCs w:val="24"/>
          </w:rPr>
          <w:t>e</w:t>
        </w:r>
      </w:smartTag>
      <w:r w:rsidRPr="00035971">
        <w:rPr>
          <w:rFonts w:eastAsia="Times New Roman"/>
          <w:sz w:val="24"/>
          <w:szCs w:val="24"/>
        </w:rPr>
        <w:t>r, from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jurisdictions.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smallCaps/>
          <w:sz w:val="24"/>
          <w:szCs w:val="24"/>
        </w:rPr>
        <w:t>W.</w:t>
      </w:r>
      <w:r w:rsidR="004612FE">
        <w:rPr>
          <w:rFonts w:eastAsia="Times New Roman"/>
          <w:smallCaps/>
          <w:sz w:val="24"/>
          <w:szCs w:val="24"/>
        </w:rPr>
        <w:t xml:space="preserve"> Page Keeton et al.,</w:t>
      </w:r>
      <w:r w:rsidRPr="00035971">
        <w:rPr>
          <w:rFonts w:eastAsia="Times New Roman"/>
          <w:smallCaps/>
          <w:sz w:val="24"/>
          <w:szCs w:val="24"/>
        </w:rPr>
        <w:t xml:space="preserve"> Prosser </w:t>
      </w:r>
      <w:r w:rsidR="004612FE">
        <w:rPr>
          <w:rFonts w:eastAsia="Times New Roman"/>
          <w:smallCaps/>
          <w:sz w:val="24"/>
          <w:szCs w:val="24"/>
        </w:rPr>
        <w:t>and</w:t>
      </w:r>
      <w:r w:rsidRPr="00035971">
        <w:rPr>
          <w:rFonts w:eastAsia="Times New Roman"/>
          <w:smallCaps/>
          <w:sz w:val="24"/>
          <w:szCs w:val="24"/>
        </w:rPr>
        <w:t xml:space="preserve"> Keeton</w:t>
      </w:r>
      <w:r w:rsidR="004612FE">
        <w:rPr>
          <w:rFonts w:eastAsia="Times New Roman"/>
          <w:smallCaps/>
          <w:sz w:val="24"/>
          <w:szCs w:val="24"/>
        </w:rPr>
        <w:t xml:space="preserve"> on the Law of</w:t>
      </w:r>
      <w:r w:rsidRPr="00035971">
        <w:rPr>
          <w:rFonts w:eastAsia="Times New Roman"/>
          <w:smallCaps/>
          <w:sz w:val="24"/>
          <w:szCs w:val="24"/>
        </w:rPr>
        <w:t xml:space="preserve"> Torts</w:t>
      </w:r>
      <w:r w:rsidRPr="00035971">
        <w:rPr>
          <w:rFonts w:eastAsia="Times New Roman"/>
          <w:sz w:val="24"/>
          <w:szCs w:val="24"/>
        </w:rPr>
        <w:t xml:space="preserve"> § 104 (5th ed. 1984)</w:t>
      </w:r>
      <w:r w:rsidR="004612FE">
        <w:rPr>
          <w:rFonts w:eastAsia="Times New Roman"/>
          <w:sz w:val="24"/>
          <w:szCs w:val="24"/>
        </w:rPr>
        <w:t>;</w:t>
      </w:r>
      <w:r w:rsidRPr="00035971">
        <w:rPr>
          <w:rFonts w:eastAsia="Times New Roman"/>
          <w:sz w:val="24"/>
          <w:szCs w:val="24"/>
        </w:rPr>
        <w:t xml:space="preserve"> </w:t>
      </w:r>
      <w:r w:rsidR="004612FE">
        <w:rPr>
          <w:rFonts w:eastAsia="Times New Roman"/>
          <w:i/>
          <w:sz w:val="24"/>
          <w:szCs w:val="24"/>
        </w:rPr>
        <w:t>s</w:t>
      </w:r>
      <w:r w:rsidRPr="00035971">
        <w:rPr>
          <w:rFonts w:eastAsia="Times New Roman"/>
          <w:i/>
          <w:sz w:val="24"/>
          <w:szCs w:val="24"/>
        </w:rPr>
        <w:t>ee also</w:t>
      </w:r>
      <w:r w:rsidRPr="00035971">
        <w:rPr>
          <w:rFonts w:eastAsia="Times New Roman"/>
          <w:sz w:val="24"/>
          <w:szCs w:val="24"/>
        </w:rPr>
        <w:t xml:space="preserve"> </w:t>
      </w:r>
      <w:r w:rsidRPr="00035971">
        <w:rPr>
          <w:rFonts w:eastAsia="Times New Roman"/>
          <w:smallCaps/>
          <w:sz w:val="24"/>
          <w:szCs w:val="24"/>
        </w:rPr>
        <w:t>Restatement (Second) of Torts</w:t>
      </w:r>
      <w:r w:rsidRPr="00035971">
        <w:rPr>
          <w:rFonts w:eastAsia="Times New Roman"/>
          <w:sz w:val="24"/>
          <w:szCs w:val="24"/>
        </w:rPr>
        <w:t xml:space="preserve"> § 405 (1965).</w:t>
      </w:r>
    </w:p>
    <w:p w14:paraId="3DAAC4C4" w14:textId="77777777" w:rsidR="00FD2B6D" w:rsidRDefault="00FD2B6D">
      <w:pPr>
        <w:rPr>
          <w:rFonts w:eastAsia="Times New Roman"/>
          <w:sz w:val="24"/>
          <w:szCs w:val="24"/>
        </w:rPr>
      </w:pPr>
      <w:r>
        <w:rPr>
          <w:rFonts w:eastAsia="Times New Roman"/>
          <w:sz w:val="24"/>
          <w:szCs w:val="24"/>
        </w:rPr>
        <w:br w:type="page"/>
      </w:r>
    </w:p>
    <w:p w14:paraId="5B4B7330" w14:textId="77777777" w:rsidR="00FD2B6D" w:rsidRPr="009E3DA4" w:rsidRDefault="00FD2B6D" w:rsidP="00FD2B6D">
      <w:pPr>
        <w:spacing w:after="240"/>
        <w:ind w:left="720" w:hanging="720"/>
        <w:rPr>
          <w:rFonts w:eastAsia="Times New Roman"/>
          <w:b/>
          <w:sz w:val="24"/>
          <w:szCs w:val="24"/>
        </w:rPr>
      </w:pPr>
      <w:bookmarkStart w:id="4" w:name="a16_04"/>
      <w:bookmarkEnd w:id="4"/>
      <w:r w:rsidRPr="00FD2B6D">
        <w:rPr>
          <w:rFonts w:eastAsia="Times New Roman"/>
          <w:b/>
          <w:sz w:val="24"/>
          <w:szCs w:val="24"/>
        </w:rPr>
        <w:lastRenderedPageBreak/>
        <w:t xml:space="preserve">16:4 </w:t>
      </w:r>
      <w:r w:rsidRPr="00FD2B6D">
        <w:rPr>
          <w:rFonts w:eastAsia="Times New Roman"/>
          <w:b/>
          <w:sz w:val="24"/>
          <w:szCs w:val="24"/>
        </w:rPr>
        <w:tab/>
        <w:t>NON-GRATUITOUS BAILMENT — DUTY OF NON-COMMERCIAL BAILOR TO BAILEE — DEFINITION OF NEGLIGENCE</w:t>
      </w:r>
    </w:p>
    <w:p w14:paraId="788EDD10"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bailor who provides an item of personal property to another (for payment) (or) (for something in return) is negligent if the bailor fails to do what a reasonably careful person would do under the same or similar circumstances to make the item reasonably safe for its intended or reasonably expected uses. This obligation to make the item reasonably safe may include:</w:t>
      </w:r>
    </w:p>
    <w:p w14:paraId="1BC3ACD8"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1. </w:t>
      </w:r>
      <w:r w:rsidR="004612FE">
        <w:rPr>
          <w:rFonts w:eastAsia="Times New Roman"/>
          <w:b/>
          <w:sz w:val="24"/>
          <w:szCs w:val="24"/>
        </w:rPr>
        <w:t>R</w:t>
      </w:r>
      <w:r w:rsidRPr="00FD2B6D">
        <w:rPr>
          <w:rFonts w:eastAsia="Times New Roman"/>
          <w:b/>
          <w:sz w:val="24"/>
          <w:szCs w:val="24"/>
        </w:rPr>
        <w:t>epairing or giving warning of any known defects or conditions; and</w:t>
      </w:r>
    </w:p>
    <w:p w14:paraId="3CCAA207"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2. </w:t>
      </w:r>
      <w:r w:rsidR="004612FE">
        <w:rPr>
          <w:rFonts w:eastAsia="Times New Roman"/>
          <w:b/>
          <w:sz w:val="24"/>
          <w:szCs w:val="24"/>
        </w:rPr>
        <w:t>I</w:t>
      </w:r>
      <w:r w:rsidRPr="00FD2B6D">
        <w:rPr>
          <w:rFonts w:eastAsia="Times New Roman"/>
          <w:b/>
          <w:sz w:val="24"/>
          <w:szCs w:val="24"/>
        </w:rPr>
        <w:t>nspecting the item(s) and repairing or giving warning of any defects or conditions that could be discovered by a reasonable inspection.</w:t>
      </w:r>
    </w:p>
    <w:p w14:paraId="44B6ABED" w14:textId="77777777" w:rsidR="00FD2B6D" w:rsidRDefault="00FD2B6D" w:rsidP="00FD2B6D">
      <w:pPr>
        <w:jc w:val="center"/>
        <w:rPr>
          <w:rFonts w:eastAsia="Times New Roman"/>
          <w:sz w:val="24"/>
          <w:szCs w:val="24"/>
        </w:rPr>
      </w:pPr>
    </w:p>
    <w:p w14:paraId="2EEE8495"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0F6107AC"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The Notes on Use to Instruction 16:3 are also applicable to this instruction.</w:t>
      </w:r>
    </w:p>
    <w:p w14:paraId="1870062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2. Wh</w:t>
      </w:r>
      <w:smartTag w:uri="urn:schemas-microsoft-com:office:smarttags" w:element="PersonName">
        <w:r w:rsidRPr="00FD2B6D">
          <w:rPr>
            <w:rFonts w:eastAsia="Times New Roman"/>
            <w:sz w:val="24"/>
            <w:szCs w:val="24"/>
          </w:rPr>
          <w:t>e</w:t>
        </w:r>
      </w:smartTag>
      <w:r w:rsidRPr="00FD2B6D">
        <w:rPr>
          <w:rFonts w:eastAsia="Times New Roman"/>
          <w:sz w:val="24"/>
          <w:szCs w:val="24"/>
        </w:rPr>
        <w:t>n oth</w:t>
      </w:r>
      <w:smartTag w:uri="urn:schemas-microsoft-com:office:smarttags" w:element="PersonName">
        <w:r w:rsidRPr="00FD2B6D">
          <w:rPr>
            <w:rFonts w:eastAsia="Times New Roman"/>
            <w:sz w:val="24"/>
            <w:szCs w:val="24"/>
          </w:rPr>
          <w:t>e</w:t>
        </w:r>
      </w:smartTag>
      <w:r w:rsidRPr="00FD2B6D">
        <w:rPr>
          <w:rFonts w:eastAsia="Times New Roman"/>
          <w:sz w:val="24"/>
          <w:szCs w:val="24"/>
        </w:rPr>
        <w:t>rwis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appropriat</w:t>
      </w:r>
      <w:smartTag w:uri="urn:schemas-microsoft-com:office:smarttags" w:element="PersonName">
        <w:r w:rsidRPr="00FD2B6D">
          <w:rPr>
            <w:rFonts w:eastAsia="Times New Roman"/>
            <w:sz w:val="24"/>
            <w:szCs w:val="24"/>
          </w:rPr>
          <w:t>e</w:t>
        </w:r>
      </w:smartTag>
      <w:r w:rsidRPr="00FD2B6D">
        <w:rPr>
          <w:rFonts w:eastAsia="Times New Roman"/>
          <w:sz w:val="24"/>
          <w:szCs w:val="24"/>
        </w:rPr>
        <w:t>, this instruction should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us</w:t>
      </w:r>
      <w:smartTag w:uri="urn:schemas-microsoft-com:office:smarttags" w:element="PersonName">
        <w:r w:rsidRPr="00FD2B6D">
          <w:rPr>
            <w:rFonts w:eastAsia="Times New Roman"/>
            <w:sz w:val="24"/>
            <w:szCs w:val="24"/>
          </w:rPr>
          <w:t>e</w:t>
        </w:r>
      </w:smartTag>
      <w:r w:rsidRPr="00FD2B6D">
        <w:rPr>
          <w:rFonts w:eastAsia="Times New Roman"/>
          <w:sz w:val="24"/>
          <w:szCs w:val="24"/>
        </w:rPr>
        <w:t>d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d</w:t>
      </w:r>
      <w:smartTag w:uri="urn:schemas-microsoft-com:office:smarttags" w:element="PersonName">
        <w:r w:rsidRPr="00FD2B6D">
          <w:rPr>
            <w:rFonts w:eastAsia="Times New Roman"/>
            <w:sz w:val="24"/>
            <w:szCs w:val="24"/>
          </w:rPr>
          <w:t>e</w:t>
        </w:r>
      </w:smartTag>
      <w:r w:rsidRPr="00FD2B6D">
        <w:rPr>
          <w:rFonts w:eastAsia="Times New Roman"/>
          <w:sz w:val="24"/>
          <w:szCs w:val="24"/>
        </w:rPr>
        <w:t>finition of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nce” rath</w:t>
      </w:r>
      <w:smartTag w:uri="urn:schemas-microsoft-com:office:smarttags" w:element="PersonName">
        <w:r w:rsidRPr="00FD2B6D">
          <w:rPr>
            <w:rFonts w:eastAsia="Times New Roman"/>
            <w:sz w:val="24"/>
            <w:szCs w:val="24"/>
          </w:rPr>
          <w:t>e</w:t>
        </w:r>
      </w:smartTag>
      <w:r w:rsidRPr="00FD2B6D">
        <w:rPr>
          <w:rFonts w:eastAsia="Times New Roman"/>
          <w:sz w:val="24"/>
          <w:szCs w:val="24"/>
        </w:rPr>
        <w:t>r than Instruction 9:6.</w:t>
      </w:r>
    </w:p>
    <w:p w14:paraId="1CA920F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This instruction applies to bailors who are not regularly engaged in leasing or renting personal property on a commercial basis. In the latter case, the bailor may be strictly liable in contract (implied warranty) or tort for physical injuries caused by a defect in the leased property. </w:t>
      </w:r>
      <w:r w:rsidRPr="00FD2B6D">
        <w:rPr>
          <w:rFonts w:eastAsia="Times New Roman"/>
          <w:i/>
          <w:sz w:val="24"/>
          <w:szCs w:val="24"/>
        </w:rPr>
        <w:t>See generally</w:t>
      </w:r>
      <w:r w:rsidRPr="00FD2B6D">
        <w:rPr>
          <w:rFonts w:eastAsia="Times New Roman"/>
          <w:sz w:val="24"/>
          <w:szCs w:val="24"/>
        </w:rPr>
        <w:t xml:space="preserve"> </w:t>
      </w:r>
      <w:r w:rsidR="008B338F">
        <w:rPr>
          <w:rFonts w:eastAsia="Times New Roman"/>
          <w:sz w:val="24"/>
          <w:szCs w:val="24"/>
        </w:rPr>
        <w:t xml:space="preserve">Allan E. Korpela, Annotation, </w:t>
      </w:r>
      <w:r w:rsidRPr="008453F2">
        <w:rPr>
          <w:rFonts w:eastAsia="Times New Roman"/>
          <w:i/>
          <w:sz w:val="24"/>
          <w:szCs w:val="24"/>
        </w:rPr>
        <w:t xml:space="preserve">Products </w:t>
      </w:r>
      <w:r w:rsidR="008B338F" w:rsidRPr="008453F2">
        <w:rPr>
          <w:rFonts w:eastAsia="Times New Roman"/>
          <w:i/>
          <w:sz w:val="24"/>
          <w:szCs w:val="24"/>
        </w:rPr>
        <w:t>L</w:t>
      </w:r>
      <w:r w:rsidRPr="008453F2">
        <w:rPr>
          <w:rFonts w:eastAsia="Times New Roman"/>
          <w:i/>
          <w:sz w:val="24"/>
          <w:szCs w:val="24"/>
        </w:rPr>
        <w:t xml:space="preserve">iability: </w:t>
      </w:r>
      <w:r w:rsidR="008B338F" w:rsidRPr="008453F2">
        <w:rPr>
          <w:rFonts w:eastAsia="Times New Roman"/>
          <w:i/>
          <w:sz w:val="24"/>
          <w:szCs w:val="24"/>
        </w:rPr>
        <w:t>A</w:t>
      </w:r>
      <w:r w:rsidRPr="008453F2">
        <w:rPr>
          <w:rFonts w:eastAsia="Times New Roman"/>
          <w:i/>
          <w:sz w:val="24"/>
          <w:szCs w:val="24"/>
        </w:rPr>
        <w:t xml:space="preserve">pplication of </w:t>
      </w:r>
      <w:r w:rsidR="008B338F" w:rsidRPr="008453F2">
        <w:rPr>
          <w:rFonts w:eastAsia="Times New Roman"/>
          <w:i/>
          <w:sz w:val="24"/>
          <w:szCs w:val="24"/>
        </w:rPr>
        <w:t>S</w:t>
      </w:r>
      <w:r w:rsidRPr="008453F2">
        <w:rPr>
          <w:rFonts w:eastAsia="Times New Roman"/>
          <w:i/>
          <w:sz w:val="24"/>
          <w:szCs w:val="24"/>
        </w:rPr>
        <w:t xml:space="preserve">trict </w:t>
      </w:r>
      <w:r w:rsidR="008B338F" w:rsidRPr="008453F2">
        <w:rPr>
          <w:rFonts w:eastAsia="Times New Roman"/>
          <w:i/>
          <w:sz w:val="24"/>
          <w:szCs w:val="24"/>
        </w:rPr>
        <w:t>L</w:t>
      </w:r>
      <w:r w:rsidRPr="008453F2">
        <w:rPr>
          <w:rFonts w:eastAsia="Times New Roman"/>
          <w:i/>
          <w:sz w:val="24"/>
          <w:szCs w:val="24"/>
        </w:rPr>
        <w:t xml:space="preserve">iability in </w:t>
      </w:r>
      <w:r w:rsidR="008B338F" w:rsidRPr="008453F2">
        <w:rPr>
          <w:rFonts w:eastAsia="Times New Roman"/>
          <w:i/>
          <w:sz w:val="24"/>
          <w:szCs w:val="24"/>
        </w:rPr>
        <w:t>T</w:t>
      </w:r>
      <w:r w:rsidRPr="008453F2">
        <w:rPr>
          <w:rFonts w:eastAsia="Times New Roman"/>
          <w:i/>
          <w:sz w:val="24"/>
          <w:szCs w:val="24"/>
        </w:rPr>
        <w:t xml:space="preserve">ort </w:t>
      </w:r>
      <w:r w:rsidR="008B338F" w:rsidRPr="008453F2">
        <w:rPr>
          <w:rFonts w:eastAsia="Times New Roman"/>
          <w:i/>
          <w:sz w:val="24"/>
          <w:szCs w:val="24"/>
        </w:rPr>
        <w:t>D</w:t>
      </w:r>
      <w:r w:rsidRPr="008453F2">
        <w:rPr>
          <w:rFonts w:eastAsia="Times New Roman"/>
          <w:i/>
          <w:sz w:val="24"/>
          <w:szCs w:val="24"/>
        </w:rPr>
        <w:t xml:space="preserve">octrine to </w:t>
      </w:r>
      <w:r w:rsidR="008B338F" w:rsidRPr="008453F2">
        <w:rPr>
          <w:rFonts w:eastAsia="Times New Roman"/>
          <w:i/>
          <w:sz w:val="24"/>
          <w:szCs w:val="24"/>
        </w:rPr>
        <w:t>L</w:t>
      </w:r>
      <w:r w:rsidRPr="008453F2">
        <w:rPr>
          <w:rFonts w:eastAsia="Times New Roman"/>
          <w:i/>
          <w:sz w:val="24"/>
          <w:szCs w:val="24"/>
        </w:rPr>
        <w:t xml:space="preserve">essor of </w:t>
      </w:r>
      <w:r w:rsidR="008B338F" w:rsidRPr="008453F2">
        <w:rPr>
          <w:rFonts w:eastAsia="Times New Roman"/>
          <w:i/>
          <w:sz w:val="24"/>
          <w:szCs w:val="24"/>
        </w:rPr>
        <w:t>P</w:t>
      </w:r>
      <w:r w:rsidRPr="008453F2">
        <w:rPr>
          <w:rFonts w:eastAsia="Times New Roman"/>
          <w:i/>
          <w:sz w:val="24"/>
          <w:szCs w:val="24"/>
        </w:rPr>
        <w:t xml:space="preserve">ersonal </w:t>
      </w:r>
      <w:r w:rsidR="008B338F" w:rsidRPr="008453F2">
        <w:rPr>
          <w:rFonts w:eastAsia="Times New Roman"/>
          <w:i/>
          <w:sz w:val="24"/>
          <w:szCs w:val="24"/>
        </w:rPr>
        <w:t>P</w:t>
      </w:r>
      <w:r w:rsidRPr="008453F2">
        <w:rPr>
          <w:rFonts w:eastAsia="Times New Roman"/>
          <w:i/>
          <w:sz w:val="24"/>
          <w:szCs w:val="24"/>
        </w:rPr>
        <w:t>roperty</w:t>
      </w:r>
      <w:r w:rsidRPr="00FD2B6D">
        <w:rPr>
          <w:rFonts w:eastAsia="Times New Roman"/>
          <w:sz w:val="24"/>
          <w:szCs w:val="24"/>
        </w:rPr>
        <w:t>, 52 A</w:t>
      </w:r>
      <w:r w:rsidR="008B338F">
        <w:rPr>
          <w:rFonts w:eastAsia="Times New Roman"/>
          <w:sz w:val="24"/>
          <w:szCs w:val="24"/>
        </w:rPr>
        <w:t>.</w:t>
      </w:r>
      <w:r w:rsidRPr="00FD2B6D">
        <w:rPr>
          <w:rFonts w:eastAsia="Times New Roman"/>
          <w:sz w:val="24"/>
          <w:szCs w:val="24"/>
        </w:rPr>
        <w:t>L</w:t>
      </w:r>
      <w:r w:rsidR="008B338F">
        <w:rPr>
          <w:rFonts w:eastAsia="Times New Roman"/>
          <w:sz w:val="24"/>
          <w:szCs w:val="24"/>
        </w:rPr>
        <w:t>.</w:t>
      </w:r>
      <w:r w:rsidRPr="00FD2B6D">
        <w:rPr>
          <w:rFonts w:eastAsia="Times New Roman"/>
          <w:sz w:val="24"/>
          <w:szCs w:val="24"/>
        </w:rPr>
        <w:t>R</w:t>
      </w:r>
      <w:r w:rsidR="008B338F">
        <w:rPr>
          <w:rFonts w:eastAsia="Times New Roman"/>
          <w:sz w:val="24"/>
          <w:szCs w:val="24"/>
        </w:rPr>
        <w:t>.</w:t>
      </w:r>
      <w:r w:rsidRPr="00FD2B6D">
        <w:rPr>
          <w:rFonts w:eastAsia="Times New Roman"/>
          <w:sz w:val="24"/>
          <w:szCs w:val="24"/>
        </w:rPr>
        <w:t>3d 121</w:t>
      </w:r>
      <w:r w:rsidR="008B338F">
        <w:rPr>
          <w:rFonts w:eastAsia="Times New Roman"/>
          <w:sz w:val="24"/>
          <w:szCs w:val="24"/>
        </w:rPr>
        <w:t xml:space="preserve"> (1973)</w:t>
      </w:r>
      <w:r w:rsidRPr="00FD2B6D">
        <w:rPr>
          <w:rFonts w:eastAsia="Times New Roman"/>
          <w:sz w:val="24"/>
          <w:szCs w:val="24"/>
        </w:rPr>
        <w:t>. In such cases, instructions similar to those in Chapter 14, Parts B and C, dealing with comparable cases involving sellers of personal property, may be more appropriate than this instruction.</w:t>
      </w:r>
    </w:p>
    <w:p w14:paraId="1F62AE46"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27C487A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Th</w:t>
      </w:r>
      <w:smartTag w:uri="urn:schemas-microsoft-com:office:smarttags" w:element="PersonName">
        <w:r w:rsidRPr="00FD2B6D">
          <w:rPr>
            <w:rFonts w:eastAsia="Times New Roman"/>
            <w:sz w:val="24"/>
            <w:szCs w:val="24"/>
          </w:rPr>
          <w:t>e</w:t>
        </w:r>
      </w:smartTag>
      <w:r w:rsidRPr="00FD2B6D">
        <w:rPr>
          <w:rFonts w:eastAsia="Times New Roman"/>
          <w:sz w:val="24"/>
          <w:szCs w:val="24"/>
        </w:rPr>
        <w:t>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w:t>
      </w:r>
      <w:smartTag w:uri="urn:schemas-microsoft-com:office:smarttags" w:element="PersonName">
        <w:r w:rsidRPr="00FD2B6D">
          <w:rPr>
            <w:rFonts w:eastAsia="Times New Roman"/>
            <w:sz w:val="24"/>
            <w:szCs w:val="24"/>
          </w:rPr>
          <w:t>e</w:t>
        </w:r>
      </w:smartTag>
      <w:r w:rsidRPr="00FD2B6D">
        <w:rPr>
          <w:rFonts w:eastAsia="Times New Roman"/>
          <w:sz w:val="24"/>
          <w:szCs w:val="24"/>
        </w:rPr>
        <w:t>ar to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 Colorado cas</w:t>
      </w:r>
      <w:smartTag w:uri="urn:schemas-microsoft-com:office:smarttags" w:element="PersonName">
        <w:r w:rsidRPr="00FD2B6D">
          <w:rPr>
            <w:rFonts w:eastAsia="Times New Roman"/>
            <w:sz w:val="24"/>
            <w:szCs w:val="24"/>
          </w:rPr>
          <w:t>e</w:t>
        </w:r>
      </w:smartTag>
      <w:r w:rsidRPr="00FD2B6D">
        <w:rPr>
          <w:rFonts w:eastAsia="Times New Roman"/>
          <w:sz w:val="24"/>
          <w:szCs w:val="24"/>
        </w:rPr>
        <w:t>s concerning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subj</w:t>
      </w:r>
      <w:smartTag w:uri="urn:schemas-microsoft-com:office:smarttags" w:element="PersonName">
        <w:r w:rsidRPr="00FD2B6D">
          <w:rPr>
            <w:rFonts w:eastAsia="Times New Roman"/>
            <w:sz w:val="24"/>
            <w:szCs w:val="24"/>
          </w:rPr>
          <w:t>e</w:t>
        </w:r>
      </w:smartTag>
      <w:r w:rsidRPr="00FD2B6D">
        <w:rPr>
          <w:rFonts w:eastAsia="Times New Roman"/>
          <w:sz w:val="24"/>
          <w:szCs w:val="24"/>
        </w:rPr>
        <w:t>ct matt</w:t>
      </w:r>
      <w:smartTag w:uri="urn:schemas-microsoft-com:office:smarttags" w:element="PersonName">
        <w:r w:rsidRPr="00FD2B6D">
          <w:rPr>
            <w:rFonts w:eastAsia="Times New Roman"/>
            <w:sz w:val="24"/>
            <w:szCs w:val="24"/>
          </w:rPr>
          <w:t>e</w:t>
        </w:r>
      </w:smartTag>
      <w:r w:rsidRPr="00FD2B6D">
        <w:rPr>
          <w:rFonts w:eastAsia="Times New Roman"/>
          <w:sz w:val="24"/>
          <w:szCs w:val="24"/>
        </w:rPr>
        <w:t>r of this instruction. For authority from oth</w:t>
      </w:r>
      <w:smartTag w:uri="urn:schemas-microsoft-com:office:smarttags" w:element="PersonName">
        <w:r w:rsidRPr="00FD2B6D">
          <w:rPr>
            <w:rFonts w:eastAsia="Times New Roman"/>
            <w:sz w:val="24"/>
            <w:szCs w:val="24"/>
          </w:rPr>
          <w:t>e</w:t>
        </w:r>
      </w:smartTag>
      <w:r w:rsidRPr="00FD2B6D">
        <w:rPr>
          <w:rFonts w:eastAsia="Times New Roman"/>
          <w:sz w:val="24"/>
          <w:szCs w:val="24"/>
        </w:rPr>
        <w:t>r jurisdictions,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smallCaps/>
          <w:sz w:val="24"/>
          <w:szCs w:val="24"/>
        </w:rPr>
        <w:t>W. P</w:t>
      </w:r>
      <w:r w:rsidR="004612FE">
        <w:rPr>
          <w:rFonts w:eastAsia="Times New Roman"/>
          <w:smallCaps/>
          <w:sz w:val="24"/>
          <w:szCs w:val="24"/>
        </w:rPr>
        <w:t>age Keeton et al., P</w:t>
      </w:r>
      <w:r w:rsidRPr="00FD2B6D">
        <w:rPr>
          <w:rFonts w:eastAsia="Times New Roman"/>
          <w:smallCaps/>
          <w:sz w:val="24"/>
          <w:szCs w:val="24"/>
        </w:rPr>
        <w:t xml:space="preserve">rosser </w:t>
      </w:r>
      <w:r w:rsidR="004612FE">
        <w:rPr>
          <w:rFonts w:eastAsia="Times New Roman"/>
          <w:smallCaps/>
          <w:sz w:val="24"/>
          <w:szCs w:val="24"/>
        </w:rPr>
        <w:t>and</w:t>
      </w:r>
      <w:r w:rsidRPr="00FD2B6D">
        <w:rPr>
          <w:rFonts w:eastAsia="Times New Roman"/>
          <w:smallCaps/>
          <w:sz w:val="24"/>
          <w:szCs w:val="24"/>
        </w:rPr>
        <w:t xml:space="preserve"> Keeton</w:t>
      </w:r>
      <w:r w:rsidR="004612FE">
        <w:rPr>
          <w:rFonts w:eastAsia="Times New Roman"/>
          <w:smallCaps/>
          <w:sz w:val="24"/>
          <w:szCs w:val="24"/>
        </w:rPr>
        <w:t xml:space="preserve"> on the Law of</w:t>
      </w:r>
      <w:r w:rsidRPr="00FD2B6D">
        <w:rPr>
          <w:rFonts w:eastAsia="Times New Roman"/>
          <w:smallCaps/>
          <w:sz w:val="24"/>
          <w:szCs w:val="24"/>
        </w:rPr>
        <w:t xml:space="preserve"> Torts</w:t>
      </w:r>
      <w:r w:rsidRPr="00FD2B6D">
        <w:rPr>
          <w:rFonts w:eastAsia="Times New Roman"/>
          <w:sz w:val="24"/>
          <w:szCs w:val="24"/>
        </w:rPr>
        <w:t xml:space="preserve"> § 104 (5th ed. 1984). </w:t>
      </w:r>
      <w:r w:rsidRPr="00FD2B6D">
        <w:rPr>
          <w:rFonts w:eastAsia="Times New Roman"/>
          <w:i/>
          <w:sz w:val="24"/>
          <w:szCs w:val="24"/>
        </w:rPr>
        <w:t>S</w:t>
      </w:r>
      <w:smartTag w:uri="urn:schemas-microsoft-com:office:smarttags" w:element="PersonName">
        <w:r w:rsidRPr="00FD2B6D">
          <w:rPr>
            <w:rFonts w:eastAsia="Times New Roman"/>
            <w:i/>
            <w:sz w:val="24"/>
            <w:szCs w:val="24"/>
          </w:rPr>
          <w:t>e</w:t>
        </w:r>
      </w:smartTag>
      <w:smartTag w:uri="urn:schemas-microsoft-com:office:smarttags" w:element="PersonName">
        <w:r w:rsidRPr="00FD2B6D">
          <w:rPr>
            <w:rFonts w:eastAsia="Times New Roman"/>
            <w:i/>
            <w:sz w:val="24"/>
            <w:szCs w:val="24"/>
          </w:rPr>
          <w:t>e</w:t>
        </w:r>
      </w:smartTag>
      <w:r w:rsidRPr="00FD2B6D">
        <w:rPr>
          <w:rFonts w:eastAsia="Times New Roman"/>
          <w:i/>
          <w:sz w:val="24"/>
          <w:szCs w:val="24"/>
        </w:rPr>
        <w:t xml:space="preserve"> also</w:t>
      </w:r>
      <w:r w:rsidRPr="00FD2B6D">
        <w:rPr>
          <w:rFonts w:eastAsia="Times New Roman"/>
          <w:sz w:val="24"/>
          <w:szCs w:val="24"/>
        </w:rPr>
        <w:t xml:space="preserve"> </w:t>
      </w:r>
      <w:r w:rsidRPr="00FD2B6D">
        <w:rPr>
          <w:rFonts w:eastAsia="Times New Roman"/>
          <w:smallCaps/>
          <w:sz w:val="24"/>
          <w:szCs w:val="24"/>
        </w:rPr>
        <w:t>R</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stat</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m</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nt (S</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cond) of Torts</w:t>
      </w:r>
      <w:r w:rsidRPr="00FD2B6D">
        <w:rPr>
          <w:rFonts w:eastAsia="Times New Roman"/>
          <w:sz w:val="24"/>
          <w:szCs w:val="24"/>
        </w:rPr>
        <w:t xml:space="preserve"> §§ 407-408 (1965).</w:t>
      </w:r>
    </w:p>
    <w:p w14:paraId="3994CB70" w14:textId="77777777" w:rsidR="00FD2B6D" w:rsidRDefault="00FD2B6D">
      <w:pPr>
        <w:rPr>
          <w:rFonts w:eastAsia="Times New Roman"/>
          <w:sz w:val="24"/>
          <w:szCs w:val="24"/>
        </w:rPr>
      </w:pPr>
      <w:r>
        <w:rPr>
          <w:rFonts w:eastAsia="Times New Roman"/>
          <w:sz w:val="24"/>
          <w:szCs w:val="24"/>
        </w:rPr>
        <w:br w:type="page"/>
      </w:r>
    </w:p>
    <w:p w14:paraId="1C4D6341" w14:textId="77777777" w:rsidR="00FD2B6D" w:rsidRPr="009E3DA4" w:rsidRDefault="00FD2B6D" w:rsidP="00FD2B6D">
      <w:pPr>
        <w:spacing w:after="240"/>
        <w:ind w:left="720" w:hanging="720"/>
        <w:rPr>
          <w:rFonts w:eastAsia="Times New Roman"/>
          <w:b/>
          <w:sz w:val="24"/>
          <w:szCs w:val="24"/>
        </w:rPr>
      </w:pPr>
      <w:bookmarkStart w:id="5" w:name="a16_05"/>
      <w:bookmarkEnd w:id="5"/>
      <w:r w:rsidRPr="00FD2B6D">
        <w:rPr>
          <w:rFonts w:eastAsia="Times New Roman"/>
          <w:b/>
          <w:sz w:val="24"/>
          <w:szCs w:val="24"/>
        </w:rPr>
        <w:lastRenderedPageBreak/>
        <w:t xml:space="preserve">16:5 </w:t>
      </w:r>
      <w:r w:rsidRPr="00FD2B6D">
        <w:rPr>
          <w:rFonts w:eastAsia="Times New Roman"/>
          <w:b/>
          <w:sz w:val="24"/>
          <w:szCs w:val="24"/>
        </w:rPr>
        <w:tab/>
        <w:t>DUTY OF BAILEE TO BAILOR</w:t>
      </w:r>
    </w:p>
    <w:p w14:paraId="5FE566BD"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bailee must exercise reasonable care to protect the property of the bailor.</w:t>
      </w:r>
    </w:p>
    <w:p w14:paraId="7EA34E5A" w14:textId="77777777" w:rsidR="00FD2B6D" w:rsidRDefault="00FD2B6D" w:rsidP="00FD2B6D">
      <w:pPr>
        <w:jc w:val="center"/>
        <w:rPr>
          <w:rFonts w:eastAsia="Times New Roman"/>
          <w:sz w:val="24"/>
          <w:szCs w:val="24"/>
        </w:rPr>
      </w:pPr>
    </w:p>
    <w:p w14:paraId="5A01CFE6"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291987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Wh</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v</w:t>
      </w:r>
      <w:smartTag w:uri="urn:schemas-microsoft-com:office:smarttags" w:element="PersonName">
        <w:r w:rsidRPr="00FD2B6D">
          <w:rPr>
            <w:rFonts w:eastAsia="Times New Roman"/>
            <w:sz w:val="24"/>
            <w:szCs w:val="24"/>
          </w:rPr>
          <w:t>e</w:t>
        </w:r>
      </w:smartTag>
      <w:r w:rsidRPr="00FD2B6D">
        <w:rPr>
          <w:rFonts w:eastAsia="Times New Roman"/>
          <w:sz w:val="24"/>
          <w:szCs w:val="24"/>
        </w:rPr>
        <w:t>r this instruction is giv</w:t>
      </w:r>
      <w:smartTag w:uri="urn:schemas-microsoft-com:office:smarttags" w:element="PersonName">
        <w:r w:rsidRPr="00FD2B6D">
          <w:rPr>
            <w:rFonts w:eastAsia="Times New Roman"/>
            <w:sz w:val="24"/>
            <w:szCs w:val="24"/>
          </w:rPr>
          <w:t>e</w:t>
        </w:r>
      </w:smartTag>
      <w:r w:rsidRPr="00FD2B6D">
        <w:rPr>
          <w:rFonts w:eastAsia="Times New Roman"/>
          <w:sz w:val="24"/>
          <w:szCs w:val="24"/>
        </w:rPr>
        <w:t>n, Instructions 16:1,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“bailor” and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9:8,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“r</w:t>
      </w:r>
      <w:smartTag w:uri="urn:schemas-microsoft-com:office:smarttags" w:element="PersonName">
        <w:r w:rsidRPr="00FD2B6D">
          <w:rPr>
            <w:rFonts w:eastAsia="Times New Roman"/>
            <w:sz w:val="24"/>
            <w:szCs w:val="24"/>
          </w:rPr>
          <w:t>e</w:t>
        </w:r>
      </w:smartTag>
      <w:r w:rsidRPr="00FD2B6D">
        <w:rPr>
          <w:rFonts w:eastAsia="Times New Roman"/>
          <w:sz w:val="24"/>
          <w:szCs w:val="24"/>
        </w:rPr>
        <w:t>asonabl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car</w:t>
      </w:r>
      <w:smartTag w:uri="urn:schemas-microsoft-com:office:smarttags" w:element="PersonName">
        <w:r w:rsidRPr="00FD2B6D">
          <w:rPr>
            <w:rFonts w:eastAsia="Times New Roman"/>
            <w:sz w:val="24"/>
            <w:szCs w:val="24"/>
          </w:rPr>
          <w:t>e</w:t>
        </w:r>
      </w:smartTag>
      <w:r w:rsidRPr="00FD2B6D">
        <w:rPr>
          <w:rFonts w:eastAsia="Times New Roman"/>
          <w:sz w:val="24"/>
          <w:szCs w:val="24"/>
        </w:rPr>
        <w:t>,” and 9:6,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must also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giv</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p>
    <w:p w14:paraId="769345B3" w14:textId="77777777" w:rsidR="00AB6F37" w:rsidRDefault="00FD2B6D" w:rsidP="00FD2B6D">
      <w:pPr>
        <w:spacing w:after="240"/>
        <w:ind w:firstLine="720"/>
        <w:rPr>
          <w:rFonts w:eastAsia="Times New Roman"/>
          <w:sz w:val="24"/>
          <w:szCs w:val="24"/>
        </w:rPr>
      </w:pPr>
      <w:r w:rsidRPr="00FD2B6D">
        <w:rPr>
          <w:rFonts w:eastAsia="Times New Roman"/>
          <w:sz w:val="24"/>
          <w:szCs w:val="24"/>
        </w:rPr>
        <w:t>2. This instruction appli</w:t>
      </w:r>
      <w:smartTag w:uri="urn:schemas-microsoft-com:office:smarttags" w:element="PersonName">
        <w:r w:rsidRPr="00FD2B6D">
          <w:rPr>
            <w:rFonts w:eastAsia="Times New Roman"/>
            <w:sz w:val="24"/>
            <w:szCs w:val="24"/>
          </w:rPr>
          <w:t>e</w:t>
        </w:r>
      </w:smartTag>
      <w:r w:rsidRPr="00FD2B6D">
        <w:rPr>
          <w:rFonts w:eastAsia="Times New Roman"/>
          <w:sz w:val="24"/>
          <w:szCs w:val="24"/>
        </w:rPr>
        <w:t>s to gratuitous bailm</w:t>
      </w:r>
      <w:smartTag w:uri="urn:schemas-microsoft-com:office:smarttags" w:element="PersonName">
        <w:r w:rsidRPr="00FD2B6D">
          <w:rPr>
            <w:rFonts w:eastAsia="Times New Roman"/>
            <w:sz w:val="24"/>
            <w:szCs w:val="24"/>
          </w:rPr>
          <w:t>e</w:t>
        </w:r>
      </w:smartTag>
      <w:r w:rsidRPr="00FD2B6D">
        <w:rPr>
          <w:rFonts w:eastAsia="Times New Roman"/>
          <w:sz w:val="24"/>
          <w:szCs w:val="24"/>
        </w:rPr>
        <w:t>nts mad</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fit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bailor. A gratuitous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liabl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to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own</w:t>
      </w:r>
      <w:smartTag w:uri="urn:schemas-microsoft-com:office:smarttags" w:element="PersonName">
        <w:r w:rsidRPr="00FD2B6D">
          <w:rPr>
            <w:rFonts w:eastAsia="Times New Roman"/>
            <w:sz w:val="24"/>
            <w:szCs w:val="24"/>
          </w:rPr>
          <w:t>e</w:t>
        </w:r>
      </w:smartTag>
      <w:r w:rsidRPr="00FD2B6D">
        <w:rPr>
          <w:rFonts w:eastAsia="Times New Roman"/>
          <w:sz w:val="24"/>
          <w:szCs w:val="24"/>
        </w:rPr>
        <w:t>r for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simpl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b/>
          <w:sz w:val="24"/>
          <w:szCs w:val="24"/>
        </w:rPr>
        <w:t>Christensen v. Hoover</w:t>
      </w:r>
      <w:r w:rsidRPr="00FD2B6D">
        <w:rPr>
          <w:rFonts w:eastAsia="Times New Roman"/>
          <w:sz w:val="24"/>
          <w:szCs w:val="24"/>
        </w:rPr>
        <w:t xml:space="preserve">, 643 P.2d 525 (Colo. 1982). It also applies to bailments made for the mutual benefit of the bailor and bailee, </w:t>
      </w:r>
      <w:r w:rsidR="008B338F">
        <w:rPr>
          <w:rFonts w:eastAsia="Times New Roman"/>
          <w:sz w:val="24"/>
          <w:szCs w:val="24"/>
        </w:rPr>
        <w:t>such as</w:t>
      </w:r>
      <w:r w:rsidRPr="00FD2B6D">
        <w:rPr>
          <w:rFonts w:eastAsia="Times New Roman"/>
          <w:sz w:val="24"/>
          <w:szCs w:val="24"/>
        </w:rPr>
        <w:t xml:space="preserve"> a bailment for hire. In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latt</w:t>
      </w:r>
      <w:smartTag w:uri="urn:schemas-microsoft-com:office:smarttags" w:element="PersonName">
        <w:r w:rsidRPr="00FD2B6D">
          <w:rPr>
            <w:rFonts w:eastAsia="Times New Roman"/>
            <w:sz w:val="24"/>
            <w:szCs w:val="24"/>
          </w:rPr>
          <w:t>e</w:t>
        </w:r>
      </w:smartTag>
      <w:r w:rsidRPr="00FD2B6D">
        <w:rPr>
          <w:rFonts w:eastAsia="Times New Roman"/>
          <w:sz w:val="24"/>
          <w:szCs w:val="24"/>
        </w:rPr>
        <w:t>r cas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 bailor is also </w:t>
      </w:r>
      <w:smartTag w:uri="urn:schemas-microsoft-com:office:smarttags" w:element="PersonName">
        <w:r w:rsidRPr="00FD2B6D">
          <w:rPr>
            <w:rFonts w:eastAsia="Times New Roman"/>
            <w:sz w:val="24"/>
            <w:szCs w:val="24"/>
          </w:rPr>
          <w:t>e</w:t>
        </w:r>
      </w:smartTag>
      <w:r w:rsidRPr="00FD2B6D">
        <w:rPr>
          <w:rFonts w:eastAsia="Times New Roman"/>
          <w:sz w:val="24"/>
          <w:szCs w:val="24"/>
        </w:rPr>
        <w:t>ntitl</w:t>
      </w:r>
      <w:smartTag w:uri="urn:schemas-microsoft-com:office:smarttags" w:element="PersonName">
        <w:r w:rsidRPr="00FD2B6D">
          <w:rPr>
            <w:rFonts w:eastAsia="Times New Roman"/>
            <w:sz w:val="24"/>
            <w:szCs w:val="24"/>
          </w:rPr>
          <w:t>e</w:t>
        </w:r>
      </w:smartTag>
      <w:r w:rsidRPr="00FD2B6D">
        <w:rPr>
          <w:rFonts w:eastAsia="Times New Roman"/>
          <w:sz w:val="24"/>
          <w:szCs w:val="24"/>
        </w:rPr>
        <w:t>d to a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that, if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goods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not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or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in a damag</w:t>
      </w:r>
      <w:smartTag w:uri="urn:schemas-microsoft-com:office:smarttags" w:element="PersonName">
        <w:r w:rsidRPr="00FD2B6D">
          <w:rPr>
            <w:rFonts w:eastAsia="Times New Roman"/>
            <w:sz w:val="24"/>
            <w:szCs w:val="24"/>
          </w:rPr>
          <w:t>e</w:t>
        </w:r>
      </w:smartTag>
      <w:r w:rsidRPr="00FD2B6D">
        <w:rPr>
          <w:rFonts w:eastAsia="Times New Roman"/>
          <w:sz w:val="24"/>
          <w:szCs w:val="24"/>
        </w:rPr>
        <w:t>d condition,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loss 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w:t>
      </w:r>
      <w:smartTag w:uri="urn:schemas-microsoft-com:office:smarttags" w:element="PersonName">
        <w:r w:rsidRPr="00FD2B6D">
          <w:rPr>
            <w:rFonts w:eastAsia="Times New Roman"/>
            <w:sz w:val="24"/>
            <w:szCs w:val="24"/>
          </w:rPr>
          <w:t>e</w:t>
        </w:r>
      </w:smartTag>
      <w:r w:rsidRPr="00FD2B6D">
        <w:rPr>
          <w:rFonts w:eastAsia="Times New Roman"/>
          <w:sz w:val="24"/>
          <w:szCs w:val="24"/>
        </w:rPr>
        <w:t>d to hav</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n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i/>
          <w:sz w:val="24"/>
          <w:szCs w:val="24"/>
        </w:rPr>
        <w:t>Id.</w:t>
      </w:r>
      <w:r w:rsidRPr="00FD2B6D">
        <w:rPr>
          <w:rFonts w:eastAsia="Times New Roman"/>
          <w:sz w:val="24"/>
          <w:szCs w:val="24"/>
        </w:rPr>
        <w:t xml:space="preserve"> at 525.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instruction s</w:t>
      </w:r>
      <w:smartTag w:uri="urn:schemas-microsoft-com:office:smarttags" w:element="PersonName">
        <w:r w:rsidRPr="00FD2B6D">
          <w:rPr>
            <w:rFonts w:eastAsia="Times New Roman"/>
            <w:sz w:val="24"/>
            <w:szCs w:val="24"/>
          </w:rPr>
          <w:t>e</w:t>
        </w:r>
      </w:smartTag>
      <w:r w:rsidRPr="00FD2B6D">
        <w:rPr>
          <w:rFonts w:eastAsia="Times New Roman"/>
          <w:sz w:val="24"/>
          <w:szCs w:val="24"/>
        </w:rPr>
        <w:t>tting out this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00185BF1">
        <w:rPr>
          <w:rFonts w:eastAsia="Times New Roman"/>
          <w:sz w:val="24"/>
          <w:szCs w:val="24"/>
        </w:rPr>
        <w:t xml:space="preserve"> Instruction 16:6.</w:t>
      </w:r>
    </w:p>
    <w:p w14:paraId="0AE5EBE0" w14:textId="77777777" w:rsidR="00FD2B6D" w:rsidRPr="00FD2B6D" w:rsidRDefault="00AB6F37" w:rsidP="00FD2B6D">
      <w:pPr>
        <w:spacing w:after="240"/>
        <w:ind w:firstLine="720"/>
        <w:rPr>
          <w:rFonts w:eastAsia="Times New Roman"/>
          <w:sz w:val="24"/>
          <w:szCs w:val="24"/>
        </w:rPr>
      </w:pPr>
      <w:r>
        <w:rPr>
          <w:rFonts w:eastAsia="Times New Roman"/>
          <w:sz w:val="24"/>
          <w:szCs w:val="24"/>
        </w:rPr>
        <w:t xml:space="preserve">3. </w:t>
      </w:r>
      <w:r w:rsidR="00FD2B6D" w:rsidRPr="00FD2B6D">
        <w:rPr>
          <w:rFonts w:eastAsia="Times New Roman"/>
          <w:sz w:val="24"/>
          <w:szCs w:val="24"/>
        </w:rPr>
        <w:t xml:space="preserve">Where the bailment is for the sole benefit of the bailee, a higher standard of care may be required of the bailee. </w:t>
      </w:r>
      <w:r w:rsidR="00FD2B6D" w:rsidRPr="00FD2B6D">
        <w:rPr>
          <w:rFonts w:eastAsia="Times New Roman"/>
          <w:i/>
          <w:sz w:val="24"/>
          <w:szCs w:val="24"/>
        </w:rPr>
        <w:t>See</w:t>
      </w:r>
      <w:r w:rsidR="00FD2B6D" w:rsidRPr="00FD2B6D">
        <w:rPr>
          <w:rFonts w:eastAsia="Times New Roman"/>
          <w:sz w:val="24"/>
          <w:szCs w:val="24"/>
        </w:rPr>
        <w:t xml:space="preserve"> </w:t>
      </w:r>
      <w:r w:rsidR="00F4655A" w:rsidRPr="00185BF1">
        <w:rPr>
          <w:rFonts w:eastAsia="Times New Roman"/>
          <w:b/>
          <w:sz w:val="24"/>
          <w:szCs w:val="24"/>
        </w:rPr>
        <w:t>Christensen</w:t>
      </w:r>
      <w:r w:rsidR="00F4655A">
        <w:rPr>
          <w:rFonts w:eastAsia="Times New Roman"/>
          <w:sz w:val="24"/>
          <w:szCs w:val="24"/>
        </w:rPr>
        <w:t>, 643 P.2d at 529 n.2 (</w:t>
      </w:r>
      <w:r>
        <w:rPr>
          <w:rFonts w:eastAsia="Times New Roman"/>
          <w:sz w:val="24"/>
          <w:szCs w:val="24"/>
        </w:rPr>
        <w:t>describing the three categories of bailments)</w:t>
      </w:r>
      <w:r w:rsidR="00FD2B6D" w:rsidRPr="00FD2B6D">
        <w:rPr>
          <w:rFonts w:eastAsia="Times New Roman"/>
          <w:sz w:val="24"/>
          <w:szCs w:val="24"/>
        </w:rPr>
        <w:t>. In such cases, this instruction must b</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 xml:space="preserve"> appropriat</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ly modifi</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d.</w:t>
      </w:r>
    </w:p>
    <w:p w14:paraId="3196AFFE"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CEA5EE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This instruction is supported by </w:t>
      </w:r>
      <w:r w:rsidRPr="00FD2B6D">
        <w:rPr>
          <w:rFonts w:eastAsia="Times New Roman"/>
          <w:b/>
          <w:sz w:val="24"/>
          <w:szCs w:val="24"/>
        </w:rPr>
        <w:t>Christensen</w:t>
      </w:r>
      <w:r w:rsidRPr="00FD2B6D">
        <w:rPr>
          <w:rFonts w:eastAsia="Times New Roman"/>
          <w:sz w:val="24"/>
          <w:szCs w:val="24"/>
        </w:rPr>
        <w:t xml:space="preserve">, 643 P.2d </w:t>
      </w:r>
      <w:r w:rsidR="008B338F">
        <w:rPr>
          <w:rFonts w:eastAsia="Times New Roman"/>
          <w:sz w:val="24"/>
          <w:szCs w:val="24"/>
        </w:rPr>
        <w:t xml:space="preserve">at </w:t>
      </w:r>
      <w:r w:rsidRPr="00FD2B6D">
        <w:rPr>
          <w:rFonts w:eastAsia="Times New Roman"/>
          <w:sz w:val="24"/>
          <w:szCs w:val="24"/>
        </w:rPr>
        <w:t>52</w:t>
      </w:r>
      <w:r w:rsidR="008B338F">
        <w:rPr>
          <w:rFonts w:eastAsia="Times New Roman"/>
          <w:sz w:val="24"/>
          <w:szCs w:val="24"/>
        </w:rPr>
        <w:t>9</w:t>
      </w:r>
      <w:r w:rsidRPr="00FD2B6D">
        <w:rPr>
          <w:rFonts w:eastAsia="Times New Roman"/>
          <w:sz w:val="24"/>
          <w:szCs w:val="24"/>
        </w:rPr>
        <w:t xml:space="preserve">. </w:t>
      </w:r>
      <w:r w:rsidRPr="00FD2B6D">
        <w:rPr>
          <w:rFonts w:eastAsia="Times New Roman"/>
          <w:i/>
          <w:sz w:val="24"/>
          <w:szCs w:val="24"/>
        </w:rPr>
        <w:t>See also</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w:t>
      </w:r>
      <w:r w:rsidR="009D4FED">
        <w:rPr>
          <w:rFonts w:eastAsia="Times New Roman"/>
          <w:sz w:val="24"/>
          <w:szCs w:val="24"/>
        </w:rPr>
        <w:t xml:space="preserve"> </w:t>
      </w:r>
      <w:r w:rsidRPr="00FD2B6D">
        <w:rPr>
          <w:rFonts w:eastAsia="Times New Roman"/>
          <w:sz w:val="24"/>
          <w:szCs w:val="24"/>
        </w:rPr>
        <w:t xml:space="preserve">App. 2007); </w:t>
      </w:r>
      <w:r w:rsidRPr="00FD2B6D">
        <w:rPr>
          <w:rFonts w:eastAsia="Times New Roman"/>
          <w:b/>
          <w:sz w:val="24"/>
          <w:szCs w:val="24"/>
        </w:rPr>
        <w:t>Motor Crane Serv. Co. v. Barker Constr. Co.</w:t>
      </w:r>
      <w:r w:rsidRPr="00FD2B6D">
        <w:rPr>
          <w:rFonts w:eastAsia="Times New Roman"/>
          <w:sz w:val="24"/>
          <w:szCs w:val="24"/>
        </w:rPr>
        <w:t>, 650 P.2d 1329 (Colo.</w:t>
      </w:r>
      <w:r w:rsidR="009D4FED">
        <w:rPr>
          <w:rFonts w:eastAsia="Times New Roman"/>
          <w:sz w:val="24"/>
          <w:szCs w:val="24"/>
        </w:rPr>
        <w:t xml:space="preserve"> </w:t>
      </w:r>
      <w:r w:rsidRPr="00FD2B6D">
        <w:rPr>
          <w:rFonts w:eastAsia="Times New Roman"/>
          <w:sz w:val="24"/>
          <w:szCs w:val="24"/>
        </w:rPr>
        <w:t>App. 1982).</w:t>
      </w:r>
    </w:p>
    <w:p w14:paraId="46482753"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The negligent misdelivery of bailed property constitutes a conversion of the property for which a plaintiff may be entitled to recover purely economic damages.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Montano v. Land Title Guar. Co.</w:t>
      </w:r>
      <w:r w:rsidRPr="00FD2B6D">
        <w:rPr>
          <w:rFonts w:eastAsia="Times New Roman"/>
          <w:sz w:val="24"/>
          <w:szCs w:val="24"/>
        </w:rPr>
        <w:t>, 778 P.2d 328 (Colo.</w:t>
      </w:r>
      <w:r w:rsidR="009D4FED">
        <w:rPr>
          <w:rFonts w:eastAsia="Times New Roman"/>
          <w:sz w:val="24"/>
          <w:szCs w:val="24"/>
        </w:rPr>
        <w:t xml:space="preserve"> </w:t>
      </w:r>
      <w:r w:rsidRPr="00FD2B6D">
        <w:rPr>
          <w:rFonts w:eastAsia="Times New Roman"/>
          <w:sz w:val="24"/>
          <w:szCs w:val="24"/>
        </w:rPr>
        <w:t>App. 1989).</w:t>
      </w:r>
    </w:p>
    <w:p w14:paraId="59197FC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A bailee may be liable to third persons for injury caused by the bailed property on other than a bailment theory. </w:t>
      </w:r>
      <w:r w:rsidR="00F4655A" w:rsidRPr="00F4655A">
        <w:rPr>
          <w:rFonts w:eastAsia="Times New Roman"/>
          <w:i/>
          <w:sz w:val="24"/>
          <w:szCs w:val="24"/>
        </w:rPr>
        <w:t>See</w:t>
      </w:r>
      <w:r w:rsidR="00F4655A">
        <w:rPr>
          <w:rFonts w:eastAsia="Times New Roman"/>
          <w:sz w:val="24"/>
          <w:szCs w:val="24"/>
        </w:rPr>
        <w:t xml:space="preserve"> </w:t>
      </w:r>
      <w:r w:rsidRPr="00FD2B6D">
        <w:rPr>
          <w:rFonts w:eastAsia="Times New Roman"/>
          <w:b/>
          <w:sz w:val="24"/>
          <w:szCs w:val="24"/>
        </w:rPr>
        <w:t>Montoya v. Connolly’s Towing</w:t>
      </w:r>
      <w:r w:rsidRPr="00FD2B6D">
        <w:rPr>
          <w:rFonts w:eastAsia="Times New Roman"/>
          <w:sz w:val="24"/>
          <w:szCs w:val="24"/>
        </w:rPr>
        <w:t>, 216 P.3d 98</w:t>
      </w:r>
      <w:r w:rsidR="00F4655A">
        <w:rPr>
          <w:rFonts w:eastAsia="Times New Roman"/>
          <w:sz w:val="24"/>
          <w:szCs w:val="24"/>
        </w:rPr>
        <w:t xml:space="preserve"> </w:t>
      </w:r>
      <w:r w:rsidRPr="00FD2B6D">
        <w:rPr>
          <w:rFonts w:eastAsia="Times New Roman"/>
          <w:sz w:val="24"/>
          <w:szCs w:val="24"/>
        </w:rPr>
        <w:t>(Colo.</w:t>
      </w:r>
      <w:r w:rsidR="009D4FED">
        <w:rPr>
          <w:rFonts w:eastAsia="Times New Roman"/>
          <w:sz w:val="24"/>
          <w:szCs w:val="24"/>
        </w:rPr>
        <w:t xml:space="preserve"> </w:t>
      </w:r>
      <w:r w:rsidRPr="00FD2B6D">
        <w:rPr>
          <w:rFonts w:eastAsia="Times New Roman"/>
          <w:sz w:val="24"/>
          <w:szCs w:val="24"/>
        </w:rPr>
        <w:t xml:space="preserve">App. 2008) (tow company/bailee had duty to third person separate and distinct from duties arising out of bailment); </w:t>
      </w:r>
      <w:r w:rsidRPr="00FD2B6D">
        <w:rPr>
          <w:rFonts w:eastAsia="Times New Roman"/>
          <w:i/>
          <w:sz w:val="24"/>
          <w:szCs w:val="24"/>
        </w:rPr>
        <w:t>see also</w:t>
      </w:r>
      <w:r w:rsidRPr="00FD2B6D">
        <w:rPr>
          <w:rFonts w:eastAsia="Times New Roman"/>
          <w:b/>
          <w:i/>
          <w:sz w:val="24"/>
          <w:szCs w:val="24"/>
        </w:rPr>
        <w:t xml:space="preserve"> </w:t>
      </w:r>
      <w:r w:rsidRPr="00FD2B6D">
        <w:rPr>
          <w:rFonts w:eastAsia="Times New Roman"/>
          <w:b/>
          <w:sz w:val="24"/>
          <w:szCs w:val="24"/>
        </w:rPr>
        <w:t>Foster v. Bd. of Governors</w:t>
      </w:r>
      <w:r w:rsidRPr="00FD2B6D">
        <w:rPr>
          <w:rFonts w:eastAsia="Times New Roman"/>
          <w:sz w:val="24"/>
          <w:szCs w:val="24"/>
        </w:rPr>
        <w:t>, 2014 COA 18, ¶ 20</w:t>
      </w:r>
      <w:r w:rsidR="004612FE">
        <w:rPr>
          <w:rFonts w:eastAsia="Times New Roman"/>
          <w:sz w:val="24"/>
          <w:szCs w:val="24"/>
        </w:rPr>
        <w:t>,</w:t>
      </w:r>
      <w:r w:rsidR="00185BF1">
        <w:rPr>
          <w:rFonts w:eastAsia="Times New Roman"/>
          <w:sz w:val="24"/>
          <w:szCs w:val="24"/>
        </w:rPr>
        <w:t xml:space="preserve"> </w:t>
      </w:r>
      <w:r w:rsidR="004612FE">
        <w:rPr>
          <w:rFonts w:eastAsia="Times New Roman"/>
          <w:sz w:val="24"/>
          <w:szCs w:val="24"/>
        </w:rPr>
        <w:t>342 P.3d 797, 503</w:t>
      </w:r>
      <w:r w:rsidRPr="00FD2B6D">
        <w:rPr>
          <w:rFonts w:eastAsia="Times New Roman"/>
          <w:sz w:val="24"/>
          <w:szCs w:val="24"/>
        </w:rPr>
        <w:t xml:space="preserve"> (“Where goods have been damaged or destroyed while in the possession of a bailee, the bailor may bring a contract claim </w:t>
      </w:r>
      <w:r w:rsidRPr="00FD2B6D">
        <w:rPr>
          <w:rFonts w:eastAsia="Times New Roman"/>
          <w:i/>
          <w:sz w:val="24"/>
          <w:szCs w:val="24"/>
        </w:rPr>
        <w:t>or</w:t>
      </w:r>
      <w:r w:rsidRPr="00FD2B6D">
        <w:rPr>
          <w:rFonts w:eastAsia="Times New Roman"/>
          <w:sz w:val="24"/>
          <w:szCs w:val="24"/>
        </w:rPr>
        <w:t xml:space="preserve"> may bring a tort claim (for negligence or, perhaps, for conversion).”).</w:t>
      </w:r>
    </w:p>
    <w:p w14:paraId="4247F353" w14:textId="77777777" w:rsidR="00FD2B6D" w:rsidRDefault="00FD2B6D">
      <w:pPr>
        <w:rPr>
          <w:rFonts w:eastAsia="Times New Roman"/>
          <w:sz w:val="24"/>
          <w:szCs w:val="24"/>
        </w:rPr>
      </w:pPr>
      <w:r>
        <w:rPr>
          <w:rFonts w:eastAsia="Times New Roman"/>
          <w:sz w:val="24"/>
          <w:szCs w:val="24"/>
        </w:rPr>
        <w:br w:type="page"/>
      </w:r>
    </w:p>
    <w:p w14:paraId="5D4E7E8F" w14:textId="77777777" w:rsidR="00FD2B6D" w:rsidRPr="009E3DA4" w:rsidRDefault="00FD2B6D" w:rsidP="00FD2B6D">
      <w:pPr>
        <w:spacing w:after="240"/>
        <w:ind w:left="720" w:hanging="720"/>
        <w:rPr>
          <w:rFonts w:eastAsia="Times New Roman"/>
          <w:b/>
          <w:sz w:val="24"/>
          <w:szCs w:val="24"/>
        </w:rPr>
      </w:pPr>
      <w:bookmarkStart w:id="6" w:name="a16_06"/>
      <w:bookmarkEnd w:id="6"/>
      <w:r w:rsidRPr="00FD2B6D">
        <w:rPr>
          <w:rFonts w:eastAsia="Times New Roman"/>
          <w:b/>
          <w:sz w:val="24"/>
          <w:szCs w:val="24"/>
        </w:rPr>
        <w:lastRenderedPageBreak/>
        <w:t xml:space="preserve">16:6 </w:t>
      </w:r>
      <w:r w:rsidRPr="00FD2B6D">
        <w:rPr>
          <w:rFonts w:eastAsia="Times New Roman"/>
          <w:b/>
          <w:sz w:val="24"/>
          <w:szCs w:val="24"/>
        </w:rPr>
        <w:tab/>
        <w:t>FAILURE OF BAILEE TO RETURN PROPERTY OR RETURN IT IN UNDAMAGED CONDITION — PRESUMPTION OF NEGLIGENCE</w:t>
      </w:r>
    </w:p>
    <w:p w14:paraId="275A11C3" w14:textId="6CB435C3" w:rsidR="00FD2B6D" w:rsidRPr="00FD2B6D" w:rsidRDefault="00FD2B6D" w:rsidP="00FD2B6D">
      <w:pPr>
        <w:spacing w:after="240"/>
        <w:rPr>
          <w:rFonts w:eastAsia="Times New Roman"/>
          <w:bCs/>
          <w:i/>
          <w:iCs/>
          <w:sz w:val="24"/>
          <w:szCs w:val="24"/>
        </w:rPr>
      </w:pPr>
      <w:r w:rsidRPr="00FD2B6D">
        <w:rPr>
          <w:rFonts w:eastAsia="Times New Roman"/>
          <w:i/>
          <w:sz w:val="24"/>
          <w:szCs w:val="24"/>
        </w:rPr>
        <w:t xml:space="preserve">Committee’s Note: This instruction appears to be inconsistent with </w:t>
      </w:r>
      <w:r w:rsidRPr="00FD2B6D">
        <w:rPr>
          <w:rFonts w:eastAsia="Times New Roman"/>
          <w:b/>
          <w:i/>
          <w:sz w:val="24"/>
          <w:szCs w:val="24"/>
        </w:rPr>
        <w:t>Chapman v. Harner</w:t>
      </w:r>
      <w:r w:rsidRPr="00FD2B6D">
        <w:rPr>
          <w:rFonts w:eastAsia="Times New Roman"/>
          <w:i/>
          <w:sz w:val="24"/>
          <w:szCs w:val="24"/>
        </w:rPr>
        <w:t xml:space="preserve">, 2014 CO 78, 339 P.3d 519, and </w:t>
      </w:r>
      <w:r w:rsidRPr="00FD2B6D">
        <w:rPr>
          <w:rFonts w:eastAsia="Times New Roman"/>
          <w:b/>
          <w:i/>
          <w:sz w:val="24"/>
          <w:szCs w:val="24"/>
        </w:rPr>
        <w:t>Krueger v. Ary</w:t>
      </w:r>
      <w:r w:rsidRPr="00FD2B6D">
        <w:rPr>
          <w:rFonts w:eastAsia="Times New Roman"/>
          <w:i/>
          <w:sz w:val="24"/>
          <w:szCs w:val="24"/>
        </w:rPr>
        <w:t xml:space="preserve">, 205 P.3d 1150 (Colo. 2009). In those cases the Supreme Court held that a rebuttable presumption </w:t>
      </w:r>
      <w:r w:rsidRPr="00FD2B6D">
        <w:rPr>
          <w:rFonts w:eastAsia="Times New Roman"/>
          <w:bCs/>
          <w:i/>
          <w:iCs/>
          <w:sz w:val="24"/>
          <w:szCs w:val="24"/>
        </w:rPr>
        <w:t xml:space="preserve">“shifts the burden of going forward to the party against whom it is raised.” </w:t>
      </w:r>
      <w:r w:rsidRPr="00FD2B6D">
        <w:rPr>
          <w:rFonts w:eastAsia="Times New Roman"/>
          <w:b/>
          <w:bCs/>
          <w:i/>
          <w:iCs/>
          <w:sz w:val="24"/>
          <w:szCs w:val="24"/>
        </w:rPr>
        <w:t>Krueger</w:t>
      </w:r>
      <w:r w:rsidRPr="00FD2B6D">
        <w:rPr>
          <w:rFonts w:eastAsia="Times New Roman"/>
          <w:bCs/>
          <w:i/>
          <w:iCs/>
          <w:sz w:val="24"/>
          <w:szCs w:val="24"/>
        </w:rPr>
        <w:t>, 250 P.3d at 1154. If the presumption applies and is not rebutted by legally sufficient evidence, then the presumed fact is established as a matter of law. Id.</w:t>
      </w:r>
      <w:r w:rsidRPr="00FD2B6D">
        <w:rPr>
          <w:rFonts w:eastAsia="Times New Roman"/>
          <w:b/>
          <w:bCs/>
          <w:i/>
          <w:iCs/>
          <w:sz w:val="24"/>
          <w:szCs w:val="24"/>
        </w:rPr>
        <w:t xml:space="preserve"> </w:t>
      </w:r>
      <w:r w:rsidRPr="00FD2B6D">
        <w:rPr>
          <w:rFonts w:eastAsia="Times New Roman"/>
          <w:bCs/>
          <w:i/>
          <w:iCs/>
          <w:sz w:val="24"/>
          <w:szCs w:val="24"/>
        </w:rPr>
        <w:t>at 1156.</w:t>
      </w:r>
      <w:r w:rsidRPr="00FD2B6D">
        <w:rPr>
          <w:rFonts w:eastAsia="Times New Roman"/>
          <w:b/>
          <w:bCs/>
          <w:i/>
          <w:iCs/>
          <w:sz w:val="24"/>
          <w:szCs w:val="24"/>
        </w:rPr>
        <w:t xml:space="preserve"> </w:t>
      </w:r>
      <w:r w:rsidRPr="00FD2B6D">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FD2B6D">
        <w:rPr>
          <w:rFonts w:eastAsia="Times New Roman"/>
          <w:b/>
          <w:bCs/>
          <w:i/>
          <w:iCs/>
          <w:sz w:val="24"/>
          <w:szCs w:val="24"/>
        </w:rPr>
        <w:t>Chapman</w:t>
      </w:r>
      <w:r w:rsidRPr="00FD2B6D">
        <w:rPr>
          <w:rFonts w:eastAsia="Times New Roman"/>
          <w:bCs/>
          <w:i/>
          <w:iCs/>
          <w:sz w:val="24"/>
          <w:szCs w:val="24"/>
        </w:rPr>
        <w:t xml:space="preserve">, ¶ 25; </w:t>
      </w:r>
      <w:r w:rsidRPr="00FD2B6D">
        <w:rPr>
          <w:rFonts w:eastAsia="Times New Roman"/>
          <w:b/>
          <w:bCs/>
          <w:i/>
          <w:iCs/>
          <w:sz w:val="24"/>
          <w:szCs w:val="24"/>
        </w:rPr>
        <w:t>Krueger</w:t>
      </w:r>
      <w:r w:rsidRPr="00FD2B6D">
        <w:rPr>
          <w:rFonts w:eastAsia="Times New Roman"/>
          <w:bCs/>
          <w:i/>
          <w:iCs/>
          <w:sz w:val="24"/>
          <w:szCs w:val="24"/>
        </w:rPr>
        <w:t>, 205 P.3d at 1154, 1156. In neither scenario is the jury ins</w:t>
      </w:r>
      <w:r w:rsidR="00965D35">
        <w:rPr>
          <w:rFonts w:eastAsia="Times New Roman"/>
          <w:bCs/>
          <w:i/>
          <w:iCs/>
          <w:sz w:val="24"/>
          <w:szCs w:val="24"/>
        </w:rPr>
        <w:t xml:space="preserve">tructed about the presumption. </w:t>
      </w:r>
      <w:r w:rsidRPr="00FD2B6D">
        <w:rPr>
          <w:rFonts w:eastAsia="Times New Roman"/>
          <w:bCs/>
          <w:i/>
          <w:iCs/>
          <w:sz w:val="24"/>
          <w:szCs w:val="24"/>
        </w:rPr>
        <w:t>See Instruction 3:5 and its Notes on Use.</w:t>
      </w:r>
    </w:p>
    <w:p w14:paraId="45682933" w14:textId="77777777" w:rsidR="00FD2B6D" w:rsidRPr="00FD2B6D" w:rsidRDefault="00FD2B6D" w:rsidP="00FD2B6D">
      <w:pPr>
        <w:spacing w:after="240"/>
        <w:rPr>
          <w:rFonts w:eastAsia="Times New Roman"/>
          <w:i/>
          <w:sz w:val="24"/>
          <w:szCs w:val="24"/>
        </w:rPr>
      </w:pPr>
      <w:r w:rsidRPr="00FD2B6D">
        <w:rPr>
          <w:rFonts w:eastAsia="Times New Roman"/>
          <w:i/>
          <w:sz w:val="24"/>
          <w:szCs w:val="24"/>
        </w:rPr>
        <w:t>However, these two cases address only: (a) the presumption of negligence arising from res ipsa loquitur (</w:t>
      </w:r>
      <w:r w:rsidRPr="00FD2B6D">
        <w:rPr>
          <w:rFonts w:eastAsia="Times New Roman"/>
          <w:b/>
          <w:i/>
          <w:sz w:val="24"/>
          <w:szCs w:val="24"/>
        </w:rPr>
        <w:t>Chapman</w:t>
      </w:r>
      <w:r w:rsidRPr="00FD2B6D">
        <w:rPr>
          <w:rFonts w:eastAsia="Times New Roman"/>
          <w:i/>
          <w:sz w:val="24"/>
          <w:szCs w:val="24"/>
        </w:rPr>
        <w:t>) and (b) the presumption of undue influence when a beneficiary of a will is in a fiduciary or confidential relationship with the testator (</w:t>
      </w:r>
      <w:r w:rsidRPr="00FD2B6D">
        <w:rPr>
          <w:rFonts w:eastAsia="Times New Roman"/>
          <w:b/>
          <w:i/>
          <w:sz w:val="24"/>
          <w:szCs w:val="24"/>
        </w:rPr>
        <w:t>Krueger</w:t>
      </w:r>
      <w:r w:rsidRPr="00FD2B6D">
        <w:rPr>
          <w:rFonts w:eastAsia="Times New Roman"/>
          <w:i/>
          <w:sz w:val="24"/>
          <w:szCs w:val="24"/>
        </w:rPr>
        <w:t xml:space="preserve">). The Supreme Court has not yet considered whether to apply these holdings beyond the specific presumptions at issue in those two cases. </w:t>
      </w:r>
    </w:p>
    <w:p w14:paraId="48016EAE"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When a bailee accepts delivery of property and (fails to return it) (or) (returns it in a damaged condition), the law presumes (, and you must find,) that the bailee was negligent in (losing) (or) (damaging) it.</w:t>
      </w:r>
    </w:p>
    <w:p w14:paraId="79FFEB4A" w14:textId="77777777" w:rsidR="00FD2B6D" w:rsidRDefault="00FD2B6D" w:rsidP="00FD2B6D">
      <w:pPr>
        <w:jc w:val="center"/>
        <w:rPr>
          <w:rFonts w:eastAsia="Times New Roman"/>
          <w:sz w:val="24"/>
          <w:szCs w:val="24"/>
        </w:rPr>
      </w:pPr>
    </w:p>
    <w:p w14:paraId="69F26D2B"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452EB0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As explained and illustrated in the Notes on Use to Instruction 3:5, this instruction, when otherwise applicable, may be used as the second paragraph of Instruction 3:5.</w:t>
      </w:r>
    </w:p>
    <w:p w14:paraId="4C10492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Use whichever parenthetical words and phrases are appropriate. In particular, the phrase “and you must find” must be included if this instruction is being used as the second paragraph of Version 1 of Instruction 3:5, but omitted if this instruction is otherwise appropriately being used as the second paragraph of Version 2 of Instruction 3:5.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 App. 2007) (husband’s failure to return wife’s property created only a presumption, not proof, of negligence).</w:t>
      </w:r>
      <w:r w:rsidRPr="00FD2B6D">
        <w:rPr>
          <w:rFonts w:eastAsia="Times New Roman"/>
          <w:b/>
          <w:sz w:val="24"/>
          <w:szCs w:val="24"/>
        </w:rPr>
        <w:t xml:space="preserve"> </w:t>
      </w:r>
    </w:p>
    <w:p w14:paraId="27D371E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3. This instruction applies to bailments made for the mutual benefit of the bailor and bailee, e.g</w:t>
      </w:r>
      <w:r w:rsidRPr="00FD2B6D">
        <w:rPr>
          <w:rFonts w:eastAsia="Times New Roman"/>
          <w:i/>
          <w:sz w:val="24"/>
          <w:szCs w:val="24"/>
        </w:rPr>
        <w:t>.</w:t>
      </w:r>
      <w:r w:rsidRPr="00FD2B6D">
        <w:rPr>
          <w:rFonts w:eastAsia="Times New Roman"/>
          <w:sz w:val="24"/>
          <w:szCs w:val="24"/>
        </w:rPr>
        <w:t xml:space="preserve">, a bailment for hire,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Foster v. Bd. of Governors</w:t>
      </w:r>
      <w:r w:rsidRPr="00FD2B6D">
        <w:rPr>
          <w:rFonts w:eastAsia="Times New Roman"/>
          <w:sz w:val="24"/>
          <w:szCs w:val="24"/>
        </w:rPr>
        <w:t xml:space="preserve">, 2014 COA 18, ¶ 19, 342 P.3d 497, as well as to bailments made for only the benefit of the bailee. It does not apply to bailments made only for the benefit of the bailor. </w:t>
      </w:r>
      <w:r w:rsidRPr="00FD2B6D">
        <w:rPr>
          <w:rFonts w:eastAsia="Times New Roman"/>
          <w:b/>
          <w:sz w:val="24"/>
          <w:szCs w:val="24"/>
        </w:rPr>
        <w:t>Christensen v. Hoover</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525 (Colo. 1982); </w:t>
      </w:r>
      <w:r w:rsidRPr="00FD2B6D">
        <w:rPr>
          <w:rFonts w:eastAsia="Times New Roman"/>
          <w:b/>
          <w:sz w:val="24"/>
          <w:szCs w:val="24"/>
        </w:rPr>
        <w:t xml:space="preserve">Motor Crane Serv. Co. v. Barker Constr. Co., </w:t>
      </w:r>
      <w:r w:rsidRPr="00FD2B6D">
        <w:rPr>
          <w:rFonts w:eastAsia="Times New Roman"/>
          <w:sz w:val="24"/>
          <w:szCs w:val="24"/>
        </w:rPr>
        <w:t>650 P.2d 1329 (Colo. App. 1982).</w:t>
      </w:r>
    </w:p>
    <w:p w14:paraId="75C573B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4. This instruction should be appropriately modified when the bailee became a bailee other than by accepting delivery of the property, e.g., by assuming possession and control. </w:t>
      </w:r>
      <w:r w:rsidRPr="00FD2B6D">
        <w:rPr>
          <w:rFonts w:eastAsia="Times New Roman"/>
          <w:i/>
          <w:sz w:val="24"/>
          <w:szCs w:val="24"/>
        </w:rPr>
        <w:t xml:space="preserve">See </w:t>
      </w:r>
      <w:r w:rsidRPr="00FD2B6D">
        <w:rPr>
          <w:rFonts w:eastAsia="Times New Roman"/>
          <w:b/>
          <w:sz w:val="24"/>
          <w:szCs w:val="24"/>
        </w:rPr>
        <w:t>Christensen</w:t>
      </w:r>
      <w:r w:rsidRPr="00FD2B6D">
        <w:rPr>
          <w:rFonts w:eastAsia="Times New Roman"/>
          <w:sz w:val="24"/>
          <w:szCs w:val="24"/>
        </w:rPr>
        <w:t>, 643 P.2d at 529 (discussing “constructive” bailments created by operation of law).</w:t>
      </w:r>
    </w:p>
    <w:p w14:paraId="32F65582"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lastRenderedPageBreak/>
        <w:t xml:space="preserve">5. This instruction is not applicable to a claim for conversion of bailed property, but only to a claim for negligence where the conditions set forth in the instruction are established. </w:t>
      </w:r>
      <w:r w:rsidRPr="00FD2B6D">
        <w:rPr>
          <w:rFonts w:eastAsia="Times New Roman"/>
          <w:b/>
          <w:sz w:val="24"/>
          <w:szCs w:val="24"/>
        </w:rPr>
        <w:t>Underwood v. Dillon Cos.</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936 P.2d 612 (Colo. App. 1997).</w:t>
      </w:r>
    </w:p>
    <w:p w14:paraId="2F3B1E1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6. This instruction applies to bailments that may exist between spouses with respect to their separate property. </w:t>
      </w:r>
      <w:r w:rsidRPr="00FD2B6D">
        <w:rPr>
          <w:rFonts w:eastAsia="Times New Roman"/>
          <w:b/>
          <w:sz w:val="24"/>
          <w:szCs w:val="24"/>
        </w:rPr>
        <w:t>In re Marriage of Amich</w:t>
      </w:r>
      <w:r w:rsidRPr="00FD2B6D">
        <w:rPr>
          <w:rFonts w:eastAsia="Times New Roman"/>
          <w:sz w:val="24"/>
          <w:szCs w:val="24"/>
        </w:rPr>
        <w:t>, 192 P.3d at 426-27.</w:t>
      </w:r>
    </w:p>
    <w:p w14:paraId="09FE253C"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5E73035" w14:textId="77777777" w:rsidR="00035971" w:rsidRPr="0052537F" w:rsidRDefault="00FD2B6D" w:rsidP="00E007F8">
      <w:pPr>
        <w:spacing w:after="240"/>
        <w:ind w:firstLine="720"/>
        <w:rPr>
          <w:rFonts w:eastAsia="Times New Roman"/>
          <w:sz w:val="24"/>
          <w:szCs w:val="24"/>
        </w:rPr>
      </w:pPr>
      <w:r w:rsidRPr="00FD2B6D">
        <w:rPr>
          <w:rFonts w:eastAsia="Times New Roman"/>
          <w:sz w:val="24"/>
          <w:szCs w:val="24"/>
        </w:rPr>
        <w:t xml:space="preserve">This instruction is supported by </w:t>
      </w:r>
      <w:r w:rsidRPr="00FD2B6D">
        <w:rPr>
          <w:rFonts w:eastAsia="Times New Roman"/>
          <w:b/>
          <w:sz w:val="24"/>
          <w:szCs w:val="24"/>
        </w:rPr>
        <w:t>Christensen</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at 528-30; </w:t>
      </w:r>
      <w:r w:rsidRPr="00FD2B6D">
        <w:rPr>
          <w:rFonts w:eastAsia="Times New Roman"/>
          <w:b/>
          <w:sz w:val="24"/>
          <w:szCs w:val="24"/>
        </w:rPr>
        <w:t>Foster</w:t>
      </w:r>
      <w:r w:rsidRPr="00FD2B6D">
        <w:rPr>
          <w:rFonts w:eastAsia="Times New Roman"/>
          <w:sz w:val="24"/>
          <w:szCs w:val="24"/>
        </w:rPr>
        <w:t xml:space="preserve">, 2014 COA 18, ¶ 19; and </w:t>
      </w:r>
      <w:r w:rsidRPr="00FD2B6D">
        <w:rPr>
          <w:rFonts w:eastAsia="Times New Roman"/>
          <w:b/>
          <w:sz w:val="24"/>
          <w:szCs w:val="24"/>
        </w:rPr>
        <w:t>Motor Crane Service Co.</w:t>
      </w:r>
      <w:r w:rsidRPr="00FD2B6D">
        <w:rPr>
          <w:rFonts w:eastAsia="Times New Roman"/>
          <w:sz w:val="24"/>
          <w:szCs w:val="24"/>
        </w:rPr>
        <w:t>, 650 P.2d at 1330-31.</w:t>
      </w:r>
    </w:p>
    <w:sectPr w:rsidR="00035971"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54401" w14:textId="77777777" w:rsidR="00E805A6" w:rsidRDefault="00E805A6" w:rsidP="0054263B">
      <w:r>
        <w:separator/>
      </w:r>
    </w:p>
    <w:p w14:paraId="5A1ECF1A" w14:textId="77777777" w:rsidR="00E805A6" w:rsidRDefault="00E805A6"/>
  </w:endnote>
  <w:endnote w:type="continuationSeparator" w:id="0">
    <w:p w14:paraId="5E84EC73" w14:textId="77777777" w:rsidR="00E805A6" w:rsidRDefault="00E805A6" w:rsidP="0054263B">
      <w:r>
        <w:continuationSeparator/>
      </w:r>
    </w:p>
    <w:p w14:paraId="2C6FD969" w14:textId="77777777" w:rsidR="00E805A6" w:rsidRDefault="00E80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581987BD" w14:textId="77777777" w:rsidR="00BE6634" w:rsidRDefault="00BE6634">
        <w:pPr>
          <w:pStyle w:val="Footer"/>
          <w:jc w:val="center"/>
        </w:pPr>
        <w:r>
          <w:fldChar w:fldCharType="begin"/>
        </w:r>
        <w:r>
          <w:instrText xml:space="preserve"> PAGE   \* MERGEFORMAT </w:instrText>
        </w:r>
        <w:r>
          <w:fldChar w:fldCharType="separate"/>
        </w:r>
        <w:r w:rsidR="009336B0">
          <w:rPr>
            <w:noProof/>
          </w:rPr>
          <w:t>2</w:t>
        </w:r>
        <w:r>
          <w:rPr>
            <w:noProof/>
          </w:rPr>
          <w:fldChar w:fldCharType="end"/>
        </w:r>
      </w:p>
    </w:sdtContent>
  </w:sdt>
  <w:p w14:paraId="66793C98" w14:textId="77777777" w:rsidR="00BE6634" w:rsidRDefault="00BE6634">
    <w:pPr>
      <w:pStyle w:val="Footer"/>
    </w:pPr>
  </w:p>
  <w:p w14:paraId="54167260" w14:textId="77777777"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1BC8" w14:textId="77777777" w:rsidR="00E805A6" w:rsidRDefault="00E805A6" w:rsidP="0054263B">
      <w:r>
        <w:separator/>
      </w:r>
    </w:p>
    <w:p w14:paraId="2309A9F7" w14:textId="77777777" w:rsidR="00E805A6" w:rsidRDefault="00E805A6"/>
  </w:footnote>
  <w:footnote w:type="continuationSeparator" w:id="0">
    <w:p w14:paraId="1A74DA3C" w14:textId="77777777" w:rsidR="00E805A6" w:rsidRDefault="00E805A6" w:rsidP="0054263B">
      <w:r>
        <w:continuationSeparator/>
      </w:r>
    </w:p>
    <w:p w14:paraId="0FE501FF" w14:textId="77777777" w:rsidR="00E805A6" w:rsidRDefault="00E805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0585C"/>
    <w:rsid w:val="00035971"/>
    <w:rsid w:val="00037111"/>
    <w:rsid w:val="0006367C"/>
    <w:rsid w:val="000824C8"/>
    <w:rsid w:val="00085495"/>
    <w:rsid w:val="000921F1"/>
    <w:rsid w:val="000962C8"/>
    <w:rsid w:val="000A68FC"/>
    <w:rsid w:val="000B1B7A"/>
    <w:rsid w:val="000C204E"/>
    <w:rsid w:val="000C503A"/>
    <w:rsid w:val="000C6F97"/>
    <w:rsid w:val="000E6753"/>
    <w:rsid w:val="000F5205"/>
    <w:rsid w:val="001117D9"/>
    <w:rsid w:val="00112C8E"/>
    <w:rsid w:val="00112FF9"/>
    <w:rsid w:val="00126B7A"/>
    <w:rsid w:val="00144917"/>
    <w:rsid w:val="00172674"/>
    <w:rsid w:val="0018388B"/>
    <w:rsid w:val="00185BF1"/>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2485"/>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1AA9"/>
    <w:rsid w:val="00456038"/>
    <w:rsid w:val="004612FE"/>
    <w:rsid w:val="00466375"/>
    <w:rsid w:val="00467B80"/>
    <w:rsid w:val="0047120C"/>
    <w:rsid w:val="00471618"/>
    <w:rsid w:val="00474B1B"/>
    <w:rsid w:val="0049313F"/>
    <w:rsid w:val="004B753E"/>
    <w:rsid w:val="004C62F9"/>
    <w:rsid w:val="004C723A"/>
    <w:rsid w:val="004E7EF1"/>
    <w:rsid w:val="00505E9A"/>
    <w:rsid w:val="005065E6"/>
    <w:rsid w:val="00516447"/>
    <w:rsid w:val="0052537F"/>
    <w:rsid w:val="00531F87"/>
    <w:rsid w:val="0054263B"/>
    <w:rsid w:val="00547D97"/>
    <w:rsid w:val="00550AFD"/>
    <w:rsid w:val="00551538"/>
    <w:rsid w:val="00557FCC"/>
    <w:rsid w:val="005648EF"/>
    <w:rsid w:val="0057771F"/>
    <w:rsid w:val="005B3A78"/>
    <w:rsid w:val="005C56C9"/>
    <w:rsid w:val="005D1AD3"/>
    <w:rsid w:val="005D3156"/>
    <w:rsid w:val="005E712D"/>
    <w:rsid w:val="005F1017"/>
    <w:rsid w:val="005F19FD"/>
    <w:rsid w:val="005F4E41"/>
    <w:rsid w:val="005F5A94"/>
    <w:rsid w:val="006272FE"/>
    <w:rsid w:val="00647CC5"/>
    <w:rsid w:val="00651A64"/>
    <w:rsid w:val="00661D05"/>
    <w:rsid w:val="00675252"/>
    <w:rsid w:val="00682B93"/>
    <w:rsid w:val="0068336D"/>
    <w:rsid w:val="00683FA1"/>
    <w:rsid w:val="00687304"/>
    <w:rsid w:val="006A74B6"/>
    <w:rsid w:val="006B2457"/>
    <w:rsid w:val="006B26D7"/>
    <w:rsid w:val="006E0D06"/>
    <w:rsid w:val="006E1321"/>
    <w:rsid w:val="006E3575"/>
    <w:rsid w:val="006E62F0"/>
    <w:rsid w:val="006F7DC0"/>
    <w:rsid w:val="00702B5A"/>
    <w:rsid w:val="007072AD"/>
    <w:rsid w:val="0070752A"/>
    <w:rsid w:val="007119D8"/>
    <w:rsid w:val="0071225B"/>
    <w:rsid w:val="00713866"/>
    <w:rsid w:val="007216DA"/>
    <w:rsid w:val="007532AB"/>
    <w:rsid w:val="00792028"/>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3F2"/>
    <w:rsid w:val="00845F81"/>
    <w:rsid w:val="00850A48"/>
    <w:rsid w:val="00853ECF"/>
    <w:rsid w:val="008557E1"/>
    <w:rsid w:val="00860CE6"/>
    <w:rsid w:val="00875064"/>
    <w:rsid w:val="008812A8"/>
    <w:rsid w:val="00881431"/>
    <w:rsid w:val="00895065"/>
    <w:rsid w:val="008A475A"/>
    <w:rsid w:val="008A6339"/>
    <w:rsid w:val="008A637B"/>
    <w:rsid w:val="008B1617"/>
    <w:rsid w:val="008B338F"/>
    <w:rsid w:val="008C1739"/>
    <w:rsid w:val="008D2D56"/>
    <w:rsid w:val="008D4A28"/>
    <w:rsid w:val="008D609F"/>
    <w:rsid w:val="008E41F1"/>
    <w:rsid w:val="008E51AF"/>
    <w:rsid w:val="008F4C42"/>
    <w:rsid w:val="008F746C"/>
    <w:rsid w:val="00901DC8"/>
    <w:rsid w:val="0090292A"/>
    <w:rsid w:val="00902A25"/>
    <w:rsid w:val="00914128"/>
    <w:rsid w:val="00932723"/>
    <w:rsid w:val="009336B0"/>
    <w:rsid w:val="00935DA8"/>
    <w:rsid w:val="00936D0A"/>
    <w:rsid w:val="00952BBB"/>
    <w:rsid w:val="0095709A"/>
    <w:rsid w:val="00965D35"/>
    <w:rsid w:val="009725D8"/>
    <w:rsid w:val="00973884"/>
    <w:rsid w:val="00976FDF"/>
    <w:rsid w:val="009902F2"/>
    <w:rsid w:val="009931B9"/>
    <w:rsid w:val="009B0A4A"/>
    <w:rsid w:val="009B6746"/>
    <w:rsid w:val="009C505E"/>
    <w:rsid w:val="009D4FED"/>
    <w:rsid w:val="009E20C7"/>
    <w:rsid w:val="009E3DA4"/>
    <w:rsid w:val="00A110C7"/>
    <w:rsid w:val="00A36457"/>
    <w:rsid w:val="00A36B31"/>
    <w:rsid w:val="00A632A0"/>
    <w:rsid w:val="00A73AE6"/>
    <w:rsid w:val="00A80C10"/>
    <w:rsid w:val="00A82D0A"/>
    <w:rsid w:val="00A85AAA"/>
    <w:rsid w:val="00A92C18"/>
    <w:rsid w:val="00AB2019"/>
    <w:rsid w:val="00AB6F37"/>
    <w:rsid w:val="00AB71A7"/>
    <w:rsid w:val="00AC78F7"/>
    <w:rsid w:val="00AD2536"/>
    <w:rsid w:val="00AD4B56"/>
    <w:rsid w:val="00AF7D47"/>
    <w:rsid w:val="00B0264D"/>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0D4A"/>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E54D8"/>
    <w:rsid w:val="00DF2CB7"/>
    <w:rsid w:val="00DF3BF1"/>
    <w:rsid w:val="00E007F8"/>
    <w:rsid w:val="00E058BA"/>
    <w:rsid w:val="00E111AA"/>
    <w:rsid w:val="00E172C8"/>
    <w:rsid w:val="00E24E10"/>
    <w:rsid w:val="00E50187"/>
    <w:rsid w:val="00E55147"/>
    <w:rsid w:val="00E551EB"/>
    <w:rsid w:val="00E67638"/>
    <w:rsid w:val="00E70C9B"/>
    <w:rsid w:val="00E7526A"/>
    <w:rsid w:val="00E805A6"/>
    <w:rsid w:val="00E87C31"/>
    <w:rsid w:val="00E87FFB"/>
    <w:rsid w:val="00E970B9"/>
    <w:rsid w:val="00EB113C"/>
    <w:rsid w:val="00EC17E3"/>
    <w:rsid w:val="00EC3919"/>
    <w:rsid w:val="00EC7C98"/>
    <w:rsid w:val="00ED5647"/>
    <w:rsid w:val="00ED5E52"/>
    <w:rsid w:val="00ED7176"/>
    <w:rsid w:val="00ED75EA"/>
    <w:rsid w:val="00EF4043"/>
    <w:rsid w:val="00F022D4"/>
    <w:rsid w:val="00F062A4"/>
    <w:rsid w:val="00F32AA4"/>
    <w:rsid w:val="00F4655A"/>
    <w:rsid w:val="00F573CF"/>
    <w:rsid w:val="00F57A2B"/>
    <w:rsid w:val="00F658E5"/>
    <w:rsid w:val="00F764F4"/>
    <w:rsid w:val="00F77276"/>
    <w:rsid w:val="00F86F49"/>
    <w:rsid w:val="00FA333E"/>
    <w:rsid w:val="00FA7B76"/>
    <w:rsid w:val="00FD2B6D"/>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4801C25"/>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2019-12-12T17:40:00Z</dcterms:created>
  <dcterms:modified xsi:type="dcterms:W3CDTF">2019-12-12T17:40:00Z</dcterms:modified>
</cp:coreProperties>
</file>