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46F40" w14:paraId="4DFAE82B" w14:textId="77777777" w:rsidTr="00D010B3">
        <w:trPr>
          <w:trHeight w:val="2060"/>
        </w:trPr>
        <w:tc>
          <w:tcPr>
            <w:tcW w:w="6460" w:type="dxa"/>
          </w:tcPr>
          <w:p w14:paraId="056B5E9A" w14:textId="77777777" w:rsidR="00F46F40" w:rsidRDefault="00EA38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 w14:anchorId="7ED480BA">
                <v:group id="_x0000_s2050" alt="" style="position:absolute;margin-left:345.6pt;margin-top:97.65pt;width:129.6pt;height:7.2pt;z-index:1" coordorigin="8424,3600" coordsize="2592,144" o:allowincell="f">
                  <v:line id="_x0000_s2051" alt="" style="position:absolute;flip:y" from="8424,3600" to="8424,3744" o:allowincell="f">
                    <v:stroke endarrow="block" endarrowwidth="wide" endarrowlength="long"/>
                  </v:line>
                  <v:line id="_x0000_s2052" alt="" style="position:absolute;flip:y" from="11016,3600" to="11016,3744" o:allowincell="f">
                    <v:stroke endarrow="block" endarrowwidth="wide" endarrowlength="long"/>
                  </v:line>
                </v:group>
              </w:pict>
            </w:r>
            <w:r w:rsidR="00F46F40">
              <w:rPr>
                <w:rFonts w:ascii="Wingdings" w:hAnsi="Wingdings"/>
                <w:sz w:val="28"/>
              </w:rPr>
              <w:t></w:t>
            </w:r>
            <w:r w:rsidR="00F46F40">
              <w:rPr>
                <w:rFonts w:ascii="Arial" w:hAnsi="Arial"/>
                <w:sz w:val="20"/>
              </w:rPr>
              <w:t xml:space="preserve">District </w:t>
            </w:r>
            <w:proofErr w:type="gramStart"/>
            <w:r w:rsidR="00F46F40">
              <w:rPr>
                <w:rFonts w:ascii="Arial" w:hAnsi="Arial"/>
                <w:sz w:val="20"/>
              </w:rPr>
              <w:t xml:space="preserve">Court  </w:t>
            </w:r>
            <w:r w:rsidR="00F46F40">
              <w:rPr>
                <w:rFonts w:ascii="Wingdings" w:hAnsi="Wingdings"/>
                <w:sz w:val="28"/>
              </w:rPr>
              <w:t></w:t>
            </w:r>
            <w:proofErr w:type="gramEnd"/>
            <w:r w:rsidR="00F46F40">
              <w:rPr>
                <w:rFonts w:ascii="Arial" w:hAnsi="Arial"/>
                <w:sz w:val="20"/>
              </w:rPr>
              <w:t>Denver Probate Court</w:t>
            </w:r>
          </w:p>
          <w:p w14:paraId="0318F345" w14:textId="77777777"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6F394FD1" w14:textId="77777777"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4B7F626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206AC588" w14:textId="77777777" w:rsidR="00F46F40" w:rsidRDefault="00F46F40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3B28AEF3" w14:textId="77777777" w:rsidR="00F46F40" w:rsidRDefault="00F46F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2A52FF">
              <w:rPr>
                <w:rFonts w:ascii="Arial" w:hAnsi="Arial"/>
                <w:b/>
                <w:sz w:val="20"/>
              </w:rPr>
              <w:t>n the Matter of the Estate of</w:t>
            </w:r>
            <w:r w:rsidR="002D6DBE">
              <w:rPr>
                <w:rFonts w:ascii="Arial" w:hAnsi="Arial"/>
                <w:b/>
                <w:sz w:val="20"/>
              </w:rPr>
              <w:t>:</w:t>
            </w:r>
          </w:p>
          <w:p w14:paraId="22CC7121" w14:textId="77777777" w:rsidR="00F46F40" w:rsidRPr="00EE6CFB" w:rsidRDefault="00F46F40">
            <w:pPr>
              <w:pStyle w:val="BodyText"/>
              <w:rPr>
                <w:sz w:val="20"/>
              </w:rPr>
            </w:pPr>
          </w:p>
          <w:p w14:paraId="181CB218" w14:textId="77777777" w:rsidR="00F46F40" w:rsidRPr="00EE6CFB" w:rsidRDefault="00F46F40">
            <w:pPr>
              <w:pStyle w:val="BodyText"/>
              <w:rPr>
                <w:sz w:val="20"/>
              </w:rPr>
            </w:pPr>
          </w:p>
          <w:p w14:paraId="1FE8F18D" w14:textId="77777777" w:rsidR="00F46F40" w:rsidRDefault="00F46F40">
            <w:pPr>
              <w:pStyle w:val="Heading1"/>
            </w:pPr>
            <w:r>
              <w:t xml:space="preserve">Deceased </w:t>
            </w:r>
          </w:p>
        </w:tc>
        <w:tc>
          <w:tcPr>
            <w:tcW w:w="3600" w:type="dxa"/>
          </w:tcPr>
          <w:p w14:paraId="468775DB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55C11EE9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6CCBAE01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5CDF42A4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7C0C652A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0292096D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3780562B" w14:textId="77777777" w:rsidR="00F46F40" w:rsidRDefault="00F46F40">
            <w:pPr>
              <w:rPr>
                <w:rFonts w:ascii="Arial" w:hAnsi="Arial"/>
                <w:sz w:val="20"/>
              </w:rPr>
            </w:pPr>
          </w:p>
          <w:p w14:paraId="5176729C" w14:textId="77777777" w:rsidR="00F46F40" w:rsidRDefault="00F46F40">
            <w:pPr>
              <w:jc w:val="center"/>
              <w:rPr>
                <w:rFonts w:ascii="Arial" w:hAnsi="Arial"/>
                <w:sz w:val="20"/>
              </w:rPr>
            </w:pPr>
          </w:p>
          <w:p w14:paraId="4817A3FC" w14:textId="77777777" w:rsidR="00F46F40" w:rsidRDefault="00F46F4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F46F40" w14:paraId="3CA60934" w14:textId="77777777">
        <w:trPr>
          <w:cantSplit/>
          <w:trHeight w:val="1070"/>
        </w:trPr>
        <w:tc>
          <w:tcPr>
            <w:tcW w:w="6460" w:type="dxa"/>
          </w:tcPr>
          <w:p w14:paraId="2DA9897F" w14:textId="77777777"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5C0C98BD" w14:textId="77777777" w:rsidR="00F46F40" w:rsidRPr="00EE6CFB" w:rsidRDefault="00F46F40">
            <w:pPr>
              <w:rPr>
                <w:rFonts w:ascii="Arial" w:hAnsi="Arial"/>
                <w:sz w:val="20"/>
              </w:rPr>
            </w:pPr>
          </w:p>
          <w:p w14:paraId="6A4C6F10" w14:textId="77777777" w:rsidR="00F46F40" w:rsidRPr="00EE6CFB" w:rsidRDefault="00F46F40">
            <w:pPr>
              <w:rPr>
                <w:rFonts w:ascii="Arial" w:hAnsi="Arial"/>
                <w:sz w:val="20"/>
              </w:rPr>
            </w:pPr>
          </w:p>
          <w:p w14:paraId="114DA1F1" w14:textId="77777777" w:rsidR="00F46F40" w:rsidRPr="00EE6CFB" w:rsidRDefault="00F46F40">
            <w:pPr>
              <w:rPr>
                <w:rFonts w:ascii="Arial" w:hAnsi="Arial"/>
                <w:sz w:val="20"/>
              </w:rPr>
            </w:pPr>
          </w:p>
          <w:p w14:paraId="6A4A47F4" w14:textId="77777777" w:rsidR="00F46F40" w:rsidRDefault="00F46F40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14:paraId="3EB75EB1" w14:textId="77777777"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1BB87A3B" w14:textId="77777777" w:rsidR="00F46F40" w:rsidRPr="007B17A8" w:rsidRDefault="00F46F40">
            <w:pPr>
              <w:rPr>
                <w:rFonts w:ascii="Arial" w:hAnsi="Arial" w:cs="Arial"/>
                <w:sz w:val="20"/>
              </w:rPr>
            </w:pPr>
            <w:r w:rsidRPr="007B17A8">
              <w:rPr>
                <w:rFonts w:ascii="Arial" w:hAnsi="Arial" w:cs="Arial"/>
                <w:sz w:val="20"/>
              </w:rPr>
              <w:t>Case Number:</w:t>
            </w:r>
          </w:p>
          <w:p w14:paraId="0F35D951" w14:textId="77777777" w:rsidR="00F46F40" w:rsidRPr="007B17A8" w:rsidRDefault="00F46F40">
            <w:pPr>
              <w:rPr>
                <w:rFonts w:ascii="Arial" w:hAnsi="Arial" w:cs="Arial"/>
                <w:sz w:val="20"/>
              </w:rPr>
            </w:pPr>
          </w:p>
          <w:p w14:paraId="1FDEAE87" w14:textId="77777777" w:rsidR="00F46F40" w:rsidRPr="007B17A8" w:rsidRDefault="00F46F40">
            <w:pPr>
              <w:rPr>
                <w:rFonts w:ascii="Arial" w:hAnsi="Arial" w:cs="Arial"/>
                <w:sz w:val="20"/>
              </w:rPr>
            </w:pPr>
          </w:p>
          <w:p w14:paraId="3CDA2A10" w14:textId="77777777" w:rsidR="00F46F40" w:rsidRDefault="00F46F40">
            <w:pPr>
              <w:rPr>
                <w:rFonts w:ascii="Arial" w:hAnsi="Arial" w:cs="Arial"/>
                <w:sz w:val="20"/>
              </w:rPr>
            </w:pPr>
          </w:p>
          <w:p w14:paraId="188C8A6C" w14:textId="77777777" w:rsidR="00EE6CFB" w:rsidRPr="007B17A8" w:rsidRDefault="00EE6CFB">
            <w:pPr>
              <w:rPr>
                <w:rFonts w:ascii="Arial" w:hAnsi="Arial" w:cs="Arial"/>
                <w:sz w:val="20"/>
              </w:rPr>
            </w:pPr>
          </w:p>
          <w:p w14:paraId="62A70635" w14:textId="77777777" w:rsidR="00F46F40" w:rsidRPr="007B17A8" w:rsidRDefault="00F46F40">
            <w:pPr>
              <w:rPr>
                <w:rFonts w:ascii="Arial" w:hAnsi="Arial" w:cs="Arial"/>
                <w:b/>
                <w:sz w:val="20"/>
              </w:rPr>
            </w:pPr>
            <w:r w:rsidRPr="007B17A8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F46F40" w14:paraId="6B16C735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48BBE396" w14:textId="77777777" w:rsidR="00F46F40" w:rsidRPr="007B17A8" w:rsidRDefault="006A415A" w:rsidP="00E63B70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PETITION FOR ALLOWANCE OF </w:t>
            </w:r>
            <w:r w:rsidR="00BA78C5">
              <w:rPr>
                <w:rFonts w:cs="Arial"/>
                <w:sz w:val="24"/>
                <w:szCs w:val="24"/>
              </w:rPr>
              <w:t>CLAIM</w:t>
            </w:r>
            <w:r w:rsidR="000518FF">
              <w:rPr>
                <w:rFonts w:cs="Arial"/>
                <w:sz w:val="24"/>
                <w:szCs w:val="24"/>
              </w:rPr>
              <w:t>(</w:t>
            </w:r>
            <w:r w:rsidR="00BA78C5">
              <w:rPr>
                <w:rFonts w:cs="Arial"/>
                <w:sz w:val="24"/>
                <w:szCs w:val="24"/>
              </w:rPr>
              <w:t>S</w:t>
            </w:r>
            <w:r w:rsidR="000518FF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3320BD">
              <w:rPr>
                <w:rFonts w:cs="Arial"/>
                <w:sz w:val="24"/>
                <w:szCs w:val="24"/>
              </w:rPr>
              <w:t xml:space="preserve">PURSUANT TO </w:t>
            </w:r>
            <w:r w:rsidR="003320BD" w:rsidRPr="003320BD">
              <w:rPr>
                <w:rFonts w:cs="Arial"/>
                <w:sz w:val="24"/>
                <w:szCs w:val="24"/>
              </w:rPr>
              <w:t>§</w:t>
            </w:r>
            <w:r w:rsidR="00FA5FF8">
              <w:rPr>
                <w:rFonts w:cs="Arial"/>
                <w:sz w:val="24"/>
                <w:szCs w:val="24"/>
              </w:rPr>
              <w:t xml:space="preserve"> </w:t>
            </w:r>
            <w:r w:rsidR="003320BD" w:rsidRPr="003320BD">
              <w:rPr>
                <w:rFonts w:cs="Arial"/>
                <w:sz w:val="24"/>
                <w:szCs w:val="24"/>
              </w:rPr>
              <w:t>1</w:t>
            </w:r>
            <w:r w:rsidR="007A014E">
              <w:rPr>
                <w:rFonts w:cs="Arial"/>
                <w:sz w:val="24"/>
                <w:szCs w:val="24"/>
              </w:rPr>
              <w:t>5</w:t>
            </w:r>
            <w:r w:rsidR="003320BD" w:rsidRPr="003320BD">
              <w:rPr>
                <w:rFonts w:cs="Arial"/>
                <w:sz w:val="24"/>
                <w:szCs w:val="24"/>
              </w:rPr>
              <w:t>-12-</w:t>
            </w:r>
            <w:r w:rsidR="003320BD">
              <w:rPr>
                <w:rFonts w:cs="Arial"/>
                <w:sz w:val="24"/>
                <w:szCs w:val="24"/>
              </w:rPr>
              <w:t>806, C.R.S.</w:t>
            </w:r>
          </w:p>
        </w:tc>
      </w:tr>
    </w:tbl>
    <w:p w14:paraId="63E534A9" w14:textId="77777777" w:rsidR="007E09B6" w:rsidRDefault="007E09B6" w:rsidP="00E63B70">
      <w:pPr>
        <w:rPr>
          <w:rFonts w:ascii="Arial" w:hAnsi="Arial"/>
          <w:sz w:val="20"/>
        </w:rPr>
      </w:pPr>
    </w:p>
    <w:p w14:paraId="6B2233B3" w14:textId="77777777" w:rsidR="008E5BD9" w:rsidRPr="00B80DF2" w:rsidRDefault="008E5BD9" w:rsidP="003466B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 w:rsidRPr="00B80DF2">
        <w:rPr>
          <w:rFonts w:ascii="Arial" w:hAnsi="Arial"/>
          <w:b/>
          <w:sz w:val="20"/>
        </w:rPr>
        <w:t xml:space="preserve">The </w:t>
      </w:r>
      <w:r w:rsidR="00FA5FF8">
        <w:rPr>
          <w:rFonts w:ascii="Arial" w:hAnsi="Arial"/>
          <w:b/>
          <w:sz w:val="20"/>
        </w:rPr>
        <w:t>p</w:t>
      </w:r>
      <w:r w:rsidRPr="00B80DF2">
        <w:rPr>
          <w:rFonts w:ascii="Arial" w:hAnsi="Arial"/>
          <w:b/>
          <w:sz w:val="20"/>
        </w:rPr>
        <w:t>etitioner makes the following statements</w:t>
      </w:r>
      <w:r w:rsidR="00F60BEA">
        <w:rPr>
          <w:rFonts w:ascii="Arial" w:hAnsi="Arial"/>
          <w:b/>
          <w:sz w:val="20"/>
        </w:rPr>
        <w:t xml:space="preserve"> to allow the claim(s) in the amount(s) set forth in this </w:t>
      </w:r>
      <w:r w:rsidR="00FA5FF8">
        <w:rPr>
          <w:rFonts w:ascii="Arial" w:hAnsi="Arial"/>
          <w:b/>
          <w:sz w:val="20"/>
        </w:rPr>
        <w:t>p</w:t>
      </w:r>
      <w:r w:rsidR="00F60BEA">
        <w:rPr>
          <w:rFonts w:ascii="Arial" w:hAnsi="Arial"/>
          <w:b/>
          <w:sz w:val="20"/>
        </w:rPr>
        <w:t>etition:</w:t>
      </w:r>
    </w:p>
    <w:p w14:paraId="1A2640FB" w14:textId="77777777" w:rsidR="008E5BD9" w:rsidRDefault="008E5BD9" w:rsidP="003466BB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14:paraId="4897A6B0" w14:textId="77777777" w:rsidR="008E5BD9" w:rsidRPr="000242DD" w:rsidRDefault="008E5BD9" w:rsidP="00A01D44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8"/>
          <w:szCs w:val="28"/>
        </w:rPr>
      </w:pPr>
      <w:r w:rsidRPr="0011753F">
        <w:rPr>
          <w:rFonts w:ascii="Arial" w:hAnsi="Arial"/>
          <w:b/>
          <w:sz w:val="20"/>
        </w:rPr>
        <w:t xml:space="preserve">Information about the </w:t>
      </w:r>
      <w:r w:rsidR="00FA5FF8">
        <w:rPr>
          <w:rFonts w:ascii="Arial" w:hAnsi="Arial"/>
          <w:b/>
          <w:sz w:val="20"/>
        </w:rPr>
        <w:t>p</w:t>
      </w:r>
      <w:r>
        <w:rPr>
          <w:rFonts w:ascii="Arial" w:hAnsi="Arial"/>
          <w:b/>
          <w:sz w:val="20"/>
        </w:rPr>
        <w:t>etitioner</w:t>
      </w:r>
      <w:r w:rsidRPr="0011753F">
        <w:rPr>
          <w:rFonts w:ascii="Arial" w:hAnsi="Arial"/>
          <w:b/>
          <w:sz w:val="20"/>
        </w:rPr>
        <w:t>:</w:t>
      </w:r>
      <w:r w:rsidRPr="0011753F">
        <w:rPr>
          <w:rFonts w:ascii="Arial" w:hAnsi="Arial"/>
          <w:b/>
          <w:sz w:val="20"/>
        </w:rPr>
        <w:tab/>
      </w:r>
      <w:r w:rsidRPr="0011753F">
        <w:rPr>
          <w:rFonts w:ascii="Arial" w:hAnsi="Arial"/>
          <w:b/>
          <w:sz w:val="20"/>
        </w:rPr>
        <w:tab/>
      </w:r>
      <w:r w:rsidR="00492B82">
        <w:rPr>
          <w:rFonts w:ascii="Wingdings" w:hAnsi="Wingdings"/>
          <w:sz w:val="28"/>
        </w:rPr>
        <w:t></w:t>
      </w:r>
      <w:r w:rsidR="000242DD">
        <w:rPr>
          <w:rFonts w:ascii="Arial" w:hAnsi="Arial"/>
          <w:sz w:val="20"/>
        </w:rPr>
        <w:t xml:space="preserve">Claimant </w:t>
      </w:r>
      <w:r w:rsidR="000242DD">
        <w:rPr>
          <w:rFonts w:ascii="Arial" w:hAnsi="Arial"/>
          <w:sz w:val="20"/>
        </w:rPr>
        <w:tab/>
      </w:r>
      <w:r w:rsidR="00492B82">
        <w:rPr>
          <w:rFonts w:ascii="Wingdings" w:hAnsi="Wingdings"/>
          <w:sz w:val="28"/>
        </w:rPr>
        <w:t></w:t>
      </w:r>
      <w:r w:rsidR="000242DD">
        <w:rPr>
          <w:rFonts w:ascii="Arial" w:hAnsi="Arial"/>
          <w:sz w:val="20"/>
        </w:rPr>
        <w:t>Personal Representative</w:t>
      </w:r>
    </w:p>
    <w:p w14:paraId="7CE28F0B" w14:textId="77777777" w:rsidR="008E5BD9" w:rsidRDefault="008E5BD9" w:rsidP="00A01D4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1A96826C" w14:textId="77777777" w:rsidR="008E5BD9" w:rsidRDefault="000F2BBE" w:rsidP="00A01D4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8E5BD9">
        <w:rPr>
          <w:rFonts w:ascii="Arial" w:hAnsi="Arial"/>
          <w:sz w:val="20"/>
        </w:rPr>
        <w:t>Address</w:t>
      </w:r>
      <w:r w:rsidR="008E5BD9" w:rsidRPr="00844B24">
        <w:rPr>
          <w:rFonts w:ascii="Arial" w:hAnsi="Arial"/>
          <w:sz w:val="20"/>
        </w:rPr>
        <w:t xml:space="preserve">: </w:t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  <w:r w:rsidR="008E5BD9">
        <w:rPr>
          <w:rFonts w:ascii="Arial" w:hAnsi="Arial"/>
          <w:sz w:val="20"/>
          <w:u w:val="single"/>
        </w:rPr>
        <w:tab/>
      </w:r>
    </w:p>
    <w:p w14:paraId="1B163297" w14:textId="77777777" w:rsidR="00FA5FF8" w:rsidRDefault="00FA5FF8" w:rsidP="008E5BD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 State: _______________ Zip Code: _________________________________</w:t>
      </w:r>
    </w:p>
    <w:p w14:paraId="3D9F9E07" w14:textId="77777777" w:rsidR="000F2BBE" w:rsidRPr="000F2BBE" w:rsidRDefault="000F2BBE" w:rsidP="008E5BD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F7E3DD9" w14:textId="77777777" w:rsidR="00A01D44" w:rsidRDefault="00A01D44" w:rsidP="00A01D44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1917765E" w14:textId="77777777" w:rsidR="00FA5FF8" w:rsidRDefault="00FA5FF8" w:rsidP="00A01D44">
      <w:pPr>
        <w:tabs>
          <w:tab w:val="left" w:pos="3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Primary Phone: _____________________ Alternate Phone: _________________________________</w:t>
      </w:r>
    </w:p>
    <w:p w14:paraId="3424A108" w14:textId="77777777" w:rsidR="00A01D44" w:rsidRPr="00324789" w:rsidRDefault="00A01D44" w:rsidP="00A01D44">
      <w:pPr>
        <w:tabs>
          <w:tab w:val="left" w:pos="360"/>
        </w:tabs>
        <w:spacing w:line="360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C42822D" w14:textId="77777777" w:rsidR="00F60BEA" w:rsidRPr="003466BB" w:rsidRDefault="00F60BEA">
      <w:pPr>
        <w:rPr>
          <w:rFonts w:ascii="Arial" w:hAnsi="Arial"/>
          <w:sz w:val="20"/>
        </w:rPr>
      </w:pPr>
    </w:p>
    <w:p w14:paraId="1E88E31F" w14:textId="77777777" w:rsidR="00F60BEA" w:rsidRDefault="00F60BEA" w:rsidP="00F60BEA">
      <w:pPr>
        <w:numPr>
          <w:ilvl w:val="0"/>
          <w:numId w:val="1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Each claim listed below is valid, was presented within the time for presenting claims as provided by law, and has not been paid.</w:t>
      </w:r>
    </w:p>
    <w:p w14:paraId="047DEFF6" w14:textId="77777777" w:rsidR="00E63B70" w:rsidRPr="00E63B70" w:rsidRDefault="00E63B70" w:rsidP="00E63B70">
      <w:pPr>
        <w:jc w:val="both"/>
        <w:rPr>
          <w:rFonts w:ascii="Arial" w:hAnsi="Arial"/>
          <w:sz w:val="6"/>
          <w:szCs w:val="6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0"/>
        <w:gridCol w:w="2070"/>
      </w:tblGrid>
      <w:tr w:rsidR="001E3882" w:rsidRPr="00635015" w14:paraId="55E3A98E" w14:textId="77777777" w:rsidTr="00406DDE">
        <w:tc>
          <w:tcPr>
            <w:tcW w:w="6480" w:type="dxa"/>
            <w:shd w:val="clear" w:color="auto" w:fill="auto"/>
          </w:tcPr>
          <w:p w14:paraId="6E6B5FB8" w14:textId="77777777" w:rsidR="001E3882" w:rsidRPr="00635015" w:rsidRDefault="001E3882" w:rsidP="001E3882">
            <w:pPr>
              <w:rPr>
                <w:rFonts w:ascii="Arial" w:hAnsi="Arial"/>
                <w:b/>
                <w:sz w:val="20"/>
              </w:rPr>
            </w:pPr>
            <w:r w:rsidRPr="00635015">
              <w:rPr>
                <w:rFonts w:ascii="Arial" w:hAnsi="Arial"/>
                <w:b/>
                <w:sz w:val="20"/>
              </w:rPr>
              <w:t>Claim</w:t>
            </w:r>
          </w:p>
        </w:tc>
        <w:tc>
          <w:tcPr>
            <w:tcW w:w="2070" w:type="dxa"/>
            <w:shd w:val="clear" w:color="auto" w:fill="auto"/>
          </w:tcPr>
          <w:p w14:paraId="28440E41" w14:textId="77777777" w:rsidR="001E3882" w:rsidRPr="00635015" w:rsidRDefault="001E3882" w:rsidP="001E3882">
            <w:pPr>
              <w:rPr>
                <w:rFonts w:ascii="Arial" w:hAnsi="Arial"/>
                <w:b/>
                <w:sz w:val="20"/>
              </w:rPr>
            </w:pPr>
            <w:r w:rsidRPr="00635015">
              <w:rPr>
                <w:rFonts w:ascii="Arial" w:hAnsi="Arial"/>
                <w:b/>
                <w:sz w:val="20"/>
              </w:rPr>
              <w:t>Amount</w:t>
            </w:r>
          </w:p>
        </w:tc>
      </w:tr>
      <w:tr w:rsidR="001E3882" w:rsidRPr="00635015" w14:paraId="1E3DF453" w14:textId="77777777" w:rsidTr="00635015">
        <w:tc>
          <w:tcPr>
            <w:tcW w:w="6480" w:type="dxa"/>
          </w:tcPr>
          <w:p w14:paraId="19EC938A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14:paraId="23E4DEA4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</w:tr>
      <w:tr w:rsidR="001E3882" w:rsidRPr="00635015" w14:paraId="190A308B" w14:textId="77777777" w:rsidTr="00635015">
        <w:tc>
          <w:tcPr>
            <w:tcW w:w="6480" w:type="dxa"/>
          </w:tcPr>
          <w:p w14:paraId="49D2D737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14:paraId="38972243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</w:tr>
      <w:tr w:rsidR="001E3882" w:rsidRPr="00635015" w14:paraId="639D5D98" w14:textId="77777777" w:rsidTr="00635015">
        <w:tc>
          <w:tcPr>
            <w:tcW w:w="6480" w:type="dxa"/>
          </w:tcPr>
          <w:p w14:paraId="36F513EC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14:paraId="730A0CE3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</w:tr>
      <w:tr w:rsidR="001E3882" w:rsidRPr="00635015" w14:paraId="657DDEA0" w14:textId="77777777" w:rsidTr="00635015">
        <w:tc>
          <w:tcPr>
            <w:tcW w:w="6480" w:type="dxa"/>
          </w:tcPr>
          <w:p w14:paraId="271C7719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14:paraId="0A11BC9F" w14:textId="77777777" w:rsidR="001E3882" w:rsidRPr="00635015" w:rsidRDefault="001E3882" w:rsidP="001E3882">
            <w:pPr>
              <w:rPr>
                <w:rFonts w:ascii="Arial" w:hAnsi="Arial"/>
                <w:sz w:val="20"/>
              </w:rPr>
            </w:pPr>
          </w:p>
        </w:tc>
      </w:tr>
    </w:tbl>
    <w:p w14:paraId="28D2892D" w14:textId="77777777" w:rsidR="001E3882" w:rsidRPr="003466BB" w:rsidRDefault="001E3882" w:rsidP="001E3882">
      <w:pPr>
        <w:rPr>
          <w:rFonts w:ascii="Arial" w:hAnsi="Arial"/>
          <w:sz w:val="20"/>
        </w:rPr>
      </w:pPr>
    </w:p>
    <w:p w14:paraId="2FE55027" w14:textId="77777777" w:rsidR="00FD2CBF" w:rsidRDefault="008A4C20" w:rsidP="00E63B70">
      <w:pPr>
        <w:numPr>
          <w:ilvl w:val="0"/>
          <w:numId w:val="1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copy of each written </w:t>
      </w:r>
      <w:r w:rsidR="00FA5FF8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laim is attached to this </w:t>
      </w:r>
      <w:r w:rsidR="00FA5FF8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etition. </w:t>
      </w:r>
      <w:r w:rsidR="00F60BEA">
        <w:rPr>
          <w:rFonts w:ascii="Arial" w:hAnsi="Arial"/>
          <w:sz w:val="20"/>
        </w:rPr>
        <w:t xml:space="preserve"> </w:t>
      </w:r>
    </w:p>
    <w:p w14:paraId="0B40A29E" w14:textId="77777777" w:rsidR="00755CC1" w:rsidRDefault="00755CC1" w:rsidP="005A3652">
      <w:pPr>
        <w:rPr>
          <w:rFonts w:ascii="Arial" w:hAnsi="Arial"/>
          <w:sz w:val="20"/>
        </w:rPr>
      </w:pPr>
    </w:p>
    <w:p w14:paraId="49AB2E96" w14:textId="77777777" w:rsidR="00C23E92" w:rsidRPr="00C23E92" w:rsidRDefault="00C23E92" w:rsidP="00C23E92">
      <w:pPr>
        <w:jc w:val="both"/>
        <w:rPr>
          <w:rFonts w:ascii="Arial" w:hAnsi="Arial" w:cs="Arial"/>
          <w:color w:val="auto"/>
          <w:sz w:val="20"/>
        </w:rPr>
      </w:pPr>
      <w:r w:rsidRPr="00C23E92">
        <w:rPr>
          <w:rFonts w:ascii="Wingdings" w:hAnsi="Wingdings"/>
          <w:sz w:val="28"/>
          <w:szCs w:val="28"/>
        </w:rPr>
        <w:t></w:t>
      </w:r>
      <w:r w:rsidRPr="00C23E92">
        <w:rPr>
          <w:rFonts w:ascii="Arial" w:hAnsi="Arial" w:cs="Arial"/>
          <w:szCs w:val="24"/>
        </w:rPr>
        <w:t> </w:t>
      </w:r>
      <w:r w:rsidRPr="00C23E92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47270A42" w14:textId="77777777" w:rsidR="00C23E92" w:rsidRPr="00C23E92" w:rsidRDefault="00C23E92" w:rsidP="00C23E92">
      <w:pPr>
        <w:rPr>
          <w:rFonts w:ascii="Arial" w:hAnsi="Arial" w:cs="Arial"/>
          <w:sz w:val="20"/>
        </w:rPr>
      </w:pPr>
      <w:r w:rsidRPr="00C23E92">
        <w:rPr>
          <w:rFonts w:ascii="Wingdings" w:hAnsi="Wingdings"/>
          <w:sz w:val="28"/>
          <w:szCs w:val="28"/>
        </w:rPr>
        <w:t></w:t>
      </w:r>
      <w:r w:rsidRPr="00C23E92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3FC150AE" w14:textId="77777777" w:rsidR="001523DF" w:rsidRPr="001523DF" w:rsidRDefault="001523DF" w:rsidP="001523DF">
      <w:pPr>
        <w:ind w:left="5760" w:hanging="5760"/>
        <w:rPr>
          <w:rFonts w:ascii="Arial" w:hAnsi="Arial" w:cs="Arial"/>
          <w:sz w:val="20"/>
        </w:rPr>
      </w:pPr>
    </w:p>
    <w:p w14:paraId="764100B8" w14:textId="77777777" w:rsidR="001523DF" w:rsidRPr="001523DF" w:rsidRDefault="001523DF" w:rsidP="001523DF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36C5870F" w14:textId="77777777" w:rsidR="00BD56DD" w:rsidRPr="00C11A99" w:rsidRDefault="00FD2CBF" w:rsidP="00D4168C">
      <w:pPr>
        <w:jc w:val="both"/>
        <w:rPr>
          <w:rFonts w:cs="Arial"/>
          <w:sz w:val="20"/>
        </w:rPr>
      </w:pPr>
      <w:r>
        <w:rPr>
          <w:rFonts w:ascii="Arial" w:hAnsi="Arial"/>
          <w:sz w:val="20"/>
        </w:rPr>
        <w:tab/>
      </w:r>
      <w:r w:rsidR="007B17A8" w:rsidRPr="008B449A">
        <w:rPr>
          <w:rFonts w:ascii="Arial" w:hAnsi="Arial" w:cs="Arial"/>
          <w:sz w:val="20"/>
        </w:rPr>
        <w:tab/>
      </w:r>
    </w:p>
    <w:p w14:paraId="52DB19CC" w14:textId="77777777" w:rsidR="006F499D" w:rsidRPr="007B0D69" w:rsidRDefault="006F499D" w:rsidP="006F499D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3A798EA9" w14:textId="77777777" w:rsidR="006F499D" w:rsidRDefault="006F499D" w:rsidP="006F499D">
      <w:pPr>
        <w:rPr>
          <w:rFonts w:ascii="Arial" w:hAnsi="Arial" w:cs="Arial"/>
          <w:sz w:val="20"/>
        </w:rPr>
      </w:pPr>
    </w:p>
    <w:p w14:paraId="6462C448" w14:textId="77777777" w:rsidR="006F499D" w:rsidRPr="009B1B3D" w:rsidRDefault="006F499D" w:rsidP="006F499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3C10E4A9" w14:textId="77777777" w:rsidR="006F499D" w:rsidRPr="009B1B3D" w:rsidRDefault="006F499D" w:rsidP="006F499D">
      <w:pPr>
        <w:rPr>
          <w:rFonts w:ascii="Arial" w:hAnsi="Arial" w:cs="Arial"/>
          <w:sz w:val="20"/>
        </w:rPr>
      </w:pPr>
    </w:p>
    <w:p w14:paraId="6F20ED73" w14:textId="77777777" w:rsidR="006F499D" w:rsidRPr="009B1B3D" w:rsidRDefault="006F499D" w:rsidP="006F499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5D424E9C" w14:textId="77777777" w:rsidR="006F499D" w:rsidRPr="009B1B3D" w:rsidRDefault="006F499D" w:rsidP="006F499D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406DDE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14:paraId="53CE9DD9" w14:textId="77777777" w:rsidR="006F499D" w:rsidRPr="009B1B3D" w:rsidRDefault="006F499D" w:rsidP="006F499D">
      <w:pPr>
        <w:rPr>
          <w:rFonts w:ascii="Arial" w:hAnsi="Arial" w:cs="Arial"/>
          <w:sz w:val="20"/>
        </w:rPr>
      </w:pPr>
    </w:p>
    <w:p w14:paraId="388A6C3E" w14:textId="77777777" w:rsidR="006F499D" w:rsidRPr="009B1B3D" w:rsidRDefault="006F499D" w:rsidP="006F499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31675B45" w14:textId="77777777" w:rsidR="006F499D" w:rsidRPr="009B1B3D" w:rsidRDefault="006F499D" w:rsidP="006F499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65252A40" w14:textId="77777777" w:rsidR="006F499D" w:rsidRPr="009B1B3D" w:rsidRDefault="006F499D" w:rsidP="006F499D">
      <w:pPr>
        <w:rPr>
          <w:rFonts w:ascii="Arial" w:hAnsi="Arial" w:cs="Arial"/>
          <w:sz w:val="20"/>
        </w:rPr>
      </w:pPr>
    </w:p>
    <w:p w14:paraId="5DD2BE54" w14:textId="77777777" w:rsidR="006F499D" w:rsidRPr="009B1B3D" w:rsidRDefault="006F499D" w:rsidP="006F499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lastRenderedPageBreak/>
        <w:t>_______________________________</w:t>
      </w:r>
    </w:p>
    <w:p w14:paraId="78DC77A0" w14:textId="77777777" w:rsidR="006F499D" w:rsidRDefault="006F499D" w:rsidP="006F499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3CE63088" w14:textId="77777777" w:rsidR="006F499D" w:rsidRDefault="006F499D" w:rsidP="006F499D">
      <w:pPr>
        <w:rPr>
          <w:rFonts w:ascii="Arial" w:hAnsi="Arial" w:cs="Arial"/>
          <w:sz w:val="20"/>
        </w:rPr>
      </w:pPr>
    </w:p>
    <w:p w14:paraId="65E0B18A" w14:textId="77777777" w:rsidR="006F499D" w:rsidRDefault="006F499D" w:rsidP="006F49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7807D6B1" w14:textId="77777777" w:rsidR="006F499D" w:rsidRDefault="006F499D" w:rsidP="006F49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5FC44327" w14:textId="77777777" w:rsidR="00175FAF" w:rsidRDefault="00175FAF" w:rsidP="006F499D">
      <w:pPr>
        <w:rPr>
          <w:rFonts w:ascii="Arial" w:hAnsi="Arial" w:cs="Arial"/>
          <w:sz w:val="20"/>
        </w:rPr>
      </w:pPr>
    </w:p>
    <w:p w14:paraId="07511CF1" w14:textId="77777777" w:rsidR="00175FAF" w:rsidRPr="00175FAF" w:rsidRDefault="00175FAF" w:rsidP="00175FAF">
      <w:pPr>
        <w:jc w:val="both"/>
        <w:rPr>
          <w:rFonts w:ascii="Arial" w:hAnsi="Arial" w:cs="Arial"/>
          <w:sz w:val="20"/>
        </w:rPr>
      </w:pPr>
      <w:r w:rsidRPr="00175FAF">
        <w:rPr>
          <w:rFonts w:ascii="Arial" w:hAnsi="Arial" w:cs="Arial"/>
          <w:sz w:val="20"/>
        </w:rPr>
        <w:t>____________________________________________  __________________</w:t>
      </w:r>
    </w:p>
    <w:p w14:paraId="4DD000FF" w14:textId="77777777" w:rsidR="00175FAF" w:rsidRPr="00175FAF" w:rsidRDefault="00175FAF" w:rsidP="00175FAF">
      <w:pPr>
        <w:jc w:val="both"/>
        <w:rPr>
          <w:rFonts w:ascii="Arial" w:hAnsi="Arial" w:cs="Arial"/>
          <w:sz w:val="20"/>
        </w:rPr>
      </w:pPr>
      <w:r w:rsidRPr="00175FAF">
        <w:rPr>
          <w:rFonts w:ascii="Arial" w:hAnsi="Arial" w:cs="Arial"/>
          <w:sz w:val="20"/>
        </w:rPr>
        <w:t>Attorney Signature, (if any)</w:t>
      </w:r>
      <w:r w:rsidRPr="00175FAF">
        <w:rPr>
          <w:rFonts w:ascii="Arial" w:hAnsi="Arial" w:cs="Arial"/>
          <w:sz w:val="20"/>
        </w:rPr>
        <w:tab/>
      </w:r>
      <w:r w:rsidRPr="00175FAF">
        <w:rPr>
          <w:rFonts w:ascii="Arial" w:hAnsi="Arial" w:cs="Arial"/>
          <w:sz w:val="20"/>
        </w:rPr>
        <w:tab/>
      </w:r>
      <w:r w:rsidRPr="00175FAF">
        <w:rPr>
          <w:rFonts w:ascii="Arial" w:hAnsi="Arial" w:cs="Arial"/>
          <w:sz w:val="20"/>
        </w:rPr>
        <w:tab/>
      </w:r>
      <w:r w:rsidRPr="00175FAF">
        <w:rPr>
          <w:rFonts w:ascii="Arial" w:hAnsi="Arial" w:cs="Arial"/>
          <w:sz w:val="20"/>
        </w:rPr>
        <w:tab/>
        <w:t>Date</w:t>
      </w:r>
      <w:r w:rsidRPr="00175FAF">
        <w:rPr>
          <w:rFonts w:ascii="Arial" w:hAnsi="Arial" w:cs="Arial"/>
          <w:sz w:val="20"/>
        </w:rPr>
        <w:tab/>
      </w:r>
      <w:r w:rsidRPr="00175FAF">
        <w:rPr>
          <w:rFonts w:ascii="Arial" w:hAnsi="Arial" w:cs="Arial"/>
          <w:sz w:val="20"/>
        </w:rPr>
        <w:tab/>
      </w:r>
    </w:p>
    <w:p w14:paraId="3FC3205C" w14:textId="77777777" w:rsidR="00175FAF" w:rsidRDefault="00175FAF" w:rsidP="006F499D">
      <w:pPr>
        <w:rPr>
          <w:rFonts w:ascii="Arial" w:hAnsi="Arial" w:cs="Arial"/>
          <w:sz w:val="20"/>
        </w:rPr>
      </w:pPr>
    </w:p>
    <w:p w14:paraId="3BBD4E93" w14:textId="77777777" w:rsidR="00FA5FF8" w:rsidRDefault="00BD56DD" w:rsidP="00BD56DD">
      <w:pPr>
        <w:rPr>
          <w:rFonts w:ascii="Arial" w:hAnsi="Arial"/>
          <w:sz w:val="20"/>
        </w:rPr>
      </w:pP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</w:p>
    <w:p w14:paraId="687C3F7B" w14:textId="77777777" w:rsidR="00FA5FF8" w:rsidRDefault="00FA5FF8" w:rsidP="00BD56DD">
      <w:pPr>
        <w:rPr>
          <w:rFonts w:ascii="Arial" w:hAnsi="Arial"/>
          <w:sz w:val="20"/>
        </w:rPr>
      </w:pPr>
    </w:p>
    <w:p w14:paraId="019C48F9" w14:textId="77777777" w:rsidR="00CA3BD1" w:rsidRDefault="00CA3BD1" w:rsidP="00FA5FF8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14:paraId="63A83286" w14:textId="77777777" w:rsidR="00FA5FF8" w:rsidRPr="00544978" w:rsidRDefault="00FA5FF8" w:rsidP="00FA5FF8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544978">
        <w:rPr>
          <w:rFonts w:ascii="Arial" w:hAnsi="Arial" w:cs="Arial"/>
          <w:b/>
          <w:sz w:val="20"/>
        </w:rPr>
        <w:t>CERTIFICATE OF SERVICE</w:t>
      </w:r>
    </w:p>
    <w:p w14:paraId="46A7361E" w14:textId="77777777" w:rsidR="00FA5FF8" w:rsidRPr="00544978" w:rsidRDefault="00FA5FF8" w:rsidP="00FA5FF8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544978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FA5FF8" w:rsidRPr="00544978" w14:paraId="0785140F" w14:textId="77777777" w:rsidTr="003A4B52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3F05F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44978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92D53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544978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CA790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544978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FA5FF8" w:rsidRPr="00544978" w14:paraId="0002228E" w14:textId="77777777" w:rsidTr="003A4B52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F47A3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D4BF6EE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64CE393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35372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51C79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5FF8" w:rsidRPr="00544978" w14:paraId="521D5FA1" w14:textId="77777777" w:rsidTr="003A4B52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457D5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4DA73B3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B958240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2C491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BB722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5FF8" w:rsidRPr="00544978" w14:paraId="487A0FF7" w14:textId="77777777" w:rsidTr="003A4B52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A79E1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D529722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47CF0DB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0E4FD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D992B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5FF8" w:rsidRPr="00544978" w14:paraId="0531F89B" w14:textId="77777777" w:rsidTr="003A4B52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34EA0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8AC0613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A71D85A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5B92F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DF44C" w14:textId="77777777" w:rsidR="00FA5FF8" w:rsidRPr="00544978" w:rsidRDefault="00FA5FF8" w:rsidP="003A4B5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1B027C" w14:textId="77777777" w:rsidR="006F499D" w:rsidRDefault="00FA5FF8" w:rsidP="00BD56DD">
      <w:pPr>
        <w:rPr>
          <w:rFonts w:ascii="Arial" w:hAnsi="Arial" w:cs="Arial"/>
          <w:sz w:val="20"/>
        </w:rPr>
      </w:pPr>
      <w:r w:rsidRPr="00544978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14:paraId="4C3B4762" w14:textId="77777777" w:rsidR="006F499D" w:rsidRDefault="006F499D" w:rsidP="00BD56DD">
      <w:pPr>
        <w:rPr>
          <w:rFonts w:ascii="Arial" w:hAnsi="Arial" w:cs="Arial"/>
          <w:sz w:val="20"/>
        </w:rPr>
      </w:pPr>
    </w:p>
    <w:p w14:paraId="192E4981" w14:textId="77777777" w:rsidR="006F499D" w:rsidRDefault="006F499D" w:rsidP="00BD56DD">
      <w:pPr>
        <w:rPr>
          <w:rFonts w:ascii="Arial" w:hAnsi="Arial" w:cs="Arial"/>
          <w:sz w:val="20"/>
        </w:rPr>
      </w:pPr>
    </w:p>
    <w:p w14:paraId="1FC6979B" w14:textId="77777777" w:rsidR="00BD56DD" w:rsidRPr="001C48BB" w:rsidRDefault="00BD56DD" w:rsidP="00BD56DD">
      <w:pPr>
        <w:rPr>
          <w:rFonts w:ascii="Arial" w:hAnsi="Arial"/>
          <w:sz w:val="20"/>
        </w:rPr>
      </w:pPr>
      <w:r w:rsidRPr="001C48BB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="00FA5FF8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>______________________________________</w:t>
      </w:r>
    </w:p>
    <w:p w14:paraId="20B2E290" w14:textId="77777777" w:rsidR="007B17A8" w:rsidRDefault="00BD56DD" w:rsidP="00BD56DD">
      <w:pPr>
        <w:rPr>
          <w:rFonts w:ascii="Arial" w:hAnsi="Arial"/>
          <w:sz w:val="20"/>
        </w:rPr>
      </w:pPr>
      <w:r w:rsidRPr="001C48BB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  <w:t xml:space="preserve">Signature </w:t>
      </w:r>
    </w:p>
    <w:p w14:paraId="09AA6C35" w14:textId="77777777" w:rsidR="00260931" w:rsidRDefault="00260931" w:rsidP="00BD56DD">
      <w:pPr>
        <w:rPr>
          <w:rFonts w:ascii="Arial" w:hAnsi="Arial"/>
          <w:sz w:val="20"/>
        </w:rPr>
      </w:pPr>
    </w:p>
    <w:p w14:paraId="6A05E213" w14:textId="77777777" w:rsidR="00260931" w:rsidRDefault="00260931" w:rsidP="00BD56DD">
      <w:pPr>
        <w:rPr>
          <w:rFonts w:ascii="Arial" w:hAnsi="Arial"/>
          <w:sz w:val="20"/>
        </w:rPr>
      </w:pPr>
    </w:p>
    <w:p w14:paraId="7EBEF546" w14:textId="77777777" w:rsidR="00260931" w:rsidRPr="00882BC1" w:rsidRDefault="00260931" w:rsidP="00BD56DD">
      <w:pPr>
        <w:rPr>
          <w:rFonts w:ascii="Arial" w:hAnsi="Arial"/>
          <w:sz w:val="20"/>
        </w:rPr>
      </w:pPr>
    </w:p>
    <w:sectPr w:rsidR="00260931" w:rsidRPr="00882BC1" w:rsidSect="003466BB">
      <w:footerReference w:type="default" r:id="rId10"/>
      <w:pgSz w:w="12240" w:h="15840" w:code="1"/>
      <w:pgMar w:top="72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6D26" w14:textId="77777777" w:rsidR="00EA380D" w:rsidRDefault="00EA380D">
      <w:r>
        <w:separator/>
      </w:r>
    </w:p>
  </w:endnote>
  <w:endnote w:type="continuationSeparator" w:id="0">
    <w:p w14:paraId="30E5F7C8" w14:textId="77777777" w:rsidR="00EA380D" w:rsidRDefault="00E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DD28" w14:textId="77777777" w:rsidR="00F46F40" w:rsidRDefault="00D5312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94</w:t>
    </w:r>
    <w:r w:rsidR="006A415A">
      <w:rPr>
        <w:rFonts w:ascii="Arial" w:hAnsi="Arial"/>
        <w:sz w:val="16"/>
      </w:rPr>
      <w:t>6</w:t>
    </w:r>
    <w:r w:rsidR="00C23E92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C23E92">
      <w:rPr>
        <w:rFonts w:ascii="Arial" w:hAnsi="Arial"/>
        <w:sz w:val="16"/>
      </w:rPr>
      <w:t>R</w:t>
    </w:r>
    <w:r w:rsidR="00EB7C93">
      <w:rPr>
        <w:rFonts w:ascii="Arial" w:hAnsi="Arial"/>
        <w:sz w:val="16"/>
      </w:rPr>
      <w:t>6</w:t>
    </w:r>
    <w:r w:rsidR="001523DF">
      <w:rPr>
        <w:rFonts w:ascii="Arial" w:hAnsi="Arial"/>
        <w:sz w:val="16"/>
      </w:rPr>
      <w:t>/19</w:t>
    </w:r>
    <w:r w:rsidR="00F46F40">
      <w:rPr>
        <w:rFonts w:ascii="Arial" w:hAnsi="Arial"/>
        <w:sz w:val="16"/>
      </w:rPr>
      <w:t xml:space="preserve">     </w:t>
    </w:r>
    <w:r w:rsidR="006A415A">
      <w:rPr>
        <w:rFonts w:ascii="Arial" w:hAnsi="Arial"/>
        <w:sz w:val="16"/>
      </w:rPr>
      <w:t xml:space="preserve">PETITION FOR ALLOWANCE OF CLAIMS </w:t>
    </w:r>
    <w:r w:rsidR="001523DF">
      <w:rPr>
        <w:rFonts w:ascii="Arial" w:hAnsi="Arial"/>
        <w:sz w:val="16"/>
      </w:rPr>
      <w:tab/>
      <w:t xml:space="preserve">                          </w:t>
    </w:r>
    <w:r w:rsidR="001523DF" w:rsidRPr="001523DF">
      <w:rPr>
        <w:rFonts w:ascii="Arial" w:hAnsi="Arial"/>
        <w:sz w:val="16"/>
      </w:rPr>
      <w:t xml:space="preserve">Page </w:t>
    </w:r>
    <w:r w:rsidR="001523DF" w:rsidRPr="001523DF">
      <w:rPr>
        <w:rFonts w:ascii="Arial" w:hAnsi="Arial"/>
        <w:b/>
        <w:sz w:val="16"/>
      </w:rPr>
      <w:fldChar w:fldCharType="begin"/>
    </w:r>
    <w:r w:rsidR="001523DF" w:rsidRPr="001523DF">
      <w:rPr>
        <w:rFonts w:ascii="Arial" w:hAnsi="Arial"/>
        <w:b/>
        <w:sz w:val="16"/>
      </w:rPr>
      <w:instrText xml:space="preserve"> PAGE  \* Arabic  \* MERGEFORMAT </w:instrText>
    </w:r>
    <w:r w:rsidR="001523DF" w:rsidRPr="001523DF">
      <w:rPr>
        <w:rFonts w:ascii="Arial" w:hAnsi="Arial"/>
        <w:b/>
        <w:sz w:val="16"/>
      </w:rPr>
      <w:fldChar w:fldCharType="separate"/>
    </w:r>
    <w:r w:rsidR="00175FAF">
      <w:rPr>
        <w:rFonts w:ascii="Arial" w:hAnsi="Arial"/>
        <w:b/>
        <w:noProof/>
        <w:sz w:val="16"/>
      </w:rPr>
      <w:t>1</w:t>
    </w:r>
    <w:r w:rsidR="001523DF" w:rsidRPr="001523DF">
      <w:rPr>
        <w:rFonts w:ascii="Arial" w:hAnsi="Arial"/>
        <w:b/>
        <w:sz w:val="16"/>
      </w:rPr>
      <w:fldChar w:fldCharType="end"/>
    </w:r>
    <w:r w:rsidR="001523DF" w:rsidRPr="001523DF">
      <w:rPr>
        <w:rFonts w:ascii="Arial" w:hAnsi="Arial"/>
        <w:sz w:val="16"/>
      </w:rPr>
      <w:t xml:space="preserve"> of </w:t>
    </w:r>
    <w:r w:rsidR="001523DF" w:rsidRPr="001523DF">
      <w:rPr>
        <w:rFonts w:ascii="Arial" w:hAnsi="Arial"/>
        <w:b/>
        <w:sz w:val="16"/>
      </w:rPr>
      <w:fldChar w:fldCharType="begin"/>
    </w:r>
    <w:r w:rsidR="001523DF" w:rsidRPr="001523DF">
      <w:rPr>
        <w:rFonts w:ascii="Arial" w:hAnsi="Arial"/>
        <w:b/>
        <w:sz w:val="16"/>
      </w:rPr>
      <w:instrText xml:space="preserve"> NUMPAGES  \* Arabic  \* MERGEFORMAT </w:instrText>
    </w:r>
    <w:r w:rsidR="001523DF" w:rsidRPr="001523DF">
      <w:rPr>
        <w:rFonts w:ascii="Arial" w:hAnsi="Arial"/>
        <w:b/>
        <w:sz w:val="16"/>
      </w:rPr>
      <w:fldChar w:fldCharType="separate"/>
    </w:r>
    <w:r w:rsidR="00175FAF">
      <w:rPr>
        <w:rFonts w:ascii="Arial" w:hAnsi="Arial"/>
        <w:b/>
        <w:noProof/>
        <w:sz w:val="16"/>
      </w:rPr>
      <w:t>2</w:t>
    </w:r>
    <w:r w:rsidR="001523DF" w:rsidRPr="001523DF">
      <w:rPr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E8B1" w14:textId="77777777" w:rsidR="00EA380D" w:rsidRDefault="00EA380D">
      <w:r>
        <w:separator/>
      </w:r>
    </w:p>
  </w:footnote>
  <w:footnote w:type="continuationSeparator" w:id="0">
    <w:p w14:paraId="0A6461EE" w14:textId="77777777" w:rsidR="00EA380D" w:rsidRDefault="00EA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448"/>
    <w:multiLevelType w:val="hybridMultilevel"/>
    <w:tmpl w:val="A1A2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66FF4"/>
    <w:multiLevelType w:val="hybridMultilevel"/>
    <w:tmpl w:val="84C4F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67C77"/>
    <w:multiLevelType w:val="hybridMultilevel"/>
    <w:tmpl w:val="1A2EBE4C"/>
    <w:lvl w:ilvl="0" w:tplc="13A27B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B45"/>
    <w:multiLevelType w:val="hybridMultilevel"/>
    <w:tmpl w:val="FCBAF794"/>
    <w:lvl w:ilvl="0" w:tplc="A1F8297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55896"/>
    <w:multiLevelType w:val="hybridMultilevel"/>
    <w:tmpl w:val="E70651AA"/>
    <w:lvl w:ilvl="0" w:tplc="0E6ED54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B67D0"/>
    <w:multiLevelType w:val="hybridMultilevel"/>
    <w:tmpl w:val="DD5E2080"/>
    <w:lvl w:ilvl="0" w:tplc="C67CFC8C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E3329"/>
    <w:multiLevelType w:val="hybridMultilevel"/>
    <w:tmpl w:val="898C63FE"/>
    <w:lvl w:ilvl="0" w:tplc="7B560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07737"/>
    <w:multiLevelType w:val="hybridMultilevel"/>
    <w:tmpl w:val="4C3ADC60"/>
    <w:lvl w:ilvl="0" w:tplc="AC04AE6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D366CF"/>
    <w:multiLevelType w:val="hybridMultilevel"/>
    <w:tmpl w:val="B520F908"/>
    <w:lvl w:ilvl="0" w:tplc="409AC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D1BC2"/>
    <w:multiLevelType w:val="hybridMultilevel"/>
    <w:tmpl w:val="3E969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003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73014">
    <w:abstractNumId w:val="0"/>
  </w:num>
  <w:num w:numId="2" w16cid:durableId="122116111">
    <w:abstractNumId w:val="2"/>
  </w:num>
  <w:num w:numId="3" w16cid:durableId="1899703839">
    <w:abstractNumId w:val="4"/>
  </w:num>
  <w:num w:numId="4" w16cid:durableId="415976898">
    <w:abstractNumId w:val="8"/>
  </w:num>
  <w:num w:numId="5" w16cid:durableId="210533841">
    <w:abstractNumId w:val="10"/>
  </w:num>
  <w:num w:numId="6" w16cid:durableId="1131020892">
    <w:abstractNumId w:val="5"/>
  </w:num>
  <w:num w:numId="7" w16cid:durableId="26613814">
    <w:abstractNumId w:val="6"/>
  </w:num>
  <w:num w:numId="8" w16cid:durableId="2004120549">
    <w:abstractNumId w:val="3"/>
  </w:num>
  <w:num w:numId="9" w16cid:durableId="1071151644">
    <w:abstractNumId w:val="1"/>
  </w:num>
  <w:num w:numId="10" w16cid:durableId="1885828596">
    <w:abstractNumId w:val="9"/>
  </w:num>
  <w:num w:numId="11" w16cid:durableId="37253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F40"/>
    <w:rsid w:val="000242DD"/>
    <w:rsid w:val="000518FF"/>
    <w:rsid w:val="0009028D"/>
    <w:rsid w:val="000B296B"/>
    <w:rsid w:val="000F2BBE"/>
    <w:rsid w:val="001523DF"/>
    <w:rsid w:val="00175FAF"/>
    <w:rsid w:val="001E3882"/>
    <w:rsid w:val="00244CFE"/>
    <w:rsid w:val="00260931"/>
    <w:rsid w:val="00283124"/>
    <w:rsid w:val="002A52FF"/>
    <w:rsid w:val="002B16D7"/>
    <w:rsid w:val="002C544D"/>
    <w:rsid w:val="002D6DBE"/>
    <w:rsid w:val="002F0394"/>
    <w:rsid w:val="003320BD"/>
    <w:rsid w:val="003466BB"/>
    <w:rsid w:val="00380C25"/>
    <w:rsid w:val="003A4B52"/>
    <w:rsid w:val="003E447D"/>
    <w:rsid w:val="00403DE4"/>
    <w:rsid w:val="00406DDE"/>
    <w:rsid w:val="00453595"/>
    <w:rsid w:val="004603FF"/>
    <w:rsid w:val="00492B82"/>
    <w:rsid w:val="00495062"/>
    <w:rsid w:val="00515D46"/>
    <w:rsid w:val="00544978"/>
    <w:rsid w:val="005659DB"/>
    <w:rsid w:val="005A3652"/>
    <w:rsid w:val="00607E5B"/>
    <w:rsid w:val="00635015"/>
    <w:rsid w:val="006A415A"/>
    <w:rsid w:val="006F499D"/>
    <w:rsid w:val="00740890"/>
    <w:rsid w:val="00755CC1"/>
    <w:rsid w:val="00786293"/>
    <w:rsid w:val="00787F81"/>
    <w:rsid w:val="007A014E"/>
    <w:rsid w:val="007B17A8"/>
    <w:rsid w:val="007D5AC3"/>
    <w:rsid w:val="007E09B6"/>
    <w:rsid w:val="007E327A"/>
    <w:rsid w:val="007F5303"/>
    <w:rsid w:val="00882BC1"/>
    <w:rsid w:val="00890323"/>
    <w:rsid w:val="008A4C20"/>
    <w:rsid w:val="008B449A"/>
    <w:rsid w:val="008E5BD9"/>
    <w:rsid w:val="008F3CCE"/>
    <w:rsid w:val="00956FE0"/>
    <w:rsid w:val="00967D0A"/>
    <w:rsid w:val="00970509"/>
    <w:rsid w:val="009B0FE6"/>
    <w:rsid w:val="00A01D44"/>
    <w:rsid w:val="00A0478F"/>
    <w:rsid w:val="00A45B0D"/>
    <w:rsid w:val="00AB12CC"/>
    <w:rsid w:val="00AB1520"/>
    <w:rsid w:val="00B20F59"/>
    <w:rsid w:val="00B47866"/>
    <w:rsid w:val="00B8734B"/>
    <w:rsid w:val="00BA78C5"/>
    <w:rsid w:val="00BD56DD"/>
    <w:rsid w:val="00BD5A5F"/>
    <w:rsid w:val="00C23E92"/>
    <w:rsid w:val="00C301A5"/>
    <w:rsid w:val="00C46C17"/>
    <w:rsid w:val="00C66DD8"/>
    <w:rsid w:val="00C93CF0"/>
    <w:rsid w:val="00CA2329"/>
    <w:rsid w:val="00CA3BD1"/>
    <w:rsid w:val="00D010B3"/>
    <w:rsid w:val="00D4168C"/>
    <w:rsid w:val="00D53128"/>
    <w:rsid w:val="00DC2B1B"/>
    <w:rsid w:val="00E1700F"/>
    <w:rsid w:val="00E61B78"/>
    <w:rsid w:val="00E63B70"/>
    <w:rsid w:val="00E9221D"/>
    <w:rsid w:val="00E965FB"/>
    <w:rsid w:val="00EA380D"/>
    <w:rsid w:val="00EB7C93"/>
    <w:rsid w:val="00EC6814"/>
    <w:rsid w:val="00EE6CFB"/>
    <w:rsid w:val="00F06533"/>
    <w:rsid w:val="00F24B99"/>
    <w:rsid w:val="00F46F40"/>
    <w:rsid w:val="00F519F0"/>
    <w:rsid w:val="00F5644A"/>
    <w:rsid w:val="00F60BEA"/>
    <w:rsid w:val="00FA5FF8"/>
    <w:rsid w:val="00FA62B5"/>
    <w:rsid w:val="00FC5967"/>
    <w:rsid w:val="00FD2CB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6091B37"/>
  <w15:chartTrackingRefBased/>
  <w15:docId w15:val="{794D5115-90C2-4980-A17C-A9C4054C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E3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A3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3B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ED843-5B81-4DF4-8F14-6D0D43DF115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8344AEAC-0B73-456E-846F-D9CBD6F1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EABDE-C189-4212-B97F-FB4AEB3F3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2041</Characters>
  <Application>Microsoft Office Word</Application>
  <DocSecurity>0</DocSecurity>
  <Lines>145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Manager/>
  <Company>Colorado Judicial Dept.</Company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946 - Petition for Allowance of Claims</dc:title>
  <dc:subject/>
  <dc:creator>Colorado Courts</dc:creator>
  <cp:keywords/>
  <dc:description/>
  <cp:lastModifiedBy>slagle, sean</cp:lastModifiedBy>
  <cp:revision>3</cp:revision>
  <cp:lastPrinted>2008-10-24T20:45:00Z</cp:lastPrinted>
  <dcterms:created xsi:type="dcterms:W3CDTF">2019-05-11T22:46:00Z</dcterms:created>
  <dcterms:modified xsi:type="dcterms:W3CDTF">2024-06-24T19:16:00Z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