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475F29" w:rsidTr="00635F11">
        <w:tblPrEx>
          <w:tblCellMar>
            <w:top w:w="0" w:type="dxa"/>
            <w:bottom w:w="0" w:type="dxa"/>
          </w:tblCellMar>
        </w:tblPrEx>
        <w:trPr>
          <w:trHeight w:val="2420"/>
        </w:trPr>
        <w:tc>
          <w:tcPr>
            <w:tcW w:w="6460" w:type="dxa"/>
          </w:tcPr>
          <w:p w:rsidR="00475F29" w:rsidRDefault="00475F29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475F29" w:rsidRDefault="00475F2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 County, Colorado</w:t>
            </w:r>
          </w:p>
          <w:p w:rsidR="00475F29" w:rsidRDefault="00475F2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8B63B1" w:rsidRPr="00D97308" w:rsidRDefault="008B63B1" w:rsidP="008B63B1">
            <w:pPr>
              <w:rPr>
                <w:rFonts w:ascii="Arial" w:hAnsi="Arial" w:cs="Arial"/>
                <w:sz w:val="20"/>
              </w:rPr>
            </w:pPr>
            <w:r w:rsidRPr="00AB425A">
              <w:rPr>
                <w:rFonts w:ascii="Wingdings" w:hAnsi="Wingdings"/>
                <w:sz w:val="28"/>
                <w:szCs w:val="28"/>
              </w:rPr>
              <w:t></w:t>
            </w:r>
            <w:r w:rsidRPr="00D75F6E">
              <w:rPr>
                <w:rFonts w:ascii="Arial" w:hAnsi="Arial" w:cs="Arial"/>
                <w:b/>
                <w:sz w:val="20"/>
              </w:rPr>
              <w:t>In the Interest of:</w:t>
            </w:r>
          </w:p>
          <w:p w:rsidR="00475F29" w:rsidRDefault="008B63B1" w:rsidP="008B63B1">
            <w:pPr>
              <w:rPr>
                <w:rFonts w:ascii="Arial" w:hAnsi="Arial"/>
                <w:b/>
                <w:sz w:val="20"/>
              </w:rPr>
            </w:pPr>
            <w:r w:rsidRPr="00AB425A">
              <w:rPr>
                <w:rFonts w:ascii="Wingdings" w:hAnsi="Wingdings"/>
                <w:sz w:val="28"/>
                <w:szCs w:val="28"/>
              </w:rPr>
              <w:t></w:t>
            </w:r>
            <w:r w:rsidRPr="00D75F6E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</w:tc>
        <w:tc>
          <w:tcPr>
            <w:tcW w:w="3600" w:type="dxa"/>
          </w:tcPr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jc w:val="center"/>
              <w:rPr>
                <w:rFonts w:ascii="Arial" w:hAnsi="Arial"/>
                <w:sz w:val="20"/>
              </w:rPr>
            </w:pPr>
          </w:p>
          <w:p w:rsidR="00475F29" w:rsidRDefault="00475F29">
            <w:pPr>
              <w:jc w:val="center"/>
              <w:rPr>
                <w:rFonts w:ascii="Arial" w:hAnsi="Arial"/>
                <w:sz w:val="20"/>
              </w:rPr>
            </w:pPr>
          </w:p>
          <w:p w:rsidR="00475F29" w:rsidRDefault="00FF25BD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33020</wp:posOffset>
                      </wp:positionV>
                      <wp:extent cx="173736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600"/>
                                <a:chExt cx="2736" cy="144"/>
                              </a:xfrm>
                            </wpg:grpSpPr>
                            <wps:wsp>
                              <wps:cNvPr id="2" name="Line 2"/>
                              <wps:cNvCnPr/>
                              <wps:spPr bwMode="auto">
                                <a:xfrm flipV="1">
                                  <a:off x="8352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/>
                              <wps:spPr bwMode="auto">
                                <a:xfrm flipV="1">
                                  <a:off x="11088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margin-left:16.2pt;margin-top:2.6pt;width:136.8pt;height:7.2pt;z-index:251657728" coordorigin="8352,3600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">
                      <v:line id="Line 2" o:spid="_x0000_s1027" style="position:absolute;flip:y;visibility:visible;mso-wrap-style:square" from="8352,3600" to="8352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71sMQAAADaAAAADwAAAGRycy9kb3ducmV2LnhtbESPT2vCQBTE74LfYXmCN92Yg2jqRqq0&#10;RQ8VmraH3h7Zlz80+zbsbk389t1CweMwM79hdvvRdOJKzreWFayWCQji0uqWawUf78+LDQgfkDV2&#10;lknBjTzs8+lkh5m2A7/RtQi1iBD2GSpoQugzKX3ZkEG/tD1x9CrrDIYoXS21wyHCTSfTJFlLgy3H&#10;hQZ7OjZUfhc/RsHn4XUoz7rd4ld10Yk9vugnlyo1n42PDyACjeEe/m+ftIIU/q7EG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vWwxAAAANoAAAAPAAAAAAAAAAAA&#10;AAAAAKECAABkcnMvZG93bnJldi54bWxQSwUGAAAAAAQABAD5AAAAkgMAAAAA&#10;">
                        <v:stroke endarrow="block" endarrowwidth="wide" endarrowlength="long"/>
                      </v:line>
                      <v:line id="Line 3" o:spid="_x0000_s1028" style="position:absolute;flip:y;visibility:visible;mso-wrap-style:square" from="11088,3600" to="1108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JQK8MAAADaAAAADwAAAGRycy9kb3ducmV2LnhtbESPQWvCQBSE74X+h+UVvOmmC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SUCvDAAAA2gAAAA8AAAAAAAAAAAAA&#10;AAAAoQIAAGRycy9kb3ducmV2LnhtbFBLBQYAAAAABAAEAPkAAACRAwAAAAA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475F29">
              <w:rPr>
                <w:sz w:val="20"/>
              </w:rPr>
              <w:t>COURT USE ONLY</w:t>
            </w:r>
          </w:p>
        </w:tc>
      </w:tr>
      <w:tr w:rsidR="00475F29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475F29" w:rsidRDefault="00475F2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475F29" w:rsidRDefault="00475F29">
            <w:pPr>
              <w:rPr>
                <w:rFonts w:ascii="Arial" w:hAnsi="Arial"/>
                <w:sz w:val="20"/>
              </w:rPr>
            </w:pPr>
            <w:bookmarkStart w:id="0" w:name="_GoBack"/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bookmarkEnd w:id="0"/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475F29" w:rsidRDefault="00475F2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475F29" w:rsidRDefault="00475F2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rPr>
                <w:rFonts w:ascii="Arial" w:hAnsi="Arial"/>
                <w:sz w:val="20"/>
              </w:rPr>
            </w:pPr>
          </w:p>
          <w:p w:rsidR="00475F29" w:rsidRDefault="00475F2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475F2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475F29" w:rsidRPr="004F113C" w:rsidRDefault="00475F29">
            <w:pPr>
              <w:pStyle w:val="Heading3"/>
              <w:rPr>
                <w:sz w:val="22"/>
                <w:szCs w:val="22"/>
              </w:rPr>
            </w:pPr>
            <w:r w:rsidRPr="004F113C">
              <w:rPr>
                <w:sz w:val="22"/>
                <w:szCs w:val="22"/>
              </w:rPr>
              <w:t xml:space="preserve">CERTIFICATE OF SERVICE </w:t>
            </w:r>
          </w:p>
        </w:tc>
      </w:tr>
    </w:tbl>
    <w:p w:rsidR="00475F29" w:rsidRPr="008B63B1" w:rsidRDefault="00475F29">
      <w:pPr>
        <w:rPr>
          <w:rFonts w:ascii="Arial" w:hAnsi="Arial"/>
          <w:sz w:val="20"/>
        </w:rPr>
      </w:pPr>
    </w:p>
    <w:p w:rsidR="008B63B1" w:rsidRPr="008B63B1" w:rsidRDefault="008B63B1">
      <w:pPr>
        <w:rPr>
          <w:rFonts w:ascii="Arial" w:hAnsi="Arial"/>
          <w:sz w:val="20"/>
        </w:rPr>
      </w:pPr>
    </w:p>
    <w:p w:rsidR="00475F29" w:rsidRPr="008B63B1" w:rsidRDefault="008B63B1">
      <w:pPr>
        <w:rPr>
          <w:rFonts w:ascii="Arial" w:hAnsi="Arial"/>
          <w:sz w:val="20"/>
        </w:rPr>
      </w:pPr>
      <w:r w:rsidRPr="008B63B1">
        <w:rPr>
          <w:rFonts w:ascii="Arial" w:hAnsi="Arial"/>
          <w:sz w:val="20"/>
        </w:rPr>
        <w:t xml:space="preserve">I certify that on </w:t>
      </w:r>
      <w:r w:rsidRPr="008B63B1">
        <w:rPr>
          <w:rFonts w:ascii="Arial" w:hAnsi="Arial"/>
          <w:sz w:val="20"/>
          <w:u w:val="single"/>
        </w:rPr>
        <w:tab/>
      </w:r>
      <w:r w:rsidRPr="008B63B1">
        <w:rPr>
          <w:rFonts w:ascii="Arial" w:hAnsi="Arial"/>
          <w:sz w:val="20"/>
          <w:u w:val="single"/>
        </w:rPr>
        <w:tab/>
      </w:r>
      <w:r w:rsidRPr="008B63B1">
        <w:rPr>
          <w:rFonts w:ascii="Arial" w:hAnsi="Arial"/>
          <w:sz w:val="20"/>
          <w:u w:val="single"/>
        </w:rPr>
        <w:tab/>
      </w:r>
      <w:r w:rsidRPr="008B63B1">
        <w:rPr>
          <w:rFonts w:ascii="Arial" w:hAnsi="Arial"/>
          <w:sz w:val="20"/>
          <w:u w:val="single"/>
        </w:rPr>
        <w:tab/>
      </w:r>
      <w:r w:rsidRPr="008B63B1">
        <w:rPr>
          <w:rFonts w:ascii="Arial" w:hAnsi="Arial"/>
          <w:sz w:val="20"/>
        </w:rPr>
        <w:t xml:space="preserve"> (date) a</w:t>
      </w:r>
      <w:r w:rsidR="00475F29" w:rsidRPr="008B63B1">
        <w:rPr>
          <w:rFonts w:ascii="Arial" w:hAnsi="Arial"/>
          <w:sz w:val="20"/>
        </w:rPr>
        <w:t xml:space="preserve"> copy of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</w:t>
      </w:r>
      <w:r>
        <w:rPr>
          <w:rFonts w:ascii="Arial" w:hAnsi="Arial"/>
          <w:sz w:val="20"/>
        </w:rPr>
        <w:t xml:space="preserve"> (title of document) was served on each of the following</w:t>
      </w:r>
    </w:p>
    <w:p w:rsidR="008B63B1" w:rsidRDefault="008B63B1">
      <w:pPr>
        <w:rPr>
          <w:rFonts w:ascii="Arial" w:hAnsi="Arial"/>
          <w:sz w:val="20"/>
        </w:rPr>
      </w:pPr>
    </w:p>
    <w:p w:rsidR="008B63B1" w:rsidRPr="008B63B1" w:rsidRDefault="008B63B1">
      <w:pPr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494"/>
        <w:gridCol w:w="5040"/>
        <w:gridCol w:w="1080"/>
      </w:tblGrid>
      <w:tr w:rsidR="008B63B1" w:rsidRPr="009E701F" w:rsidTr="0004106D">
        <w:tc>
          <w:tcPr>
            <w:tcW w:w="2466" w:type="dxa"/>
            <w:shd w:val="clear" w:color="auto" w:fill="E0E0E0"/>
          </w:tcPr>
          <w:p w:rsidR="008B63B1" w:rsidRPr="009E701F" w:rsidRDefault="008B63B1" w:rsidP="0004106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01F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Person to Whom you are Sending this Document </w:t>
            </w:r>
          </w:p>
        </w:tc>
        <w:tc>
          <w:tcPr>
            <w:tcW w:w="1494" w:type="dxa"/>
            <w:shd w:val="clear" w:color="auto" w:fill="E0E0E0"/>
          </w:tcPr>
          <w:p w:rsidR="008B63B1" w:rsidRPr="009E701F" w:rsidRDefault="008B63B1" w:rsidP="0004106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01F">
              <w:rPr>
                <w:rFonts w:ascii="Arial" w:hAnsi="Arial" w:cs="Arial"/>
                <w:b/>
                <w:sz w:val="18"/>
                <w:szCs w:val="18"/>
              </w:rPr>
              <w:t>Relationship</w:t>
            </w:r>
          </w:p>
        </w:tc>
        <w:tc>
          <w:tcPr>
            <w:tcW w:w="5040" w:type="dxa"/>
            <w:shd w:val="clear" w:color="auto" w:fill="E0E0E0"/>
          </w:tcPr>
          <w:p w:rsidR="008B63B1" w:rsidRPr="009E701F" w:rsidRDefault="008B63B1" w:rsidP="0004106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01F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1080" w:type="dxa"/>
            <w:shd w:val="clear" w:color="auto" w:fill="E0E0E0"/>
          </w:tcPr>
          <w:p w:rsidR="008B63B1" w:rsidRPr="009E701F" w:rsidRDefault="008B63B1" w:rsidP="0004106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701F">
              <w:rPr>
                <w:rFonts w:ascii="Arial" w:hAnsi="Arial" w:cs="Arial"/>
                <w:b/>
                <w:sz w:val="18"/>
                <w:szCs w:val="18"/>
              </w:rPr>
              <w:t xml:space="preserve">Manner of Service* </w:t>
            </w: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  <w:tr w:rsidR="008B63B1" w:rsidTr="0004106D">
        <w:tc>
          <w:tcPr>
            <w:tcW w:w="2466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8B63B1" w:rsidRPr="009E701F" w:rsidRDefault="008B63B1" w:rsidP="00860B2B">
            <w:pPr>
              <w:rPr>
                <w:rFonts w:ascii="Arial" w:hAnsi="Arial" w:cs="Arial"/>
                <w:sz w:val="20"/>
              </w:rPr>
            </w:pPr>
          </w:p>
        </w:tc>
      </w:tr>
    </w:tbl>
    <w:p w:rsidR="008B63B1" w:rsidRPr="008B63B1" w:rsidRDefault="008B63B1" w:rsidP="008B63B1">
      <w:pPr>
        <w:jc w:val="both"/>
        <w:rPr>
          <w:rFonts w:ascii="Arial" w:hAnsi="Arial" w:cs="Arial"/>
          <w:sz w:val="16"/>
          <w:szCs w:val="16"/>
        </w:rPr>
      </w:pPr>
    </w:p>
    <w:p w:rsidR="008B63B1" w:rsidRPr="008B63B1" w:rsidRDefault="008B63B1" w:rsidP="002B527C">
      <w:pPr>
        <w:rPr>
          <w:rFonts w:ascii="Arial" w:hAnsi="Arial" w:cs="Arial"/>
          <w:b/>
          <w:sz w:val="20"/>
        </w:rPr>
      </w:pPr>
      <w:r w:rsidRPr="008B63B1">
        <w:rPr>
          <w:rFonts w:ascii="Arial" w:hAnsi="Arial" w:cs="Arial"/>
          <w:b/>
          <w:szCs w:val="24"/>
        </w:rPr>
        <w:t>*</w:t>
      </w:r>
      <w:r w:rsidRPr="008B63B1">
        <w:rPr>
          <w:rFonts w:ascii="Arial" w:hAnsi="Arial" w:cs="Arial"/>
          <w:b/>
          <w:sz w:val="20"/>
        </w:rPr>
        <w:t>Insert one of the following:  Hand Delivery, First-Class Mail, Certified Mail, E-Served or Faxed.</w:t>
      </w:r>
    </w:p>
    <w:p w:rsidR="002B527C" w:rsidRPr="002B527C" w:rsidRDefault="002B527C" w:rsidP="002B527C">
      <w:pPr>
        <w:rPr>
          <w:rFonts w:ascii="Arial" w:hAnsi="Arial"/>
          <w:sz w:val="20"/>
        </w:rPr>
      </w:pPr>
    </w:p>
    <w:p w:rsidR="002B527C" w:rsidRPr="002B527C" w:rsidRDefault="002B527C" w:rsidP="002B527C">
      <w:pPr>
        <w:rPr>
          <w:rFonts w:ascii="Arial" w:hAnsi="Arial"/>
          <w:sz w:val="20"/>
        </w:rPr>
      </w:pPr>
    </w:p>
    <w:p w:rsidR="002B527C" w:rsidRPr="002B527C" w:rsidRDefault="002B527C" w:rsidP="002B527C">
      <w:pPr>
        <w:rPr>
          <w:rFonts w:ascii="Arial" w:hAnsi="Arial"/>
          <w:sz w:val="20"/>
        </w:rPr>
      </w:pPr>
    </w:p>
    <w:p w:rsidR="002B527C" w:rsidRPr="002B527C" w:rsidRDefault="002B527C" w:rsidP="002B527C">
      <w:pPr>
        <w:rPr>
          <w:rFonts w:ascii="Arial" w:hAnsi="Arial"/>
          <w:sz w:val="20"/>
        </w:rPr>
      </w:pPr>
    </w:p>
    <w:p w:rsidR="00475F29" w:rsidRPr="002B527C" w:rsidRDefault="00475F29" w:rsidP="002B527C">
      <w:pPr>
        <w:rPr>
          <w:rFonts w:ascii="Arial" w:hAnsi="Arial"/>
          <w:sz w:val="20"/>
        </w:rPr>
      </w:pP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  <w:t>_________________</w:t>
      </w:r>
      <w:r w:rsidR="002B527C">
        <w:rPr>
          <w:rFonts w:ascii="Arial" w:hAnsi="Arial"/>
          <w:sz w:val="20"/>
        </w:rPr>
        <w:t>________</w:t>
      </w:r>
      <w:r w:rsidRPr="002B527C">
        <w:rPr>
          <w:rFonts w:ascii="Arial" w:hAnsi="Arial"/>
          <w:sz w:val="20"/>
        </w:rPr>
        <w:t>____________________</w:t>
      </w:r>
    </w:p>
    <w:p w:rsidR="008B63B1" w:rsidRPr="002B527C" w:rsidRDefault="008B63B1" w:rsidP="002B527C">
      <w:pPr>
        <w:rPr>
          <w:rFonts w:ascii="Arial" w:hAnsi="Arial"/>
          <w:sz w:val="20"/>
        </w:rPr>
      </w:pP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</w:r>
      <w:r w:rsidRPr="002B527C">
        <w:rPr>
          <w:rFonts w:ascii="Arial" w:hAnsi="Arial"/>
          <w:sz w:val="20"/>
        </w:rPr>
        <w:tab/>
        <w:t>Your Signature</w:t>
      </w:r>
    </w:p>
    <w:p w:rsidR="00475F29" w:rsidRPr="002B527C" w:rsidRDefault="00475F29" w:rsidP="002B527C">
      <w:pPr>
        <w:rPr>
          <w:rFonts w:ascii="Arial" w:hAnsi="Arial"/>
          <w:sz w:val="20"/>
        </w:rPr>
      </w:pPr>
    </w:p>
    <w:p w:rsidR="00475F29" w:rsidRPr="002B527C" w:rsidRDefault="00475F29" w:rsidP="002B527C">
      <w:pPr>
        <w:rPr>
          <w:rFonts w:ascii="Arial" w:hAnsi="Arial"/>
          <w:sz w:val="20"/>
        </w:rPr>
      </w:pPr>
    </w:p>
    <w:p w:rsidR="008B63B1" w:rsidRDefault="00475F29">
      <w:pPr>
        <w:rPr>
          <w:rFonts w:ascii="Arial" w:hAnsi="Arial"/>
          <w:sz w:val="18"/>
        </w:rPr>
      </w:pPr>
      <w:r w:rsidRPr="008123DD">
        <w:rPr>
          <w:rFonts w:ascii="Arial" w:hAnsi="Arial"/>
          <w:b/>
          <w:sz w:val="20"/>
        </w:rPr>
        <w:t>N</w:t>
      </w:r>
      <w:r w:rsidR="008123DD">
        <w:rPr>
          <w:rFonts w:ascii="Arial" w:hAnsi="Arial"/>
          <w:b/>
          <w:sz w:val="20"/>
        </w:rPr>
        <w:t>ote</w:t>
      </w:r>
      <w:r w:rsidRPr="008B63B1">
        <w:rPr>
          <w:rFonts w:ascii="Arial" w:hAnsi="Arial"/>
          <w:b/>
          <w:sz w:val="20"/>
        </w:rPr>
        <w:t>:</w:t>
      </w:r>
      <w:r>
        <w:rPr>
          <w:rFonts w:ascii="Arial" w:hAnsi="Arial"/>
          <w:sz w:val="18"/>
        </w:rPr>
        <w:t xml:space="preserve">  </w:t>
      </w:r>
    </w:p>
    <w:p w:rsidR="00475F29" w:rsidRPr="008B63B1" w:rsidRDefault="00475F29">
      <w:pPr>
        <w:rPr>
          <w:rFonts w:ascii="Arial" w:hAnsi="Arial"/>
          <w:sz w:val="20"/>
        </w:rPr>
      </w:pPr>
      <w:r w:rsidRPr="008B63B1">
        <w:rPr>
          <w:rFonts w:ascii="Arial" w:hAnsi="Arial"/>
          <w:sz w:val="20"/>
        </w:rPr>
        <w:t xml:space="preserve">This </w:t>
      </w:r>
      <w:r w:rsidR="008B63B1">
        <w:rPr>
          <w:rFonts w:ascii="Arial" w:hAnsi="Arial"/>
          <w:sz w:val="20"/>
        </w:rPr>
        <w:t>C</w:t>
      </w:r>
      <w:r w:rsidRPr="008B63B1">
        <w:rPr>
          <w:rFonts w:ascii="Arial" w:hAnsi="Arial"/>
          <w:sz w:val="20"/>
        </w:rPr>
        <w:t xml:space="preserve">ertificate of </w:t>
      </w:r>
      <w:r w:rsidR="008B63B1">
        <w:rPr>
          <w:rFonts w:ascii="Arial" w:hAnsi="Arial"/>
          <w:sz w:val="20"/>
        </w:rPr>
        <w:t>S</w:t>
      </w:r>
      <w:r w:rsidRPr="008B63B1">
        <w:rPr>
          <w:rFonts w:ascii="Arial" w:hAnsi="Arial"/>
          <w:sz w:val="20"/>
        </w:rPr>
        <w:t xml:space="preserve">ervice cannot be used in cases where personal service is required or used.  Use </w:t>
      </w:r>
      <w:r w:rsidR="008B63B1">
        <w:rPr>
          <w:rFonts w:ascii="Arial" w:hAnsi="Arial"/>
          <w:sz w:val="20"/>
        </w:rPr>
        <w:t>the Personal Service Affidavit - JDF 718</w:t>
      </w:r>
      <w:r w:rsidRPr="008B63B1">
        <w:rPr>
          <w:rFonts w:ascii="Arial" w:hAnsi="Arial"/>
          <w:sz w:val="20"/>
        </w:rPr>
        <w:t xml:space="preserve"> for each person required to be served personally.</w:t>
      </w:r>
    </w:p>
    <w:sectPr w:rsidR="00475F29" w:rsidRPr="008B63B1" w:rsidSect="00D226C0">
      <w:footerReference w:type="default" r:id="rId8"/>
      <w:pgSz w:w="12240" w:h="15840" w:code="1"/>
      <w:pgMar w:top="1008" w:right="72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9D" w:rsidRDefault="003C2F9D">
      <w:r>
        <w:separator/>
      </w:r>
    </w:p>
  </w:endnote>
  <w:endnote w:type="continuationSeparator" w:id="0">
    <w:p w:rsidR="003C2F9D" w:rsidRDefault="003C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9E" w:rsidRDefault="000219BE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717   </w:t>
    </w:r>
    <w:r w:rsidR="00532082">
      <w:rPr>
        <w:rFonts w:ascii="Arial" w:hAnsi="Arial"/>
        <w:sz w:val="16"/>
      </w:rPr>
      <w:t>9</w:t>
    </w:r>
    <w:r>
      <w:rPr>
        <w:rFonts w:ascii="Arial" w:hAnsi="Arial"/>
        <w:sz w:val="16"/>
      </w:rPr>
      <w:t>/09</w:t>
    </w:r>
    <w:r w:rsidR="00C7509E">
      <w:rPr>
        <w:rFonts w:ascii="Arial" w:hAnsi="Arial"/>
        <w:sz w:val="16"/>
      </w:rPr>
      <w:t xml:space="preserve">     CERTIFICATE OF SERVICE</w:t>
    </w:r>
    <w:r w:rsidR="00C7509E">
      <w:rPr>
        <w:rFonts w:ascii="Arial" w:hAnsi="Arial"/>
        <w:sz w:val="16"/>
      </w:rPr>
      <w:tab/>
    </w:r>
    <w:r w:rsidR="00C7509E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9D" w:rsidRDefault="003C2F9D">
      <w:r>
        <w:separator/>
      </w:r>
    </w:p>
  </w:footnote>
  <w:footnote w:type="continuationSeparator" w:id="0">
    <w:p w:rsidR="003C2F9D" w:rsidRDefault="003C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4848"/>
    <w:multiLevelType w:val="hybridMultilevel"/>
    <w:tmpl w:val="024C8930"/>
    <w:lvl w:ilvl="0" w:tplc="847E7BF6"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62954C0E"/>
    <w:multiLevelType w:val="hybridMultilevel"/>
    <w:tmpl w:val="13D4FCDA"/>
    <w:lvl w:ilvl="0" w:tplc="67943852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1343A6"/>
    <w:multiLevelType w:val="hybridMultilevel"/>
    <w:tmpl w:val="9C8079B6"/>
    <w:lvl w:ilvl="0" w:tplc="0D20DFFE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012221F"/>
    <w:multiLevelType w:val="multilevel"/>
    <w:tmpl w:val="9C8079B6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6"/>
    <w:rsid w:val="000219BE"/>
    <w:rsid w:val="0004106D"/>
    <w:rsid w:val="00041FD6"/>
    <w:rsid w:val="001562DF"/>
    <w:rsid w:val="002B527C"/>
    <w:rsid w:val="002F26F8"/>
    <w:rsid w:val="003C2F9D"/>
    <w:rsid w:val="00475F29"/>
    <w:rsid w:val="004F113C"/>
    <w:rsid w:val="00532082"/>
    <w:rsid w:val="00635F11"/>
    <w:rsid w:val="006C6248"/>
    <w:rsid w:val="006D1AD9"/>
    <w:rsid w:val="006F1343"/>
    <w:rsid w:val="008123DD"/>
    <w:rsid w:val="00860B2B"/>
    <w:rsid w:val="008B63B1"/>
    <w:rsid w:val="00A36468"/>
    <w:rsid w:val="00A40416"/>
    <w:rsid w:val="00B555FC"/>
    <w:rsid w:val="00C402A8"/>
    <w:rsid w:val="00C54945"/>
    <w:rsid w:val="00C6317A"/>
    <w:rsid w:val="00C7509E"/>
    <w:rsid w:val="00C85E7D"/>
    <w:rsid w:val="00D226C0"/>
    <w:rsid w:val="00F214AD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sid w:val="008B63B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B63B1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sid w:val="008B63B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B63B1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 </vt:lpstr>
    </vt:vector>
  </TitlesOfParts>
  <Company>Colorado Judicial Dept.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creator>Judicial User</dc:creator>
  <cp:lastModifiedBy>quirova, david</cp:lastModifiedBy>
  <cp:revision>2</cp:revision>
  <cp:lastPrinted>2009-07-28T21:43:00Z</cp:lastPrinted>
  <dcterms:created xsi:type="dcterms:W3CDTF">2017-08-25T15:07:00Z</dcterms:created>
  <dcterms:modified xsi:type="dcterms:W3CDTF">2017-08-25T15:07:00Z</dcterms:modified>
</cp:coreProperties>
</file>