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E335B" w14:paraId="506CADC9" w14:textId="77777777" w:rsidTr="00CB2B30">
        <w:trPr>
          <w:trHeight w:val="2150"/>
        </w:trPr>
        <w:tc>
          <w:tcPr>
            <w:tcW w:w="6460" w:type="dxa"/>
          </w:tcPr>
          <w:p w14:paraId="53D818F1" w14:textId="2A24418E" w:rsidR="00AE335B" w:rsidRDefault="008D2A8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69B77D9E" wp14:editId="3804C5C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1173480</wp:posOffset>
                      </wp:positionV>
                      <wp:extent cx="164592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00"/>
                                <a:chExt cx="2592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44E2B334" id="Group 4" o:spid="_x0000_s1026" style="position:absolute;margin-left:345.6pt;margin-top:92.4pt;width:129.6pt;height:7.2pt;z-index:251657728" coordorigin="8424,3600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" o:allowincell="f">
                      <v:line id="Line 2" o:spid="_x0000_s1027" style="position:absolute;flip:y;visibility:visible;mso-wrap-style:square" from="8424,3600" to="84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3" o:spid="_x0000_s1028" style="position:absolute;flip:y;visibility:visible;mso-wrap-style:squar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AE335B">
              <w:rPr>
                <w:rFonts w:ascii="Wingdings" w:hAnsi="Wingdings"/>
                <w:sz w:val="28"/>
              </w:rPr>
              <w:t></w:t>
            </w:r>
            <w:r w:rsidR="00AE335B">
              <w:rPr>
                <w:rFonts w:ascii="Arial" w:hAnsi="Arial"/>
                <w:sz w:val="20"/>
              </w:rPr>
              <w:t xml:space="preserve">District Court  </w:t>
            </w:r>
            <w:r w:rsidR="00AE335B">
              <w:rPr>
                <w:rFonts w:ascii="Wingdings" w:hAnsi="Wingdings"/>
                <w:sz w:val="28"/>
              </w:rPr>
              <w:t></w:t>
            </w:r>
            <w:r w:rsidR="00AE335B">
              <w:rPr>
                <w:rFonts w:ascii="Arial" w:hAnsi="Arial"/>
                <w:sz w:val="20"/>
              </w:rPr>
              <w:t>Denver Probate Court</w:t>
            </w:r>
          </w:p>
          <w:p w14:paraId="2441B66F" w14:textId="77777777" w:rsidR="00AE335B" w:rsidRDefault="00AE335B">
            <w:pPr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14:paraId="080094D9" w14:textId="77777777" w:rsidR="00AE335B" w:rsidRDefault="00AE33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195AF81D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51ED3B9D" w14:textId="77777777" w:rsidR="00AE335B" w:rsidRDefault="00AE335B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1514D007" w14:textId="77777777" w:rsidR="00AE335B" w:rsidRDefault="00AE335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C364BF">
              <w:rPr>
                <w:rFonts w:ascii="Arial" w:hAnsi="Arial"/>
                <w:b/>
                <w:sz w:val="20"/>
              </w:rPr>
              <w:t>n the Matter of the Estate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5A7D55C9" w14:textId="77777777" w:rsidR="00AE335B" w:rsidRDefault="00AE335B">
            <w:pPr>
              <w:pStyle w:val="BodyText"/>
              <w:rPr>
                <w:b/>
                <w:sz w:val="20"/>
              </w:rPr>
            </w:pPr>
          </w:p>
          <w:p w14:paraId="1550F788" w14:textId="77777777" w:rsidR="00AE335B" w:rsidRDefault="00AE335B">
            <w:pPr>
              <w:pStyle w:val="BodyText"/>
              <w:rPr>
                <w:b/>
                <w:sz w:val="20"/>
              </w:rPr>
            </w:pPr>
          </w:p>
          <w:p w14:paraId="5E34EB61" w14:textId="77777777" w:rsidR="00AE335B" w:rsidRDefault="00AE335B" w:rsidP="001E111F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Deceased </w:t>
            </w:r>
          </w:p>
        </w:tc>
        <w:tc>
          <w:tcPr>
            <w:tcW w:w="3600" w:type="dxa"/>
          </w:tcPr>
          <w:p w14:paraId="2F36D350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65556D31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194AD56F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66EAB4A0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55204BE5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530C6E00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1EE4DFBA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4D67A15C" w14:textId="77777777" w:rsidR="00AE335B" w:rsidRDefault="00AE335B">
            <w:pPr>
              <w:jc w:val="center"/>
              <w:rPr>
                <w:rFonts w:ascii="Arial" w:hAnsi="Arial"/>
                <w:sz w:val="20"/>
              </w:rPr>
            </w:pPr>
          </w:p>
          <w:p w14:paraId="1BA62881" w14:textId="77777777" w:rsidR="00AE335B" w:rsidRDefault="00AE335B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  <w:bookmarkStart w:id="0" w:name="_GoBack"/>
        <w:bookmarkEnd w:id="0"/>
      </w:tr>
      <w:tr w:rsidR="00AE335B" w14:paraId="7911FFD4" w14:textId="77777777">
        <w:trPr>
          <w:cantSplit/>
          <w:trHeight w:val="1070"/>
        </w:trPr>
        <w:tc>
          <w:tcPr>
            <w:tcW w:w="6460" w:type="dxa"/>
          </w:tcPr>
          <w:p w14:paraId="7453D873" w14:textId="77777777" w:rsidR="00AE335B" w:rsidRDefault="00AE33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14:paraId="4FA3AB36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54EC2523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0259867C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3F89038F" w14:textId="77777777" w:rsidR="00AE335B" w:rsidRDefault="00AE335B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E-mail:</w:t>
            </w:r>
          </w:p>
          <w:p w14:paraId="065A6DDB" w14:textId="77777777" w:rsidR="00AE335B" w:rsidRDefault="00AE335B" w:rsidP="00423A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Atty. Reg. #:</w:t>
            </w:r>
          </w:p>
        </w:tc>
        <w:tc>
          <w:tcPr>
            <w:tcW w:w="3600" w:type="dxa"/>
          </w:tcPr>
          <w:p w14:paraId="56351A10" w14:textId="77777777" w:rsidR="00AE335B" w:rsidRDefault="00AE33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4E35B7CC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7DD8DABB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034C3F09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1F1ADC91" w14:textId="77777777" w:rsidR="00AE335B" w:rsidRDefault="00AE335B">
            <w:pPr>
              <w:rPr>
                <w:rFonts w:ascii="Arial" w:hAnsi="Arial"/>
                <w:sz w:val="20"/>
              </w:rPr>
            </w:pPr>
          </w:p>
          <w:p w14:paraId="648C652B" w14:textId="77777777" w:rsidR="00AE335B" w:rsidRDefault="00AE335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AE335B" w14:paraId="727252E6" w14:textId="77777777">
        <w:trPr>
          <w:trHeight w:val="377"/>
        </w:trPr>
        <w:tc>
          <w:tcPr>
            <w:tcW w:w="10060" w:type="dxa"/>
            <w:gridSpan w:val="2"/>
            <w:vAlign w:val="center"/>
          </w:tcPr>
          <w:p w14:paraId="429066B8" w14:textId="77777777" w:rsidR="006E430B" w:rsidRDefault="00AE335B" w:rsidP="006E430B">
            <w:pPr>
              <w:pStyle w:val="Heading3"/>
              <w:rPr>
                <w:rFonts w:cs="Arial"/>
                <w:sz w:val="24"/>
                <w:szCs w:val="24"/>
              </w:rPr>
            </w:pPr>
            <w:r w:rsidRPr="00C364BF">
              <w:rPr>
                <w:rFonts w:cs="Arial"/>
                <w:sz w:val="24"/>
                <w:szCs w:val="24"/>
              </w:rPr>
              <w:t xml:space="preserve">PETITION FOR FORMAL APPOINTMENT OF SPECIAL ADMINISTRATOR </w:t>
            </w:r>
          </w:p>
          <w:p w14:paraId="38C180AE" w14:textId="77777777" w:rsidR="00AE335B" w:rsidRPr="00227AD7" w:rsidRDefault="00C364BF" w:rsidP="006E430B">
            <w:pPr>
              <w:pStyle w:val="Heading3"/>
              <w:rPr>
                <w:sz w:val="22"/>
                <w:szCs w:val="22"/>
              </w:rPr>
            </w:pPr>
            <w:r w:rsidRPr="00C364BF">
              <w:rPr>
                <w:rFonts w:cs="Arial"/>
                <w:sz w:val="24"/>
                <w:szCs w:val="24"/>
              </w:rPr>
              <w:t>PURSUANT</w:t>
            </w:r>
            <w:r w:rsidR="0054726A">
              <w:rPr>
                <w:rFonts w:cs="Arial"/>
                <w:sz w:val="24"/>
                <w:szCs w:val="24"/>
              </w:rPr>
              <w:t xml:space="preserve"> T</w:t>
            </w:r>
            <w:r w:rsidRPr="00C364BF">
              <w:rPr>
                <w:rFonts w:cs="Arial"/>
                <w:sz w:val="24"/>
                <w:szCs w:val="24"/>
              </w:rPr>
              <w:t>O §</w:t>
            </w:r>
            <w:r w:rsidR="00771148">
              <w:rPr>
                <w:rFonts w:cs="Arial"/>
                <w:sz w:val="24"/>
                <w:szCs w:val="24"/>
              </w:rPr>
              <w:t xml:space="preserve"> </w:t>
            </w:r>
            <w:r w:rsidRPr="00C364BF">
              <w:rPr>
                <w:rFonts w:cs="Arial"/>
                <w:sz w:val="24"/>
                <w:szCs w:val="24"/>
              </w:rPr>
              <w:t>15-12-614, C.R.S.</w:t>
            </w:r>
          </w:p>
        </w:tc>
      </w:tr>
    </w:tbl>
    <w:p w14:paraId="26E32A88" w14:textId="77777777" w:rsidR="00B80DF2" w:rsidRDefault="00B80DF2">
      <w:pPr>
        <w:jc w:val="both"/>
        <w:rPr>
          <w:rFonts w:ascii="Arial" w:hAnsi="Arial"/>
          <w:sz w:val="20"/>
        </w:rPr>
      </w:pPr>
    </w:p>
    <w:p w14:paraId="73E36950" w14:textId="77777777" w:rsidR="00D50C3D" w:rsidRDefault="00D50C3D">
      <w:pPr>
        <w:jc w:val="both"/>
        <w:rPr>
          <w:rFonts w:ascii="Arial" w:hAnsi="Arial"/>
          <w:sz w:val="20"/>
        </w:rPr>
      </w:pPr>
    </w:p>
    <w:p w14:paraId="764C0DF5" w14:textId="77777777" w:rsidR="00B80DF2" w:rsidRPr="00B80DF2" w:rsidRDefault="00B80DF2" w:rsidP="00B80DF2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b/>
          <w:sz w:val="20"/>
        </w:rPr>
      </w:pPr>
      <w:r w:rsidRPr="00B80DF2">
        <w:rPr>
          <w:rFonts w:ascii="Arial" w:hAnsi="Arial"/>
          <w:b/>
          <w:sz w:val="20"/>
        </w:rPr>
        <w:t xml:space="preserve">The </w:t>
      </w:r>
      <w:r w:rsidR="00771148">
        <w:rPr>
          <w:rFonts w:ascii="Arial" w:hAnsi="Arial"/>
          <w:b/>
          <w:sz w:val="20"/>
        </w:rPr>
        <w:t>p</w:t>
      </w:r>
      <w:r w:rsidRPr="00B80DF2">
        <w:rPr>
          <w:rFonts w:ascii="Arial" w:hAnsi="Arial"/>
          <w:b/>
          <w:sz w:val="20"/>
        </w:rPr>
        <w:t>etitioner</w:t>
      </w:r>
      <w:r w:rsidR="0062316E" w:rsidRPr="0062316E">
        <w:rPr>
          <w:rFonts w:ascii="Arial" w:hAnsi="Arial"/>
          <w:b/>
          <w:sz w:val="20"/>
        </w:rPr>
        <w:t>, an interested person pursuant to §</w:t>
      </w:r>
      <w:r w:rsidR="00771148">
        <w:rPr>
          <w:rFonts w:ascii="Arial" w:hAnsi="Arial"/>
          <w:b/>
          <w:sz w:val="20"/>
        </w:rPr>
        <w:t xml:space="preserve"> </w:t>
      </w:r>
      <w:r w:rsidR="0062316E" w:rsidRPr="0062316E">
        <w:rPr>
          <w:rFonts w:ascii="Arial" w:hAnsi="Arial"/>
          <w:b/>
          <w:sz w:val="20"/>
        </w:rPr>
        <w:t>15-10-201(27), C.R.S.,</w:t>
      </w:r>
      <w:r w:rsidRPr="00B80DF2">
        <w:rPr>
          <w:rFonts w:ascii="Arial" w:hAnsi="Arial"/>
          <w:b/>
          <w:sz w:val="20"/>
        </w:rPr>
        <w:t xml:space="preserve"> makes the following statements:</w:t>
      </w:r>
    </w:p>
    <w:p w14:paraId="5EC05F6C" w14:textId="77777777" w:rsidR="00B80DF2" w:rsidRDefault="00B80DF2" w:rsidP="003C5FAE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sz w:val="20"/>
        </w:rPr>
      </w:pPr>
    </w:p>
    <w:p w14:paraId="15198FF9" w14:textId="77777777" w:rsidR="00192904" w:rsidRPr="0011753F" w:rsidRDefault="00192904" w:rsidP="002C7D39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/>
          <w:sz w:val="20"/>
        </w:rPr>
      </w:pPr>
      <w:r w:rsidRPr="0011753F">
        <w:rPr>
          <w:rFonts w:ascii="Arial" w:hAnsi="Arial"/>
          <w:b/>
          <w:sz w:val="20"/>
        </w:rPr>
        <w:t xml:space="preserve">Information about the </w:t>
      </w:r>
      <w:r w:rsidR="00771148">
        <w:rPr>
          <w:rFonts w:ascii="Arial" w:hAnsi="Arial"/>
          <w:b/>
          <w:sz w:val="20"/>
        </w:rPr>
        <w:t>p</w:t>
      </w:r>
      <w:r>
        <w:rPr>
          <w:rFonts w:ascii="Arial" w:hAnsi="Arial"/>
          <w:b/>
          <w:sz w:val="20"/>
        </w:rPr>
        <w:t>etitioner</w:t>
      </w:r>
      <w:r w:rsidRPr="0011753F">
        <w:rPr>
          <w:rFonts w:ascii="Arial" w:hAnsi="Arial"/>
          <w:b/>
          <w:sz w:val="20"/>
        </w:rPr>
        <w:t>:</w:t>
      </w:r>
      <w:r w:rsidRPr="0011753F">
        <w:rPr>
          <w:rFonts w:ascii="Arial" w:hAnsi="Arial"/>
          <w:b/>
          <w:sz w:val="20"/>
        </w:rPr>
        <w:tab/>
      </w:r>
      <w:r w:rsidRPr="0011753F">
        <w:rPr>
          <w:rFonts w:ascii="Arial" w:hAnsi="Arial"/>
          <w:b/>
          <w:sz w:val="20"/>
        </w:rPr>
        <w:tab/>
      </w:r>
    </w:p>
    <w:p w14:paraId="10B4FFDA" w14:textId="77777777" w:rsidR="00192904" w:rsidRDefault="00192904" w:rsidP="0019290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A138CF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Relationship to Decedent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0AC8111C" w14:textId="77777777" w:rsidR="00192904" w:rsidRPr="00324789" w:rsidRDefault="00C10082" w:rsidP="00192904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</w:t>
      </w:r>
      <w:r w:rsidR="00D50C3D">
        <w:rPr>
          <w:rFonts w:ascii="Arial" w:hAnsi="Arial"/>
          <w:sz w:val="20"/>
        </w:rPr>
        <w:t xml:space="preserve"> </w:t>
      </w:r>
      <w:r w:rsidR="00192904">
        <w:rPr>
          <w:rFonts w:ascii="Arial" w:hAnsi="Arial"/>
          <w:sz w:val="20"/>
        </w:rPr>
        <w:t>Address</w:t>
      </w:r>
      <w:r w:rsidR="00192904" w:rsidRPr="00844B24">
        <w:rPr>
          <w:rFonts w:ascii="Arial" w:hAnsi="Arial"/>
          <w:sz w:val="20"/>
        </w:rPr>
        <w:t xml:space="preserve">: </w:t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</w:p>
    <w:p w14:paraId="38451A84" w14:textId="77777777" w:rsidR="00771148" w:rsidRDefault="00771148" w:rsidP="0019290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______________________ State: _________________ Zip Code: ____________________</w:t>
      </w:r>
    </w:p>
    <w:p w14:paraId="4E170E66" w14:textId="77777777" w:rsidR="00814C4C" w:rsidRPr="00814C4C" w:rsidRDefault="00814C4C" w:rsidP="00192904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65902DBA" w14:textId="77777777" w:rsidR="00192904" w:rsidRPr="00324789" w:rsidRDefault="00192904" w:rsidP="00192904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67372E21" w14:textId="77777777" w:rsidR="00771148" w:rsidRDefault="00771148" w:rsidP="00192904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Primary Phone: ___________________________ Alternate Phone: _________________________</w:t>
      </w:r>
      <w:r w:rsidR="00192904">
        <w:rPr>
          <w:rFonts w:ascii="Arial" w:hAnsi="Arial"/>
          <w:sz w:val="20"/>
        </w:rPr>
        <w:tab/>
      </w:r>
    </w:p>
    <w:p w14:paraId="4AF1A7F7" w14:textId="77777777" w:rsidR="00771148" w:rsidRDefault="00771148" w:rsidP="00192904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33C591DD" w14:textId="77777777" w:rsidR="00192904" w:rsidRPr="00324789" w:rsidRDefault="00771148" w:rsidP="00192904">
      <w:pPr>
        <w:tabs>
          <w:tab w:val="left" w:pos="36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 w:rsidR="00192904">
        <w:rPr>
          <w:rFonts w:ascii="Arial" w:hAnsi="Arial"/>
          <w:sz w:val="20"/>
        </w:rPr>
        <w:t xml:space="preserve">Email Address: </w:t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  <w:r w:rsidR="00A138CF">
        <w:rPr>
          <w:rFonts w:ascii="Arial" w:hAnsi="Arial"/>
          <w:sz w:val="20"/>
          <w:u w:val="single"/>
        </w:rPr>
        <w:tab/>
      </w:r>
      <w:r w:rsidR="00A138CF">
        <w:rPr>
          <w:rFonts w:ascii="Arial" w:hAnsi="Arial"/>
          <w:sz w:val="20"/>
          <w:u w:val="single"/>
        </w:rPr>
        <w:tab/>
      </w:r>
      <w:r w:rsidR="00192904">
        <w:rPr>
          <w:rFonts w:ascii="Arial" w:hAnsi="Arial"/>
          <w:sz w:val="20"/>
          <w:u w:val="single"/>
        </w:rPr>
        <w:tab/>
      </w:r>
    </w:p>
    <w:p w14:paraId="3D798AAD" w14:textId="77777777" w:rsidR="00192904" w:rsidRDefault="00192904" w:rsidP="00192904">
      <w:pPr>
        <w:ind w:firstLine="300"/>
        <w:jc w:val="both"/>
        <w:rPr>
          <w:rFonts w:ascii="Arial" w:hAnsi="Arial"/>
          <w:sz w:val="18"/>
        </w:rPr>
      </w:pPr>
    </w:p>
    <w:p w14:paraId="7AC9DBF2" w14:textId="77777777" w:rsidR="0062316E" w:rsidRDefault="0062316E" w:rsidP="00192904">
      <w:pPr>
        <w:ind w:firstLine="300"/>
        <w:jc w:val="both"/>
        <w:rPr>
          <w:rFonts w:ascii="Arial" w:hAnsi="Arial"/>
          <w:sz w:val="18"/>
        </w:rPr>
      </w:pPr>
    </w:p>
    <w:p w14:paraId="2D07CF99" w14:textId="77777777" w:rsidR="00192904" w:rsidRPr="0062316E" w:rsidRDefault="00192904" w:rsidP="002C7D39">
      <w:pPr>
        <w:numPr>
          <w:ilvl w:val="0"/>
          <w:numId w:val="3"/>
        </w:numPr>
        <w:spacing w:line="360" w:lineRule="auto"/>
        <w:jc w:val="both"/>
        <w:rPr>
          <w:rFonts w:ascii="Arial" w:hAnsi="Arial"/>
          <w:sz w:val="20"/>
        </w:rPr>
      </w:pPr>
      <w:r w:rsidRPr="00BB1BB4">
        <w:rPr>
          <w:rFonts w:ascii="Arial" w:hAnsi="Arial"/>
          <w:sz w:val="20"/>
        </w:rPr>
        <w:t xml:space="preserve">The </w:t>
      </w:r>
      <w:r w:rsidR="00771148">
        <w:rPr>
          <w:rFonts w:ascii="Arial" w:hAnsi="Arial"/>
          <w:sz w:val="20"/>
        </w:rPr>
        <w:t>d</w:t>
      </w:r>
      <w:r w:rsidRPr="00BB1BB4">
        <w:rPr>
          <w:rFonts w:ascii="Arial" w:hAnsi="Arial"/>
          <w:sz w:val="20"/>
        </w:rPr>
        <w:t>ecedent</w:t>
      </w:r>
      <w:r w:rsidR="004827FB">
        <w:rPr>
          <w:rFonts w:ascii="Arial" w:hAnsi="Arial"/>
          <w:sz w:val="20"/>
        </w:rPr>
        <w:t>, _______________,</w:t>
      </w:r>
      <w:r w:rsidRPr="00BB1BB4">
        <w:rPr>
          <w:rFonts w:ascii="Arial" w:hAnsi="Arial"/>
          <w:sz w:val="20"/>
        </w:rPr>
        <w:t xml:space="preserve"> died on </w:t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</w:rPr>
        <w:t xml:space="preserve"> (date) at the age of </w:t>
      </w:r>
      <w:r w:rsidRPr="00BB1BB4">
        <w:rPr>
          <w:rFonts w:ascii="Arial" w:hAnsi="Arial"/>
          <w:sz w:val="20"/>
          <w:u w:val="single"/>
        </w:rPr>
        <w:tab/>
        <w:t xml:space="preserve"> </w:t>
      </w:r>
      <w:r w:rsidRPr="00BB1BB4">
        <w:rPr>
          <w:rFonts w:ascii="Arial" w:hAnsi="Arial"/>
          <w:sz w:val="20"/>
        </w:rPr>
        <w:t xml:space="preserve"> years.  </w:t>
      </w:r>
      <w:r w:rsidRPr="007F3CE2">
        <w:rPr>
          <w:rFonts w:ascii="Arial" w:hAnsi="Arial"/>
          <w:sz w:val="20"/>
        </w:rPr>
        <w:t xml:space="preserve">The </w:t>
      </w:r>
      <w:r w:rsidR="00771148">
        <w:rPr>
          <w:rFonts w:ascii="Arial" w:hAnsi="Arial"/>
          <w:sz w:val="20"/>
        </w:rPr>
        <w:t>d</w:t>
      </w:r>
      <w:r w:rsidRPr="007F3CE2">
        <w:rPr>
          <w:rFonts w:ascii="Arial" w:hAnsi="Arial"/>
          <w:sz w:val="20"/>
        </w:rPr>
        <w:t xml:space="preserve">ecedent </w:t>
      </w:r>
      <w:r>
        <w:rPr>
          <w:rFonts w:ascii="Arial" w:hAnsi="Arial"/>
          <w:sz w:val="20"/>
        </w:rPr>
        <w:t xml:space="preserve">was </w:t>
      </w:r>
      <w:r w:rsidRPr="007F3CE2">
        <w:rPr>
          <w:rFonts w:ascii="Arial" w:hAnsi="Arial"/>
          <w:sz w:val="20"/>
        </w:rPr>
        <w:t>domiciled</w:t>
      </w:r>
      <w:r>
        <w:rPr>
          <w:rFonts w:ascii="Arial" w:hAnsi="Arial"/>
          <w:sz w:val="20"/>
        </w:rPr>
        <w:t xml:space="preserve"> or </w:t>
      </w:r>
      <w:r w:rsidR="0062316E" w:rsidRPr="00241EF3">
        <w:rPr>
          <w:rFonts w:ascii="Arial" w:hAnsi="Arial"/>
          <w:sz w:val="20"/>
        </w:rPr>
        <w:t xml:space="preserve">resided in the City of  </w:t>
      </w:r>
      <w:r w:rsidR="0062316E" w:rsidRPr="00241EF3">
        <w:rPr>
          <w:rFonts w:ascii="Arial" w:hAnsi="Arial"/>
          <w:sz w:val="20"/>
          <w:u w:val="single"/>
        </w:rPr>
        <w:tab/>
      </w:r>
      <w:r w:rsidR="0062316E" w:rsidRPr="00241EF3">
        <w:rPr>
          <w:rFonts w:ascii="Arial" w:hAnsi="Arial"/>
          <w:sz w:val="20"/>
          <w:u w:val="single"/>
        </w:rPr>
        <w:tab/>
      </w:r>
      <w:r w:rsidR="0062316E" w:rsidRPr="00241EF3">
        <w:rPr>
          <w:rFonts w:ascii="Arial" w:hAnsi="Arial"/>
          <w:sz w:val="20"/>
          <w:u w:val="single"/>
        </w:rPr>
        <w:tab/>
      </w:r>
      <w:r w:rsidR="0062316E" w:rsidRPr="00241EF3">
        <w:rPr>
          <w:rFonts w:ascii="Arial" w:hAnsi="Arial"/>
          <w:sz w:val="20"/>
        </w:rPr>
        <w:t xml:space="preserve"> County of </w:t>
      </w:r>
      <w:r w:rsidR="0062316E" w:rsidRPr="00241EF3">
        <w:rPr>
          <w:rFonts w:ascii="Arial" w:hAnsi="Arial"/>
          <w:sz w:val="20"/>
          <w:u w:val="single"/>
        </w:rPr>
        <w:tab/>
      </w:r>
      <w:r w:rsidR="0062316E" w:rsidRPr="00241EF3">
        <w:rPr>
          <w:rFonts w:ascii="Arial" w:hAnsi="Arial"/>
          <w:sz w:val="20"/>
          <w:u w:val="single"/>
        </w:rPr>
        <w:tab/>
      </w:r>
      <w:r w:rsidR="0062316E" w:rsidRPr="00241EF3">
        <w:rPr>
          <w:rFonts w:ascii="Arial" w:hAnsi="Arial"/>
          <w:sz w:val="20"/>
          <w:u w:val="single"/>
        </w:rPr>
        <w:tab/>
      </w:r>
      <w:r w:rsidR="0062316E" w:rsidRPr="00241EF3">
        <w:rPr>
          <w:rFonts w:ascii="Arial" w:hAnsi="Arial"/>
          <w:sz w:val="20"/>
        </w:rPr>
        <w:t>, State of</w:t>
      </w:r>
      <w:r w:rsidR="0062316E" w:rsidRPr="00241EF3">
        <w:rPr>
          <w:rFonts w:ascii="Arial" w:hAnsi="Arial"/>
          <w:sz w:val="20"/>
          <w:u w:val="single"/>
        </w:rPr>
        <w:tab/>
      </w:r>
      <w:r w:rsidR="0062316E" w:rsidRPr="00241EF3">
        <w:rPr>
          <w:rFonts w:ascii="Arial" w:hAnsi="Arial"/>
          <w:sz w:val="20"/>
          <w:u w:val="single"/>
        </w:rPr>
        <w:tab/>
        <w:t>.</w:t>
      </w:r>
    </w:p>
    <w:p w14:paraId="1FB3DDA7" w14:textId="77777777" w:rsidR="009C2686" w:rsidRDefault="009C2686" w:rsidP="009C2686">
      <w:pPr>
        <w:jc w:val="both"/>
        <w:rPr>
          <w:rFonts w:ascii="Arial" w:hAnsi="Arial"/>
          <w:sz w:val="20"/>
        </w:rPr>
      </w:pPr>
    </w:p>
    <w:p w14:paraId="524B0491" w14:textId="77777777" w:rsidR="00192904" w:rsidRPr="00373444" w:rsidRDefault="00192904" w:rsidP="002C7D39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373444">
        <w:rPr>
          <w:rFonts w:ascii="Arial" w:hAnsi="Arial"/>
          <w:sz w:val="20"/>
        </w:rPr>
        <w:t xml:space="preserve">Venue for this proceeding is proper in this county because the </w:t>
      </w:r>
      <w:r w:rsidR="00771148">
        <w:rPr>
          <w:rFonts w:ascii="Arial" w:hAnsi="Arial"/>
          <w:sz w:val="20"/>
        </w:rPr>
        <w:t>d</w:t>
      </w:r>
      <w:r w:rsidRPr="00373444">
        <w:rPr>
          <w:rFonts w:ascii="Arial" w:hAnsi="Arial"/>
          <w:sz w:val="20"/>
        </w:rPr>
        <w:t>ecedent:</w:t>
      </w:r>
    </w:p>
    <w:p w14:paraId="22FB11A8" w14:textId="77777777" w:rsidR="00192904" w:rsidRDefault="00423A4F" w:rsidP="00423A4F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62316E" w:rsidRPr="0062316E">
        <w:rPr>
          <w:rFonts w:ascii="Arial" w:hAnsi="Arial"/>
          <w:sz w:val="20"/>
        </w:rPr>
        <w:t xml:space="preserve">had his or her domicile or residence </w:t>
      </w:r>
      <w:r w:rsidR="0062316E">
        <w:rPr>
          <w:rFonts w:ascii="Arial" w:hAnsi="Arial"/>
          <w:sz w:val="20"/>
        </w:rPr>
        <w:t xml:space="preserve">in </w:t>
      </w:r>
      <w:r w:rsidR="00192904" w:rsidRPr="00373444">
        <w:rPr>
          <w:rFonts w:ascii="Arial" w:hAnsi="Arial"/>
          <w:sz w:val="20"/>
        </w:rPr>
        <w:t>this county on the date of death.</w:t>
      </w:r>
    </w:p>
    <w:p w14:paraId="14E131DA" w14:textId="77777777" w:rsidR="00192904" w:rsidRDefault="00423A4F" w:rsidP="00423A4F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62316E" w:rsidRPr="0062316E">
        <w:rPr>
          <w:rFonts w:ascii="Arial" w:hAnsi="Arial"/>
          <w:sz w:val="20"/>
        </w:rPr>
        <w:t xml:space="preserve">did not have his or her domicile or residence in </w:t>
      </w:r>
      <w:smartTag w:uri="urn:schemas-microsoft-com:office:smarttags" w:element="place">
        <w:smartTag w:uri="urn:schemas-microsoft-com:office:smarttags" w:element="State">
          <w:r w:rsidR="0062316E" w:rsidRPr="0062316E">
            <w:rPr>
              <w:rFonts w:ascii="Arial" w:hAnsi="Arial"/>
              <w:sz w:val="20"/>
            </w:rPr>
            <w:t>Colorado</w:t>
          </w:r>
        </w:smartTag>
      </w:smartTag>
      <w:r w:rsidR="0062316E" w:rsidRPr="0062316E">
        <w:rPr>
          <w:rFonts w:ascii="Arial" w:hAnsi="Arial"/>
          <w:sz w:val="20"/>
        </w:rPr>
        <w:t xml:space="preserve">, but had property </w:t>
      </w:r>
      <w:r w:rsidR="00192904">
        <w:rPr>
          <w:rFonts w:ascii="Arial" w:hAnsi="Arial"/>
          <w:sz w:val="20"/>
        </w:rPr>
        <w:t>located in this county on the date of death.</w:t>
      </w:r>
    </w:p>
    <w:p w14:paraId="1E42272E" w14:textId="77777777" w:rsidR="00192904" w:rsidRDefault="00192904" w:rsidP="00192904">
      <w:pPr>
        <w:ind w:left="360"/>
        <w:jc w:val="both"/>
        <w:rPr>
          <w:rFonts w:ascii="Arial" w:hAnsi="Arial"/>
          <w:sz w:val="20"/>
        </w:rPr>
      </w:pPr>
    </w:p>
    <w:p w14:paraId="6AE5BEEA" w14:textId="77777777" w:rsidR="0062316E" w:rsidRDefault="0062316E" w:rsidP="0062316E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241EF3">
        <w:rPr>
          <w:rFonts w:ascii="Arial" w:hAnsi="Arial"/>
          <w:sz w:val="20"/>
        </w:rPr>
        <w:t xml:space="preserve">This </w:t>
      </w:r>
      <w:r w:rsidR="00771148">
        <w:rPr>
          <w:rFonts w:ascii="Arial" w:hAnsi="Arial"/>
          <w:sz w:val="20"/>
        </w:rPr>
        <w:t>p</w:t>
      </w:r>
      <w:r w:rsidRPr="00241EF3">
        <w:rPr>
          <w:rFonts w:ascii="Arial" w:hAnsi="Arial"/>
          <w:sz w:val="20"/>
        </w:rPr>
        <w:t xml:space="preserve">etition is filed within the time period permitted by law. Three years or less have passed since the </w:t>
      </w:r>
      <w:r w:rsidR="00771148">
        <w:rPr>
          <w:rFonts w:ascii="Arial" w:hAnsi="Arial"/>
          <w:sz w:val="20"/>
        </w:rPr>
        <w:t>d</w:t>
      </w:r>
      <w:r w:rsidRPr="00241EF3">
        <w:rPr>
          <w:rFonts w:ascii="Arial" w:hAnsi="Arial"/>
          <w:sz w:val="20"/>
        </w:rPr>
        <w:t>ecedent’s death</w:t>
      </w:r>
      <w:r w:rsidR="00814C4C">
        <w:rPr>
          <w:rFonts w:ascii="Arial" w:hAnsi="Arial"/>
          <w:sz w:val="20"/>
        </w:rPr>
        <w:t>,</w:t>
      </w:r>
      <w:r w:rsidRPr="00241EF3">
        <w:rPr>
          <w:rFonts w:ascii="Arial" w:hAnsi="Arial"/>
          <w:sz w:val="20"/>
        </w:rPr>
        <w:t xml:space="preserve"> or circumstances described in §</w:t>
      </w:r>
      <w:r w:rsidR="00E835FB">
        <w:rPr>
          <w:rFonts w:ascii="Arial" w:hAnsi="Arial"/>
          <w:sz w:val="20"/>
        </w:rPr>
        <w:t xml:space="preserve"> </w:t>
      </w:r>
      <w:r w:rsidRPr="00241EF3">
        <w:rPr>
          <w:rFonts w:ascii="Arial" w:hAnsi="Arial"/>
          <w:sz w:val="20"/>
        </w:rPr>
        <w:t xml:space="preserve">15-12-108, C.R.S. authorize tardy probate or appointment. </w:t>
      </w:r>
    </w:p>
    <w:p w14:paraId="0ADA017C" w14:textId="77777777" w:rsidR="004718C6" w:rsidRDefault="004718C6">
      <w:pPr>
        <w:ind w:left="360"/>
        <w:jc w:val="both"/>
        <w:rPr>
          <w:rFonts w:ascii="Arial" w:hAnsi="Arial"/>
          <w:sz w:val="20"/>
        </w:rPr>
      </w:pPr>
    </w:p>
    <w:p w14:paraId="6877A9DE" w14:textId="77777777" w:rsidR="0062316E" w:rsidRPr="008954A3" w:rsidRDefault="0062316E" w:rsidP="0062316E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8954A3">
        <w:rPr>
          <w:rFonts w:ascii="Arial" w:hAnsi="Arial"/>
          <w:sz w:val="20"/>
        </w:rPr>
        <w:t xml:space="preserve">The </w:t>
      </w:r>
      <w:r w:rsidR="00771148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>etitioner</w:t>
      </w:r>
      <w:r w:rsidRPr="008954A3">
        <w:rPr>
          <w:rFonts w:ascii="Arial" w:hAnsi="Arial"/>
          <w:sz w:val="20"/>
        </w:rPr>
        <w:t>:</w:t>
      </w:r>
    </w:p>
    <w:p w14:paraId="51BC8FDA" w14:textId="77777777" w:rsidR="0062316E" w:rsidRDefault="00423A4F" w:rsidP="00423A4F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62316E" w:rsidRPr="00780024">
        <w:rPr>
          <w:rFonts w:ascii="Arial" w:hAnsi="Arial"/>
          <w:sz w:val="20"/>
        </w:rPr>
        <w:t xml:space="preserve">has not received a </w:t>
      </w:r>
      <w:r w:rsidR="0062316E">
        <w:rPr>
          <w:rFonts w:ascii="Arial" w:hAnsi="Arial"/>
          <w:sz w:val="20"/>
        </w:rPr>
        <w:t>D</w:t>
      </w:r>
      <w:r w:rsidR="0062316E" w:rsidRPr="00780024">
        <w:rPr>
          <w:rFonts w:ascii="Arial" w:hAnsi="Arial"/>
          <w:sz w:val="20"/>
        </w:rPr>
        <w:t xml:space="preserve">emand for </w:t>
      </w:r>
      <w:r w:rsidR="0062316E">
        <w:rPr>
          <w:rFonts w:ascii="Arial" w:hAnsi="Arial"/>
          <w:sz w:val="20"/>
        </w:rPr>
        <w:t>Notice of Filings or Orders</w:t>
      </w:r>
      <w:r w:rsidR="0062316E" w:rsidRPr="00780024">
        <w:rPr>
          <w:rFonts w:ascii="Arial" w:hAnsi="Arial"/>
          <w:sz w:val="20"/>
        </w:rPr>
        <w:t xml:space="preserve"> and is unaware of any </w:t>
      </w:r>
      <w:r w:rsidR="0062316E">
        <w:rPr>
          <w:rFonts w:ascii="Arial" w:hAnsi="Arial"/>
          <w:sz w:val="20"/>
        </w:rPr>
        <w:t>D</w:t>
      </w:r>
      <w:r w:rsidR="0062316E" w:rsidRPr="00780024">
        <w:rPr>
          <w:rFonts w:ascii="Arial" w:hAnsi="Arial"/>
          <w:sz w:val="20"/>
        </w:rPr>
        <w:t xml:space="preserve">emand for </w:t>
      </w:r>
      <w:r w:rsidR="0062316E">
        <w:rPr>
          <w:rFonts w:ascii="Arial" w:hAnsi="Arial"/>
          <w:sz w:val="20"/>
        </w:rPr>
        <w:t>N</w:t>
      </w:r>
      <w:r w:rsidR="0062316E" w:rsidRPr="00780024">
        <w:rPr>
          <w:rFonts w:ascii="Arial" w:hAnsi="Arial"/>
          <w:sz w:val="20"/>
        </w:rPr>
        <w:t xml:space="preserve">otice of </w:t>
      </w:r>
      <w:r w:rsidR="0062316E">
        <w:rPr>
          <w:rFonts w:ascii="Arial" w:hAnsi="Arial"/>
          <w:sz w:val="20"/>
        </w:rPr>
        <w:t>Filings or Orders concerning Decedent.</w:t>
      </w:r>
    </w:p>
    <w:p w14:paraId="49E76EBE" w14:textId="77777777" w:rsidR="0062316E" w:rsidRDefault="00423A4F" w:rsidP="00423A4F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62316E" w:rsidRPr="00780024">
        <w:rPr>
          <w:rFonts w:ascii="Arial" w:hAnsi="Arial"/>
          <w:sz w:val="20"/>
        </w:rPr>
        <w:t xml:space="preserve">has received or is aware of a </w:t>
      </w:r>
      <w:r w:rsidR="0062316E">
        <w:rPr>
          <w:rFonts w:ascii="Arial" w:hAnsi="Arial"/>
          <w:sz w:val="20"/>
        </w:rPr>
        <w:t>D</w:t>
      </w:r>
      <w:r w:rsidR="0062316E" w:rsidRPr="00780024">
        <w:rPr>
          <w:rFonts w:ascii="Arial" w:hAnsi="Arial"/>
          <w:sz w:val="20"/>
        </w:rPr>
        <w:t xml:space="preserve">emand for </w:t>
      </w:r>
      <w:r w:rsidR="0062316E">
        <w:rPr>
          <w:rFonts w:ascii="Arial" w:hAnsi="Arial"/>
          <w:sz w:val="20"/>
        </w:rPr>
        <w:t>N</w:t>
      </w:r>
      <w:r w:rsidR="0062316E" w:rsidRPr="00780024">
        <w:rPr>
          <w:rFonts w:ascii="Arial" w:hAnsi="Arial"/>
          <w:sz w:val="20"/>
        </w:rPr>
        <w:t>otice</w:t>
      </w:r>
      <w:r w:rsidR="0062316E">
        <w:rPr>
          <w:rFonts w:ascii="Arial" w:hAnsi="Arial"/>
          <w:sz w:val="20"/>
        </w:rPr>
        <w:t xml:space="preserve"> of Filings or Orders concerning Decedent</w:t>
      </w:r>
      <w:r w:rsidR="0062316E" w:rsidRPr="00780024">
        <w:rPr>
          <w:rFonts w:ascii="Arial" w:hAnsi="Arial"/>
          <w:sz w:val="20"/>
        </w:rPr>
        <w:t xml:space="preserve">.  See attached </w:t>
      </w:r>
      <w:r w:rsidR="0062316E">
        <w:rPr>
          <w:rFonts w:ascii="Arial" w:hAnsi="Arial"/>
          <w:sz w:val="20"/>
        </w:rPr>
        <w:t>Demand for Notice</w:t>
      </w:r>
      <w:r w:rsidR="0062316E" w:rsidRPr="00780024">
        <w:rPr>
          <w:rFonts w:ascii="Arial" w:hAnsi="Arial"/>
          <w:sz w:val="20"/>
        </w:rPr>
        <w:t xml:space="preserve"> </w:t>
      </w:r>
      <w:r w:rsidR="0062316E">
        <w:rPr>
          <w:rFonts w:ascii="Arial" w:hAnsi="Arial"/>
          <w:sz w:val="20"/>
        </w:rPr>
        <w:t xml:space="preserve">of Filings or Orders </w:t>
      </w:r>
      <w:r w:rsidR="0062316E" w:rsidRPr="00780024">
        <w:rPr>
          <w:rFonts w:ascii="Arial" w:hAnsi="Arial"/>
          <w:sz w:val="20"/>
        </w:rPr>
        <w:t>or explanation.</w:t>
      </w:r>
    </w:p>
    <w:p w14:paraId="4E9052FA" w14:textId="77777777" w:rsidR="00B11757" w:rsidRPr="00780024" w:rsidRDefault="00B11757" w:rsidP="00423A4F">
      <w:pPr>
        <w:ind w:left="360"/>
        <w:jc w:val="both"/>
        <w:rPr>
          <w:rFonts w:ascii="Arial" w:hAnsi="Arial"/>
          <w:sz w:val="20"/>
        </w:rPr>
      </w:pPr>
    </w:p>
    <w:p w14:paraId="11CC2680" w14:textId="77777777" w:rsidR="00D50C3D" w:rsidRDefault="00D50C3D" w:rsidP="0062316E">
      <w:pPr>
        <w:jc w:val="both"/>
        <w:rPr>
          <w:rFonts w:ascii="Arial" w:hAnsi="Arial"/>
          <w:sz w:val="20"/>
        </w:rPr>
      </w:pPr>
    </w:p>
    <w:p w14:paraId="5FEDC2A2" w14:textId="77777777" w:rsidR="00BF417C" w:rsidRDefault="00423A4F" w:rsidP="00BF417C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lastRenderedPageBreak/>
        <w:t></w:t>
      </w:r>
      <w:r w:rsidR="00192904" w:rsidRPr="00BF417C">
        <w:rPr>
          <w:rFonts w:ascii="Arial" w:hAnsi="Arial"/>
          <w:sz w:val="20"/>
        </w:rPr>
        <w:t xml:space="preserve">No court has appointed a </w:t>
      </w:r>
      <w:r w:rsidR="00771148">
        <w:rPr>
          <w:rFonts w:ascii="Arial" w:hAnsi="Arial"/>
          <w:sz w:val="20"/>
        </w:rPr>
        <w:t>p</w:t>
      </w:r>
      <w:r w:rsidR="00192904" w:rsidRPr="00BF417C">
        <w:rPr>
          <w:rFonts w:ascii="Arial" w:hAnsi="Arial"/>
          <w:sz w:val="20"/>
        </w:rPr>
        <w:t xml:space="preserve">ersonal </w:t>
      </w:r>
      <w:r w:rsidR="00771148">
        <w:rPr>
          <w:rFonts w:ascii="Arial" w:hAnsi="Arial"/>
          <w:sz w:val="20"/>
        </w:rPr>
        <w:t>r</w:t>
      </w:r>
      <w:r w:rsidR="00192904" w:rsidRPr="00BF417C">
        <w:rPr>
          <w:rFonts w:ascii="Arial" w:hAnsi="Arial"/>
          <w:sz w:val="20"/>
        </w:rPr>
        <w:t>epresentative and no such appointment proceeding is pending in this state or elsewhere.</w:t>
      </w:r>
    </w:p>
    <w:p w14:paraId="3F509B4A" w14:textId="77777777" w:rsidR="009C2686" w:rsidRDefault="00423A4F" w:rsidP="00E90423">
      <w:pPr>
        <w:tabs>
          <w:tab w:val="num" w:pos="720"/>
        </w:tabs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5C7DE8" w:rsidRPr="00BF417C">
        <w:rPr>
          <w:rFonts w:ascii="Arial" w:hAnsi="Arial"/>
          <w:sz w:val="20"/>
        </w:rPr>
        <w:t xml:space="preserve">A court has appointed a </w:t>
      </w:r>
      <w:r w:rsidR="00771148">
        <w:rPr>
          <w:rFonts w:ascii="Arial" w:hAnsi="Arial"/>
          <w:sz w:val="20"/>
        </w:rPr>
        <w:t>p</w:t>
      </w:r>
      <w:r w:rsidR="005C7DE8" w:rsidRPr="00BF417C">
        <w:rPr>
          <w:rFonts w:ascii="Arial" w:hAnsi="Arial"/>
          <w:sz w:val="20"/>
        </w:rPr>
        <w:t xml:space="preserve">ersonal </w:t>
      </w:r>
      <w:r w:rsidR="00771148">
        <w:rPr>
          <w:rFonts w:ascii="Arial" w:hAnsi="Arial"/>
          <w:sz w:val="20"/>
        </w:rPr>
        <w:t>r</w:t>
      </w:r>
      <w:r w:rsidR="005C7DE8" w:rsidRPr="00BF417C">
        <w:rPr>
          <w:rFonts w:ascii="Arial" w:hAnsi="Arial"/>
          <w:sz w:val="20"/>
        </w:rPr>
        <w:t>epresentative or an appointment proceeding is pending in the State of</w:t>
      </w:r>
      <w:r w:rsidR="005C7DE8">
        <w:rPr>
          <w:rFonts w:ascii="Arial" w:hAnsi="Arial"/>
          <w:sz w:val="20"/>
        </w:rPr>
        <w:t xml:space="preserve">    </w:t>
      </w:r>
      <w:r w:rsidR="005C7DE8" w:rsidRPr="00BF417C">
        <w:rPr>
          <w:rFonts w:ascii="Arial" w:hAnsi="Arial"/>
          <w:sz w:val="20"/>
        </w:rPr>
        <w:t xml:space="preserve"> </w:t>
      </w:r>
      <w:r w:rsidR="005C7DE8" w:rsidRPr="00BF417C">
        <w:rPr>
          <w:rFonts w:ascii="Arial" w:hAnsi="Arial"/>
          <w:sz w:val="20"/>
          <w:u w:val="single"/>
        </w:rPr>
        <w:tab/>
      </w:r>
      <w:r w:rsidR="005C7DE8" w:rsidRPr="00BF417C">
        <w:rPr>
          <w:rFonts w:ascii="Arial" w:hAnsi="Arial"/>
          <w:sz w:val="20"/>
          <w:u w:val="single"/>
        </w:rPr>
        <w:tab/>
      </w:r>
      <w:r w:rsidR="005C7DE8" w:rsidRPr="00BF417C">
        <w:rPr>
          <w:rFonts w:ascii="Arial" w:hAnsi="Arial"/>
          <w:sz w:val="20"/>
          <w:u w:val="single"/>
        </w:rPr>
        <w:tab/>
      </w:r>
      <w:r w:rsidR="005C7DE8" w:rsidRPr="00BF417C">
        <w:rPr>
          <w:rFonts w:ascii="Arial" w:hAnsi="Arial"/>
          <w:sz w:val="20"/>
          <w:u w:val="single"/>
        </w:rPr>
        <w:tab/>
      </w:r>
      <w:r w:rsidR="005C7DE8" w:rsidRPr="00BF417C">
        <w:rPr>
          <w:rFonts w:ascii="Arial" w:hAnsi="Arial"/>
          <w:sz w:val="20"/>
          <w:u w:val="single"/>
        </w:rPr>
        <w:tab/>
      </w:r>
      <w:r w:rsidR="005C7DE8" w:rsidRPr="00BF417C">
        <w:rPr>
          <w:rFonts w:ascii="Arial" w:hAnsi="Arial"/>
          <w:sz w:val="20"/>
        </w:rPr>
        <w:t xml:space="preserve">. </w:t>
      </w:r>
      <w:r w:rsidR="00072C7C">
        <w:rPr>
          <w:rFonts w:ascii="Arial" w:hAnsi="Arial"/>
          <w:sz w:val="20"/>
        </w:rPr>
        <w:t>(</w:t>
      </w:r>
      <w:r w:rsidR="00072C7C" w:rsidRPr="00B3286B">
        <w:rPr>
          <w:rFonts w:ascii="Arial" w:hAnsi="Arial"/>
          <w:sz w:val="20"/>
        </w:rPr>
        <w:t xml:space="preserve">Attach a </w:t>
      </w:r>
      <w:r w:rsidR="00072C7C">
        <w:rPr>
          <w:rFonts w:ascii="Arial" w:hAnsi="Arial"/>
          <w:sz w:val="20"/>
        </w:rPr>
        <w:t xml:space="preserve">statement explaining the circumstances and indicating the name and address of the </w:t>
      </w:r>
      <w:r w:rsidR="00771148">
        <w:rPr>
          <w:rFonts w:ascii="Arial" w:hAnsi="Arial"/>
          <w:sz w:val="20"/>
        </w:rPr>
        <w:t>p</w:t>
      </w:r>
      <w:r w:rsidR="00072C7C">
        <w:rPr>
          <w:rFonts w:ascii="Arial" w:hAnsi="Arial"/>
          <w:sz w:val="20"/>
        </w:rPr>
        <w:t xml:space="preserve">ersonal </w:t>
      </w:r>
      <w:r w:rsidR="00771148">
        <w:rPr>
          <w:rFonts w:ascii="Arial" w:hAnsi="Arial"/>
          <w:sz w:val="20"/>
        </w:rPr>
        <w:t>r</w:t>
      </w:r>
      <w:r w:rsidR="00072C7C">
        <w:rPr>
          <w:rFonts w:ascii="Arial" w:hAnsi="Arial"/>
          <w:sz w:val="20"/>
        </w:rPr>
        <w:t xml:space="preserve">epresentative.  Attach a </w:t>
      </w:r>
      <w:r w:rsidR="00072C7C" w:rsidRPr="00B3286B">
        <w:rPr>
          <w:rFonts w:ascii="Arial" w:hAnsi="Arial"/>
          <w:sz w:val="20"/>
        </w:rPr>
        <w:t xml:space="preserve">certified copy of the appointing document </w:t>
      </w:r>
      <w:r w:rsidR="00072C7C">
        <w:rPr>
          <w:rFonts w:ascii="Arial" w:hAnsi="Arial"/>
          <w:sz w:val="20"/>
        </w:rPr>
        <w:t xml:space="preserve">if the appointment has been finalized.) </w:t>
      </w:r>
    </w:p>
    <w:p w14:paraId="126248F1" w14:textId="77777777" w:rsidR="00B11757" w:rsidRDefault="00B11757" w:rsidP="00E90423">
      <w:pPr>
        <w:tabs>
          <w:tab w:val="num" w:pos="720"/>
        </w:tabs>
        <w:ind w:left="360"/>
        <w:jc w:val="both"/>
        <w:rPr>
          <w:rFonts w:ascii="Arial" w:hAnsi="Arial"/>
          <w:sz w:val="20"/>
        </w:rPr>
      </w:pPr>
    </w:p>
    <w:p w14:paraId="5F94FDF8" w14:textId="77777777" w:rsidR="004827FB" w:rsidRDefault="00423A4F" w:rsidP="002B4A3C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4827FB" w:rsidRPr="004827FB">
        <w:rPr>
          <w:rFonts w:ascii="Arial" w:hAnsi="Arial"/>
          <w:sz w:val="20"/>
        </w:rPr>
        <w:t xml:space="preserve"> </w:t>
      </w:r>
      <w:r w:rsidR="004827FB">
        <w:rPr>
          <w:rFonts w:ascii="Arial" w:hAnsi="Arial"/>
          <w:sz w:val="20"/>
        </w:rPr>
        <w:t>Except as may be disclosed in an attached explanation and after the exercise of reasona</w:t>
      </w:r>
      <w:r w:rsidR="00771148">
        <w:rPr>
          <w:rFonts w:ascii="Arial" w:hAnsi="Arial"/>
          <w:sz w:val="20"/>
        </w:rPr>
        <w:t>ble diligence, the p</w:t>
      </w:r>
      <w:r w:rsidR="004827FB">
        <w:rPr>
          <w:rFonts w:ascii="Arial" w:hAnsi="Arial"/>
          <w:sz w:val="20"/>
        </w:rPr>
        <w:t xml:space="preserve">etitioner is unaware </w:t>
      </w:r>
      <w:r w:rsidR="00771148">
        <w:rPr>
          <w:rFonts w:ascii="Arial" w:hAnsi="Arial"/>
          <w:sz w:val="20"/>
        </w:rPr>
        <w:t>of any instrument revoking the w</w:t>
      </w:r>
      <w:r w:rsidR="004827FB">
        <w:rPr>
          <w:rFonts w:ascii="Arial" w:hAnsi="Arial"/>
          <w:sz w:val="20"/>
        </w:rPr>
        <w:t>i</w:t>
      </w:r>
      <w:r w:rsidR="00771148">
        <w:rPr>
          <w:rFonts w:ascii="Arial" w:hAnsi="Arial"/>
          <w:sz w:val="20"/>
        </w:rPr>
        <w:t>ll and is unaware of any prior w</w:t>
      </w:r>
      <w:r w:rsidR="004827FB">
        <w:rPr>
          <w:rFonts w:ascii="Arial" w:hAnsi="Arial"/>
          <w:sz w:val="20"/>
        </w:rPr>
        <w:t xml:space="preserve">ills relating to property in Colorado that have not been expressly revoked by a later instrument. </w:t>
      </w:r>
    </w:p>
    <w:p w14:paraId="71E00AAD" w14:textId="77777777" w:rsidR="00C06846" w:rsidRDefault="00C06846" w:rsidP="00E90423">
      <w:pPr>
        <w:ind w:left="360"/>
        <w:jc w:val="both"/>
        <w:rPr>
          <w:rFonts w:ascii="Arial" w:hAnsi="Arial"/>
          <w:sz w:val="20"/>
        </w:rPr>
      </w:pPr>
    </w:p>
    <w:p w14:paraId="3B068B28" w14:textId="77777777" w:rsidR="00814C4C" w:rsidRPr="00814C4C" w:rsidRDefault="00814C4C" w:rsidP="00814C4C">
      <w:pPr>
        <w:ind w:firstLine="3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or</w:t>
      </w:r>
      <w:r w:rsidRPr="00814C4C">
        <w:rPr>
          <w:rFonts w:ascii="Arial" w:hAnsi="Arial"/>
          <w:b/>
          <w:sz w:val="20"/>
        </w:rPr>
        <w:tab/>
      </w:r>
    </w:p>
    <w:p w14:paraId="05153E33" w14:textId="77777777" w:rsidR="00814C4C" w:rsidRDefault="00423A4F" w:rsidP="00814C4C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814C4C">
        <w:rPr>
          <w:rFonts w:ascii="Arial" w:hAnsi="Arial"/>
          <w:sz w:val="20"/>
        </w:rPr>
        <w:t xml:space="preserve"> The date of the </w:t>
      </w:r>
      <w:r w:rsidR="00771148">
        <w:rPr>
          <w:rFonts w:ascii="Arial" w:hAnsi="Arial"/>
          <w:sz w:val="20"/>
        </w:rPr>
        <w:t>d</w:t>
      </w:r>
      <w:r w:rsidR="00814C4C">
        <w:rPr>
          <w:rFonts w:ascii="Arial" w:hAnsi="Arial"/>
          <w:sz w:val="20"/>
        </w:rPr>
        <w:t xml:space="preserve">ecedent’s last </w:t>
      </w:r>
      <w:r w:rsidR="00771148">
        <w:rPr>
          <w:rFonts w:ascii="Arial" w:hAnsi="Arial"/>
          <w:sz w:val="20"/>
        </w:rPr>
        <w:t>w</w:t>
      </w:r>
      <w:r w:rsidR="00814C4C">
        <w:rPr>
          <w:rFonts w:ascii="Arial" w:hAnsi="Arial"/>
          <w:sz w:val="20"/>
        </w:rPr>
        <w:t xml:space="preserve">ill is </w:t>
      </w:r>
      <w:r w:rsidR="00814C4C">
        <w:rPr>
          <w:rFonts w:ascii="Arial" w:hAnsi="Arial"/>
          <w:sz w:val="20"/>
          <w:u w:val="single"/>
        </w:rPr>
        <w:tab/>
      </w:r>
      <w:r w:rsidR="00814C4C">
        <w:rPr>
          <w:rFonts w:ascii="Arial" w:hAnsi="Arial"/>
          <w:sz w:val="20"/>
          <w:u w:val="single"/>
        </w:rPr>
        <w:tab/>
      </w:r>
      <w:r w:rsidR="00814C4C">
        <w:rPr>
          <w:rFonts w:ascii="Arial" w:hAnsi="Arial"/>
          <w:sz w:val="20"/>
          <w:u w:val="single"/>
        </w:rPr>
        <w:tab/>
      </w:r>
      <w:r w:rsidR="00814C4C">
        <w:rPr>
          <w:rFonts w:ascii="Arial" w:hAnsi="Arial"/>
          <w:sz w:val="20"/>
          <w:u w:val="single"/>
        </w:rPr>
        <w:tab/>
      </w:r>
      <w:r w:rsidR="00814C4C">
        <w:rPr>
          <w:rFonts w:ascii="Arial" w:hAnsi="Arial"/>
          <w:sz w:val="20"/>
        </w:rPr>
        <w:t xml:space="preserve">.  </w:t>
      </w:r>
    </w:p>
    <w:p w14:paraId="1AFFD4A4" w14:textId="77777777" w:rsidR="00814C4C" w:rsidRPr="00E243E1" w:rsidRDefault="00814C4C" w:rsidP="00814C4C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The dates of all codicils are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14:paraId="638D4E33" w14:textId="77777777" w:rsidR="00814C4C" w:rsidRDefault="00814C4C" w:rsidP="00E835FB">
      <w:pPr>
        <w:tabs>
          <w:tab w:val="left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771148">
        <w:rPr>
          <w:rFonts w:ascii="Arial" w:hAnsi="Arial"/>
          <w:sz w:val="20"/>
        </w:rPr>
        <w:t>w</w:t>
      </w:r>
      <w:r>
        <w:rPr>
          <w:rFonts w:ascii="Arial" w:hAnsi="Arial"/>
          <w:sz w:val="20"/>
        </w:rPr>
        <w:t>ill and any codicils</w:t>
      </w:r>
      <w:r w:rsidR="004827FB">
        <w:rPr>
          <w:rFonts w:ascii="Arial" w:hAnsi="Arial"/>
          <w:sz w:val="20"/>
        </w:rPr>
        <w:t xml:space="preserve"> collectively</w:t>
      </w:r>
      <w:r>
        <w:rPr>
          <w:rFonts w:ascii="Arial" w:hAnsi="Arial"/>
          <w:sz w:val="20"/>
        </w:rPr>
        <w:t xml:space="preserve"> are referred to as </w:t>
      </w:r>
      <w:r w:rsidR="004827FB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 xml:space="preserve">the </w:t>
      </w:r>
      <w:r w:rsidR="00771148">
        <w:rPr>
          <w:rFonts w:ascii="Arial" w:hAnsi="Arial"/>
          <w:sz w:val="20"/>
        </w:rPr>
        <w:t>w</w:t>
      </w:r>
      <w:r>
        <w:rPr>
          <w:rFonts w:ascii="Arial" w:hAnsi="Arial"/>
          <w:sz w:val="20"/>
        </w:rPr>
        <w:t>ill.</w:t>
      </w:r>
      <w:r w:rsidR="004827FB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 xml:space="preserve">  The </w:t>
      </w:r>
      <w:r w:rsidR="00771148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etitioner believes that it is the </w:t>
      </w:r>
      <w:r w:rsidR="00771148">
        <w:rPr>
          <w:rFonts w:ascii="Arial" w:hAnsi="Arial"/>
          <w:sz w:val="20"/>
        </w:rPr>
        <w:t>d</w:t>
      </w:r>
      <w:r w:rsidR="00E835FB">
        <w:rPr>
          <w:rFonts w:ascii="Arial" w:hAnsi="Arial"/>
          <w:sz w:val="20"/>
        </w:rPr>
        <w:t xml:space="preserve">ecedent’s last </w:t>
      </w:r>
      <w:r w:rsidR="00771148">
        <w:rPr>
          <w:rFonts w:ascii="Arial" w:hAnsi="Arial"/>
          <w:sz w:val="20"/>
        </w:rPr>
        <w:t>w</w:t>
      </w:r>
      <w:r w:rsidR="00E835FB">
        <w:rPr>
          <w:rFonts w:ascii="Arial" w:hAnsi="Arial"/>
          <w:sz w:val="20"/>
        </w:rPr>
        <w:t xml:space="preserve">ill </w:t>
      </w:r>
      <w:r>
        <w:rPr>
          <w:rFonts w:ascii="Arial" w:hAnsi="Arial"/>
          <w:sz w:val="20"/>
        </w:rPr>
        <w:t xml:space="preserve">and that it was validly executed.  </w:t>
      </w:r>
    </w:p>
    <w:p w14:paraId="3EFDE454" w14:textId="77777777" w:rsidR="00814C4C" w:rsidRDefault="00814C4C" w:rsidP="00814C4C">
      <w:pPr>
        <w:ind w:left="360"/>
        <w:jc w:val="both"/>
        <w:rPr>
          <w:rFonts w:ascii="Arial" w:hAnsi="Arial"/>
          <w:sz w:val="20"/>
        </w:rPr>
      </w:pPr>
    </w:p>
    <w:p w14:paraId="2D2D3046" w14:textId="77777777" w:rsidR="00B84035" w:rsidRDefault="00B84035" w:rsidP="00814C4C">
      <w:pPr>
        <w:ind w:left="360"/>
        <w:jc w:val="both"/>
        <w:rPr>
          <w:rFonts w:ascii="Arial" w:hAnsi="Arial"/>
          <w:sz w:val="20"/>
        </w:rPr>
      </w:pPr>
    </w:p>
    <w:p w14:paraId="39A1CB64" w14:textId="77777777" w:rsidR="00814C4C" w:rsidRPr="00A20679" w:rsidRDefault="00E835FB" w:rsidP="003C7190">
      <w:pPr>
        <w:jc w:val="both"/>
        <w:rPr>
          <w:rFonts w:ascii="Arial" w:hAnsi="Arial" w:cs="Arial"/>
          <w:sz w:val="20"/>
        </w:rPr>
      </w:pPr>
      <w:r w:rsidRPr="00E835FB">
        <w:rPr>
          <w:rFonts w:ascii="Arial" w:hAnsi="Arial"/>
          <w:b/>
          <w:sz w:val="20"/>
        </w:rPr>
        <w:t>8</w:t>
      </w:r>
      <w:r w:rsidRPr="00E835FB">
        <w:rPr>
          <w:rFonts w:ascii="Arial" w:hAnsi="Arial" w:cs="Arial"/>
          <w:b/>
          <w:sz w:val="20"/>
        </w:rPr>
        <w:t>.</w:t>
      </w:r>
      <w:r w:rsidRPr="00E835FB">
        <w:rPr>
          <w:rFonts w:ascii="Arial" w:hAnsi="Arial" w:cs="Arial"/>
          <w:sz w:val="20"/>
        </w:rPr>
        <w:t xml:space="preserve"> </w:t>
      </w:r>
      <w:r w:rsidR="003C7190" w:rsidRPr="0036653D">
        <w:rPr>
          <w:rFonts w:ascii="Wingdings" w:hAnsi="Wingdings" w:cs="Arial"/>
          <w:sz w:val="28"/>
          <w:szCs w:val="28"/>
        </w:rPr>
        <w:t></w:t>
      </w:r>
      <w:r w:rsidR="00814C4C" w:rsidRPr="00B21137">
        <w:rPr>
          <w:rFonts w:ascii="Arial" w:hAnsi="Arial" w:cs="Arial"/>
          <w:sz w:val="20"/>
        </w:rPr>
        <w:t xml:space="preserve">The original </w:t>
      </w:r>
      <w:r w:rsidR="00771148" w:rsidRPr="00B21137">
        <w:rPr>
          <w:rFonts w:ascii="Arial" w:hAnsi="Arial" w:cs="Arial"/>
          <w:sz w:val="20"/>
        </w:rPr>
        <w:t>w</w:t>
      </w:r>
      <w:r w:rsidR="00814C4C" w:rsidRPr="00B21137">
        <w:rPr>
          <w:rFonts w:ascii="Arial" w:hAnsi="Arial" w:cs="Arial"/>
          <w:sz w:val="20"/>
        </w:rPr>
        <w:t>ill</w:t>
      </w:r>
      <w:r w:rsidRPr="00B21137">
        <w:rPr>
          <w:rFonts w:ascii="Arial" w:hAnsi="Arial" w:cs="Arial"/>
          <w:sz w:val="20"/>
        </w:rPr>
        <w:t>:</w:t>
      </w:r>
      <w:r w:rsidRPr="00A20679">
        <w:rPr>
          <w:rFonts w:ascii="Arial" w:hAnsi="Arial" w:cs="Arial"/>
          <w:sz w:val="20"/>
        </w:rPr>
        <w:t xml:space="preserve">  </w:t>
      </w:r>
    </w:p>
    <w:p w14:paraId="0F048CA1" w14:textId="1280BDF9" w:rsidR="00814C4C" w:rsidRPr="00B21137" w:rsidRDefault="003C7190" w:rsidP="00E835FB">
      <w:pPr>
        <w:pStyle w:val="NoSpacing"/>
        <w:ind w:left="720"/>
        <w:rPr>
          <w:rFonts w:ascii="Arial" w:hAnsi="Arial" w:cs="Arial"/>
          <w:sz w:val="20"/>
        </w:rPr>
      </w:pPr>
      <w:r w:rsidRPr="0036653D">
        <w:rPr>
          <w:rFonts w:ascii="Wingdings" w:hAnsi="Wingdings" w:cs="Arial"/>
          <w:sz w:val="28"/>
          <w:szCs w:val="28"/>
        </w:rPr>
        <w:t></w:t>
      </w:r>
      <w:r w:rsidR="00E8569F">
        <w:rPr>
          <w:rFonts w:ascii="Arial" w:hAnsi="Arial" w:cs="Arial"/>
          <w:sz w:val="20"/>
        </w:rPr>
        <w:t>W</w:t>
      </w:r>
      <w:r w:rsidR="00814C4C" w:rsidRPr="00B21137">
        <w:rPr>
          <w:rFonts w:ascii="Arial" w:hAnsi="Arial" w:cs="Arial"/>
          <w:sz w:val="20"/>
        </w:rPr>
        <w:t xml:space="preserve">as deposited with this </w:t>
      </w:r>
      <w:r w:rsidR="00771148" w:rsidRPr="00B21137">
        <w:rPr>
          <w:rFonts w:ascii="Arial" w:hAnsi="Arial" w:cs="Arial"/>
          <w:sz w:val="20"/>
        </w:rPr>
        <w:t>c</w:t>
      </w:r>
      <w:r w:rsidR="00814C4C" w:rsidRPr="00B21137">
        <w:rPr>
          <w:rFonts w:ascii="Arial" w:hAnsi="Arial" w:cs="Arial"/>
          <w:sz w:val="20"/>
        </w:rPr>
        <w:t xml:space="preserve">ourt before the </w:t>
      </w:r>
      <w:r w:rsidR="00771148" w:rsidRPr="00B21137">
        <w:rPr>
          <w:rFonts w:ascii="Arial" w:hAnsi="Arial" w:cs="Arial"/>
          <w:sz w:val="20"/>
        </w:rPr>
        <w:t>d</w:t>
      </w:r>
      <w:r w:rsidR="00814C4C" w:rsidRPr="00B21137">
        <w:rPr>
          <w:rFonts w:ascii="Arial" w:hAnsi="Arial" w:cs="Arial"/>
          <w:sz w:val="20"/>
        </w:rPr>
        <w:t>ecedent’s death (§</w:t>
      </w:r>
      <w:r w:rsidR="00771148" w:rsidRPr="00B21137">
        <w:rPr>
          <w:rFonts w:ascii="Arial" w:hAnsi="Arial" w:cs="Arial"/>
          <w:sz w:val="20"/>
        </w:rPr>
        <w:t xml:space="preserve"> </w:t>
      </w:r>
      <w:r w:rsidR="00814C4C" w:rsidRPr="00B21137">
        <w:rPr>
          <w:rFonts w:ascii="Arial" w:hAnsi="Arial" w:cs="Arial"/>
          <w:sz w:val="20"/>
        </w:rPr>
        <w:t>15-11-515, C.R.S.)</w:t>
      </w:r>
    </w:p>
    <w:p w14:paraId="3C93B309" w14:textId="7004B8FE" w:rsidR="00814C4C" w:rsidRPr="00B21137" w:rsidRDefault="003C7190" w:rsidP="00E835FB">
      <w:pPr>
        <w:pStyle w:val="NoSpacing"/>
        <w:ind w:left="720"/>
        <w:rPr>
          <w:rFonts w:ascii="Arial" w:hAnsi="Arial" w:cs="Arial"/>
          <w:sz w:val="20"/>
        </w:rPr>
      </w:pPr>
      <w:r w:rsidRPr="0036653D">
        <w:rPr>
          <w:rFonts w:ascii="Wingdings" w:hAnsi="Wingdings" w:cs="Arial"/>
          <w:sz w:val="28"/>
          <w:szCs w:val="28"/>
        </w:rPr>
        <w:t></w:t>
      </w:r>
      <w:r w:rsidR="00E8569F">
        <w:rPr>
          <w:rFonts w:ascii="Arial" w:hAnsi="Arial" w:cs="Arial"/>
          <w:sz w:val="20"/>
        </w:rPr>
        <w:t>H</w:t>
      </w:r>
      <w:r w:rsidR="00814C4C" w:rsidRPr="00B21137">
        <w:rPr>
          <w:rFonts w:ascii="Arial" w:hAnsi="Arial" w:cs="Arial"/>
          <w:sz w:val="20"/>
        </w:rPr>
        <w:t xml:space="preserve">as been delivered to this </w:t>
      </w:r>
      <w:r w:rsidR="00771148" w:rsidRPr="00B21137">
        <w:rPr>
          <w:rFonts w:ascii="Arial" w:hAnsi="Arial" w:cs="Arial"/>
          <w:sz w:val="20"/>
        </w:rPr>
        <w:t>c</w:t>
      </w:r>
      <w:r w:rsidR="00814C4C" w:rsidRPr="00B21137">
        <w:rPr>
          <w:rFonts w:ascii="Arial" w:hAnsi="Arial" w:cs="Arial"/>
          <w:sz w:val="20"/>
        </w:rPr>
        <w:t xml:space="preserve">ourt since the </w:t>
      </w:r>
      <w:r w:rsidR="00771148" w:rsidRPr="00B21137">
        <w:rPr>
          <w:rFonts w:ascii="Arial" w:hAnsi="Arial" w:cs="Arial"/>
          <w:sz w:val="20"/>
        </w:rPr>
        <w:t>d</w:t>
      </w:r>
      <w:r w:rsidR="00814C4C" w:rsidRPr="00B21137">
        <w:rPr>
          <w:rFonts w:ascii="Arial" w:hAnsi="Arial" w:cs="Arial"/>
          <w:sz w:val="20"/>
        </w:rPr>
        <w:t>ecedent’s death (§</w:t>
      </w:r>
      <w:r w:rsidR="00771148" w:rsidRPr="00B21137">
        <w:rPr>
          <w:rFonts w:ascii="Arial" w:hAnsi="Arial" w:cs="Arial"/>
          <w:sz w:val="20"/>
        </w:rPr>
        <w:t xml:space="preserve"> </w:t>
      </w:r>
      <w:r w:rsidR="00814C4C" w:rsidRPr="00B21137">
        <w:rPr>
          <w:rFonts w:ascii="Arial" w:hAnsi="Arial" w:cs="Arial"/>
          <w:sz w:val="20"/>
        </w:rPr>
        <w:t>15-11-516, C.R.S.)</w:t>
      </w:r>
    </w:p>
    <w:p w14:paraId="0948431B" w14:textId="0039E9AE" w:rsidR="00814C4C" w:rsidRPr="00B21137" w:rsidRDefault="003C7190" w:rsidP="00E835FB">
      <w:pPr>
        <w:pStyle w:val="NoSpacing"/>
        <w:ind w:left="720"/>
        <w:rPr>
          <w:rFonts w:ascii="Arial" w:hAnsi="Arial" w:cs="Arial"/>
          <w:sz w:val="20"/>
        </w:rPr>
      </w:pPr>
      <w:r w:rsidRPr="0036653D">
        <w:rPr>
          <w:rFonts w:ascii="Wingdings" w:hAnsi="Wingdings" w:cs="Arial"/>
          <w:sz w:val="28"/>
          <w:szCs w:val="28"/>
        </w:rPr>
        <w:t></w:t>
      </w:r>
      <w:r w:rsidR="00E8569F">
        <w:rPr>
          <w:rFonts w:ascii="Arial" w:hAnsi="Arial" w:cs="Arial"/>
          <w:sz w:val="20"/>
        </w:rPr>
        <w:t>I</w:t>
      </w:r>
      <w:r w:rsidR="00814C4C" w:rsidRPr="00B21137">
        <w:rPr>
          <w:rFonts w:ascii="Arial" w:hAnsi="Arial" w:cs="Arial"/>
          <w:sz w:val="20"/>
        </w:rPr>
        <w:t xml:space="preserve">s filed with this </w:t>
      </w:r>
      <w:r w:rsidR="00771148" w:rsidRPr="00B21137">
        <w:rPr>
          <w:rFonts w:ascii="Arial" w:hAnsi="Arial" w:cs="Arial"/>
          <w:sz w:val="20"/>
        </w:rPr>
        <w:t>p</w:t>
      </w:r>
      <w:r w:rsidR="00814C4C" w:rsidRPr="00B21137">
        <w:rPr>
          <w:rFonts w:ascii="Arial" w:hAnsi="Arial" w:cs="Arial"/>
          <w:sz w:val="20"/>
        </w:rPr>
        <w:t>etition.</w:t>
      </w:r>
      <w:r w:rsidR="004827FB" w:rsidRPr="00B21137">
        <w:rPr>
          <w:rFonts w:ascii="Arial" w:hAnsi="Arial" w:cs="Arial"/>
          <w:sz w:val="20"/>
        </w:rPr>
        <w:t xml:space="preserve"> </w:t>
      </w:r>
      <w:r w:rsidRPr="00B21137">
        <w:rPr>
          <w:rFonts w:ascii="Arial" w:hAnsi="Arial" w:cs="Arial"/>
          <w:sz w:val="20"/>
        </w:rPr>
        <w:t xml:space="preserve"> </w:t>
      </w:r>
    </w:p>
    <w:p w14:paraId="34430653" w14:textId="77777777" w:rsidR="00722BDF" w:rsidRDefault="003C7190" w:rsidP="00E835FB">
      <w:pPr>
        <w:pStyle w:val="NoSpacing"/>
        <w:ind w:left="720"/>
        <w:rPr>
          <w:rFonts w:ascii="Arial" w:hAnsi="Arial" w:cs="Arial"/>
          <w:sz w:val="20"/>
        </w:rPr>
      </w:pPr>
      <w:bookmarkStart w:id="1" w:name="_Hlk66943670"/>
      <w:r w:rsidRPr="0036653D">
        <w:rPr>
          <w:rFonts w:ascii="Wingdings" w:hAnsi="Wingdings" w:cs="Arial"/>
          <w:sz w:val="28"/>
          <w:szCs w:val="28"/>
        </w:rPr>
        <w:t></w:t>
      </w:r>
      <w:bookmarkEnd w:id="1"/>
      <w:r w:rsidR="00771148" w:rsidRPr="00B21137">
        <w:rPr>
          <w:rFonts w:ascii="Arial" w:hAnsi="Arial" w:cs="Arial"/>
          <w:sz w:val="20"/>
        </w:rPr>
        <w:t>An e-filed copy of the w</w:t>
      </w:r>
      <w:r w:rsidR="004827FB" w:rsidRPr="00B21137">
        <w:rPr>
          <w:rFonts w:ascii="Arial" w:hAnsi="Arial" w:cs="Arial"/>
          <w:sz w:val="20"/>
        </w:rPr>
        <w:t xml:space="preserve">ill is filed </w:t>
      </w:r>
      <w:r w:rsidR="00771148" w:rsidRPr="00B21137">
        <w:rPr>
          <w:rFonts w:ascii="Arial" w:hAnsi="Arial" w:cs="Arial"/>
          <w:sz w:val="20"/>
        </w:rPr>
        <w:t xml:space="preserve">with this </w:t>
      </w:r>
      <w:r w:rsidR="00A20679" w:rsidRPr="00B21137">
        <w:rPr>
          <w:rFonts w:ascii="Arial" w:hAnsi="Arial" w:cs="Arial"/>
          <w:sz w:val="20"/>
        </w:rPr>
        <w:t>petition</w:t>
      </w:r>
      <w:r w:rsidR="00722BDF">
        <w:rPr>
          <w:rFonts w:ascii="Arial" w:hAnsi="Arial" w:cs="Arial"/>
          <w:sz w:val="20"/>
        </w:rPr>
        <w:t>.</w:t>
      </w:r>
    </w:p>
    <w:p w14:paraId="0A567BBE" w14:textId="391C0729" w:rsidR="004827FB" w:rsidRDefault="00722BDF" w:rsidP="00E835FB">
      <w:pPr>
        <w:pStyle w:val="NoSpacing"/>
        <w:ind w:left="720"/>
        <w:rPr>
          <w:rFonts w:ascii="Arial" w:hAnsi="Arial" w:cs="Arial"/>
        </w:rPr>
      </w:pPr>
      <w:r w:rsidRPr="0036653D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20"/>
        </w:rPr>
        <w:t>T</w:t>
      </w:r>
      <w:r w:rsidR="00771148" w:rsidRPr="00B21137">
        <w:rPr>
          <w:rFonts w:ascii="Arial" w:hAnsi="Arial" w:cs="Arial"/>
          <w:sz w:val="20"/>
        </w:rPr>
        <w:t>he original w</w:t>
      </w:r>
      <w:r w:rsidR="003C7190" w:rsidRPr="00B21137">
        <w:rPr>
          <w:rFonts w:ascii="Arial" w:hAnsi="Arial" w:cs="Arial"/>
          <w:sz w:val="20"/>
        </w:rPr>
        <w:t xml:space="preserve">ill </w:t>
      </w:r>
      <w:r w:rsidR="00771148" w:rsidRPr="00B21137">
        <w:rPr>
          <w:rFonts w:ascii="Arial" w:hAnsi="Arial" w:cs="Arial"/>
          <w:sz w:val="20"/>
        </w:rPr>
        <w:t>be delivered to the c</w:t>
      </w:r>
      <w:r w:rsidR="004827FB" w:rsidRPr="00B21137">
        <w:rPr>
          <w:rFonts w:ascii="Arial" w:hAnsi="Arial" w:cs="Arial"/>
          <w:sz w:val="20"/>
        </w:rPr>
        <w:t xml:space="preserve">ourt </w:t>
      </w:r>
      <w:r>
        <w:rPr>
          <w:rFonts w:ascii="Arial" w:hAnsi="Arial" w:cs="Arial"/>
          <w:sz w:val="20"/>
        </w:rPr>
        <w:t>forthwith</w:t>
      </w:r>
      <w:r w:rsidR="00A20679">
        <w:rPr>
          <w:rFonts w:ascii="Arial" w:hAnsi="Arial" w:cs="Arial"/>
          <w:sz w:val="20"/>
        </w:rPr>
        <w:t>.</w:t>
      </w:r>
      <w:r w:rsidR="004827FB" w:rsidRPr="00E835FB">
        <w:rPr>
          <w:rFonts w:ascii="Arial" w:hAnsi="Arial" w:cs="Arial"/>
        </w:rPr>
        <w:t xml:space="preserve">  </w:t>
      </w:r>
      <w:r w:rsidR="00E835FB" w:rsidRPr="00E835FB">
        <w:rPr>
          <w:rFonts w:ascii="Arial" w:hAnsi="Arial" w:cs="Arial"/>
        </w:rPr>
        <w:t xml:space="preserve"> </w:t>
      </w:r>
    </w:p>
    <w:p w14:paraId="32D5D67B" w14:textId="36CF8125" w:rsidR="00722BDF" w:rsidRDefault="00722BDF" w:rsidP="004B05A7">
      <w:pPr>
        <w:ind w:firstLine="72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Pr="001310A3">
        <w:rPr>
          <w:rFonts w:ascii="Arial" w:hAnsi="Arial"/>
          <w:sz w:val="20"/>
        </w:rPr>
        <w:t>The will is an electronic will executed in compliance with § 15-</w:t>
      </w:r>
      <w:r w:rsidR="00872D0B">
        <w:rPr>
          <w:rFonts w:ascii="Arial" w:hAnsi="Arial"/>
          <w:sz w:val="20"/>
        </w:rPr>
        <w:t>11-1305</w:t>
      </w:r>
      <w:r w:rsidRPr="001310A3">
        <w:rPr>
          <w:rFonts w:ascii="Arial" w:hAnsi="Arial"/>
          <w:sz w:val="20"/>
        </w:rPr>
        <w:t xml:space="preserve">, C.R.S. and an e-filed copy of </w:t>
      </w:r>
    </w:p>
    <w:p w14:paraId="5091F7D6" w14:textId="7A399FA5" w:rsidR="00722BDF" w:rsidRPr="001310A3" w:rsidRDefault="00722BDF" w:rsidP="00722BD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will </w:t>
      </w:r>
      <w:r w:rsidRPr="001310A3">
        <w:rPr>
          <w:rFonts w:ascii="Arial" w:hAnsi="Arial"/>
          <w:sz w:val="20"/>
        </w:rPr>
        <w:t xml:space="preserve">is filed with this </w:t>
      </w:r>
      <w:r w:rsidR="00DB08E2">
        <w:rPr>
          <w:rFonts w:ascii="Arial" w:hAnsi="Arial"/>
          <w:sz w:val="20"/>
        </w:rPr>
        <w:t>petition</w:t>
      </w:r>
      <w:r w:rsidRPr="001310A3">
        <w:rPr>
          <w:rFonts w:ascii="Arial" w:hAnsi="Arial"/>
          <w:sz w:val="20"/>
        </w:rPr>
        <w:t xml:space="preserve">.  </w:t>
      </w:r>
    </w:p>
    <w:p w14:paraId="2024A47A" w14:textId="19B523BF" w:rsidR="00722BDF" w:rsidRDefault="00722BDF" w:rsidP="004B05A7">
      <w:pPr>
        <w:numPr>
          <w:ilvl w:val="0"/>
          <w:numId w:val="22"/>
        </w:numPr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Pr="001310A3">
        <w:rPr>
          <w:rFonts w:ascii="Arial" w:hAnsi="Arial"/>
          <w:sz w:val="20"/>
        </w:rPr>
        <w:t>The will is an electronic will executed in compliance with § 15-</w:t>
      </w:r>
      <w:r w:rsidR="00872D0B">
        <w:rPr>
          <w:rFonts w:ascii="Arial" w:hAnsi="Arial"/>
          <w:sz w:val="20"/>
        </w:rPr>
        <w:t>11-1305</w:t>
      </w:r>
      <w:r w:rsidRPr="001310A3">
        <w:rPr>
          <w:rFonts w:ascii="Arial" w:hAnsi="Arial"/>
          <w:sz w:val="20"/>
        </w:rPr>
        <w:t xml:space="preserve">, C.R.S. and a </w:t>
      </w:r>
      <w:r w:rsidR="00DC39EF">
        <w:rPr>
          <w:rFonts w:ascii="Arial" w:hAnsi="Arial"/>
          <w:sz w:val="20"/>
        </w:rPr>
        <w:t xml:space="preserve">certified </w:t>
      </w:r>
      <w:r w:rsidR="007D24C2">
        <w:rPr>
          <w:rFonts w:ascii="Arial" w:hAnsi="Arial"/>
          <w:sz w:val="20"/>
        </w:rPr>
        <w:t xml:space="preserve">paper </w:t>
      </w:r>
      <w:r w:rsidRPr="001310A3">
        <w:rPr>
          <w:rFonts w:ascii="Arial" w:hAnsi="Arial"/>
          <w:sz w:val="20"/>
        </w:rPr>
        <w:t xml:space="preserve">copy of the will </w:t>
      </w:r>
      <w:r w:rsidR="00DC39EF">
        <w:rPr>
          <w:rFonts w:ascii="Arial" w:hAnsi="Arial"/>
          <w:sz w:val="20"/>
        </w:rPr>
        <w:t xml:space="preserve">pursuant to </w:t>
      </w:r>
      <w:r w:rsidR="00DC39EF" w:rsidRPr="00DC39EF">
        <w:rPr>
          <w:rFonts w:ascii="Arial" w:hAnsi="Arial"/>
          <w:sz w:val="20"/>
        </w:rPr>
        <w:t>§ 15-</w:t>
      </w:r>
      <w:r w:rsidR="00872D0B">
        <w:rPr>
          <w:rFonts w:ascii="Arial" w:hAnsi="Arial"/>
          <w:sz w:val="20"/>
        </w:rPr>
        <w:t>11-1309</w:t>
      </w:r>
      <w:r w:rsidR="00DC39EF" w:rsidRPr="00DC39EF">
        <w:rPr>
          <w:rFonts w:ascii="Arial" w:hAnsi="Arial"/>
          <w:sz w:val="20"/>
        </w:rPr>
        <w:t>, C.R.S</w:t>
      </w:r>
      <w:r w:rsidR="00DC39EF">
        <w:rPr>
          <w:rFonts w:ascii="Arial" w:hAnsi="Arial"/>
          <w:sz w:val="20"/>
        </w:rPr>
        <w:t xml:space="preserve">. </w:t>
      </w:r>
      <w:r w:rsidRPr="001310A3">
        <w:rPr>
          <w:rFonts w:ascii="Arial" w:hAnsi="Arial"/>
          <w:sz w:val="20"/>
        </w:rPr>
        <w:t>is</w:t>
      </w:r>
      <w:r w:rsidR="00DB08E2">
        <w:rPr>
          <w:rFonts w:ascii="Arial" w:hAnsi="Arial"/>
          <w:sz w:val="20"/>
        </w:rPr>
        <w:t xml:space="preserve"> </w:t>
      </w:r>
      <w:r w:rsidRPr="00DB08E2">
        <w:rPr>
          <w:rFonts w:ascii="Arial" w:hAnsi="Arial"/>
          <w:sz w:val="20"/>
        </w:rPr>
        <w:t xml:space="preserve">filed with this </w:t>
      </w:r>
      <w:r w:rsidR="00DB08E2">
        <w:rPr>
          <w:rFonts w:ascii="Arial" w:hAnsi="Arial"/>
          <w:sz w:val="20"/>
        </w:rPr>
        <w:t>petition</w:t>
      </w:r>
      <w:r w:rsidRPr="00DB08E2">
        <w:rPr>
          <w:rFonts w:ascii="Arial" w:hAnsi="Arial"/>
          <w:sz w:val="20"/>
        </w:rPr>
        <w:t xml:space="preserve">. </w:t>
      </w:r>
    </w:p>
    <w:p w14:paraId="7C6BD4E7" w14:textId="13B12F9C" w:rsidR="00E8569F" w:rsidRPr="00E8569F" w:rsidRDefault="00E8569F" w:rsidP="00E8569F">
      <w:pPr>
        <w:pStyle w:val="ListParagraph"/>
        <w:numPr>
          <w:ilvl w:val="0"/>
          <w:numId w:val="22"/>
        </w:numPr>
        <w:jc w:val="both"/>
        <w:rPr>
          <w:rFonts w:ascii="Arial" w:eastAsia="Arial" w:hAnsi="Arial" w:cs="Arial"/>
          <w:sz w:val="20"/>
        </w:rPr>
      </w:pPr>
      <w:r w:rsidRPr="00E8569F">
        <w:rPr>
          <w:rFonts w:ascii="Wingdings" w:eastAsia="Wingdings" w:hAnsi="Wingdings" w:cs="Wingdings"/>
          <w:sz w:val="28"/>
          <w:szCs w:val="28"/>
        </w:rPr>
        <w:t></w:t>
      </w:r>
      <w:r w:rsidRPr="00E8569F">
        <w:rPr>
          <w:rFonts w:ascii="Arial" w:eastAsia="Arial" w:hAnsi="Arial" w:cs="Arial"/>
          <w:sz w:val="20"/>
        </w:rPr>
        <w:t>The will is a certified copy of the original will that has been certified by the State Court Administrator</w:t>
      </w:r>
      <w:r w:rsidR="00072702">
        <w:rPr>
          <w:rFonts w:ascii="Arial" w:eastAsia="Arial" w:hAnsi="Arial" w:cs="Arial"/>
          <w:sz w:val="20"/>
        </w:rPr>
        <w:t xml:space="preserve"> </w:t>
      </w:r>
      <w:r w:rsidR="00072702" w:rsidRPr="00072702">
        <w:rPr>
          <w:rFonts w:ascii="Arial" w:eastAsia="Arial" w:hAnsi="Arial" w:cs="Arial"/>
          <w:sz w:val="20"/>
        </w:rPr>
        <w:t>under § 15-23-116, C.R.S.</w:t>
      </w:r>
    </w:p>
    <w:p w14:paraId="395942D7" w14:textId="77777777" w:rsidR="007D24C2" w:rsidRPr="00E835FB" w:rsidRDefault="007D24C2" w:rsidP="004B05A7">
      <w:pPr>
        <w:ind w:left="360"/>
        <w:jc w:val="both"/>
        <w:rPr>
          <w:rFonts w:ascii="Arial" w:hAnsi="Arial" w:cs="Arial"/>
        </w:rPr>
      </w:pPr>
    </w:p>
    <w:p w14:paraId="38C6A7C6" w14:textId="77777777" w:rsidR="00814C4C" w:rsidRDefault="00423A4F" w:rsidP="00423A4F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814C4C">
        <w:rPr>
          <w:rFonts w:ascii="Arial" w:hAnsi="Arial"/>
          <w:sz w:val="20"/>
        </w:rPr>
        <w:t xml:space="preserve">The </w:t>
      </w:r>
      <w:r w:rsidR="00771148">
        <w:rPr>
          <w:rFonts w:ascii="Arial" w:hAnsi="Arial"/>
          <w:sz w:val="20"/>
        </w:rPr>
        <w:t>w</w:t>
      </w:r>
      <w:r w:rsidR="00814C4C">
        <w:rPr>
          <w:rFonts w:ascii="Arial" w:hAnsi="Arial"/>
          <w:sz w:val="20"/>
        </w:rPr>
        <w:t xml:space="preserve">ill </w:t>
      </w:r>
      <w:r w:rsidR="00814C4C" w:rsidRPr="00F75BAD">
        <w:rPr>
          <w:rFonts w:ascii="Arial" w:hAnsi="Arial"/>
          <w:sz w:val="20"/>
        </w:rPr>
        <w:t xml:space="preserve">has been probated in the State of </w:t>
      </w:r>
      <w:r w:rsidR="00814C4C">
        <w:rPr>
          <w:rFonts w:ascii="Arial" w:hAnsi="Arial"/>
          <w:sz w:val="20"/>
          <w:u w:val="single"/>
        </w:rPr>
        <w:tab/>
      </w:r>
      <w:r w:rsidR="00814C4C">
        <w:rPr>
          <w:rFonts w:ascii="Arial" w:hAnsi="Arial"/>
          <w:sz w:val="20"/>
          <w:u w:val="single"/>
        </w:rPr>
        <w:tab/>
      </w:r>
      <w:r w:rsidR="00814C4C">
        <w:rPr>
          <w:rFonts w:ascii="Arial" w:hAnsi="Arial"/>
          <w:sz w:val="20"/>
          <w:u w:val="single"/>
        </w:rPr>
        <w:tab/>
      </w:r>
      <w:r w:rsidR="00814C4C">
        <w:rPr>
          <w:rFonts w:ascii="Arial" w:hAnsi="Arial"/>
          <w:sz w:val="20"/>
          <w:u w:val="single"/>
        </w:rPr>
        <w:tab/>
      </w:r>
      <w:r w:rsidR="00814C4C" w:rsidRPr="00F75BAD">
        <w:rPr>
          <w:rFonts w:ascii="Arial" w:hAnsi="Arial"/>
          <w:sz w:val="20"/>
        </w:rPr>
        <w:t xml:space="preserve">.  Authenticated copies of the </w:t>
      </w:r>
      <w:r w:rsidR="00771148">
        <w:rPr>
          <w:rFonts w:ascii="Arial" w:hAnsi="Arial"/>
          <w:sz w:val="20"/>
        </w:rPr>
        <w:t>w</w:t>
      </w:r>
      <w:r w:rsidR="00814C4C" w:rsidRPr="00F75BAD">
        <w:rPr>
          <w:rFonts w:ascii="Arial" w:hAnsi="Arial"/>
          <w:sz w:val="20"/>
        </w:rPr>
        <w:t xml:space="preserve">ill and of the statement probating it are filed with this </w:t>
      </w:r>
      <w:r w:rsidR="00771148">
        <w:rPr>
          <w:rFonts w:ascii="Arial" w:hAnsi="Arial"/>
          <w:sz w:val="20"/>
        </w:rPr>
        <w:t>p</w:t>
      </w:r>
      <w:r w:rsidR="00814C4C">
        <w:rPr>
          <w:rFonts w:ascii="Arial" w:hAnsi="Arial"/>
          <w:sz w:val="20"/>
        </w:rPr>
        <w:t>etition. (</w:t>
      </w:r>
      <w:r w:rsidR="00814C4C">
        <w:rPr>
          <w:rFonts w:ascii="Tahoma" w:hAnsi="Tahoma" w:cs="Tahoma"/>
          <w:sz w:val="20"/>
        </w:rPr>
        <w:t>§</w:t>
      </w:r>
      <w:r w:rsidR="00771148">
        <w:rPr>
          <w:rFonts w:ascii="Tahoma" w:hAnsi="Tahoma" w:cs="Tahoma"/>
          <w:sz w:val="20"/>
        </w:rPr>
        <w:t xml:space="preserve"> </w:t>
      </w:r>
      <w:r w:rsidR="00814C4C" w:rsidRPr="00F75BAD">
        <w:rPr>
          <w:rFonts w:ascii="Arial" w:hAnsi="Arial"/>
          <w:sz w:val="20"/>
        </w:rPr>
        <w:t>15-12-</w:t>
      </w:r>
      <w:r w:rsidR="00814C4C">
        <w:rPr>
          <w:rFonts w:ascii="Arial" w:hAnsi="Arial"/>
          <w:sz w:val="20"/>
        </w:rPr>
        <w:t xml:space="preserve">402, </w:t>
      </w:r>
      <w:r w:rsidR="00814C4C" w:rsidRPr="00F75BAD">
        <w:rPr>
          <w:rFonts w:ascii="Arial" w:hAnsi="Arial"/>
          <w:sz w:val="20"/>
        </w:rPr>
        <w:t>C.R.S.</w:t>
      </w:r>
      <w:r w:rsidR="00814C4C">
        <w:rPr>
          <w:rFonts w:ascii="Arial" w:hAnsi="Arial"/>
          <w:sz w:val="20"/>
        </w:rPr>
        <w:t>)</w:t>
      </w:r>
    </w:p>
    <w:p w14:paraId="381F2D66" w14:textId="77777777" w:rsidR="00814C4C" w:rsidRDefault="00814C4C" w:rsidP="00814C4C">
      <w:pPr>
        <w:jc w:val="both"/>
        <w:rPr>
          <w:rFonts w:ascii="Arial" w:hAnsi="Arial"/>
          <w:sz w:val="20"/>
        </w:rPr>
      </w:pPr>
    </w:p>
    <w:p w14:paraId="1F1D6D0F" w14:textId="77777777" w:rsidR="004718C6" w:rsidRDefault="003C7190" w:rsidP="003C7190">
      <w:pPr>
        <w:rPr>
          <w:rFonts w:ascii="Arial" w:hAnsi="Arial"/>
          <w:sz w:val="20"/>
        </w:rPr>
      </w:pPr>
      <w:r w:rsidRPr="003C7190">
        <w:rPr>
          <w:rFonts w:ascii="Arial" w:hAnsi="Arial"/>
          <w:b/>
          <w:sz w:val="20"/>
        </w:rPr>
        <w:t>9.</w:t>
      </w:r>
      <w:r>
        <w:rPr>
          <w:rFonts w:ascii="Arial" w:hAnsi="Arial"/>
          <w:sz w:val="20"/>
        </w:rPr>
        <w:t xml:space="preserve"> </w:t>
      </w:r>
      <w:r w:rsidR="008E3801" w:rsidRPr="00241EF3">
        <w:rPr>
          <w:rFonts w:ascii="Arial" w:hAnsi="Arial"/>
          <w:sz w:val="20"/>
        </w:rPr>
        <w:t xml:space="preserve">Decedent’s marital and family status:  </w:t>
      </w:r>
    </w:p>
    <w:p w14:paraId="46EDAB78" w14:textId="77777777" w:rsidR="00814C4C" w:rsidRPr="00241EF3" w:rsidRDefault="00D90B28" w:rsidP="00D90B28">
      <w:pPr>
        <w:ind w:left="720"/>
        <w:contextualSpacing/>
        <w:rPr>
          <w:rFonts w:ascii="Arial" w:hAnsi="Arial"/>
          <w:sz w:val="20"/>
        </w:rPr>
      </w:pPr>
      <w:r w:rsidRPr="00D90B28">
        <w:rPr>
          <w:rFonts w:ascii="Arial" w:hAnsi="Arial"/>
          <w:b/>
          <w:sz w:val="20"/>
        </w:rPr>
        <w:t>a)</w:t>
      </w:r>
      <w:r>
        <w:rPr>
          <w:rFonts w:ascii="Arial" w:hAnsi="Arial"/>
          <w:sz w:val="20"/>
        </w:rPr>
        <w:t xml:space="preserve"> </w:t>
      </w:r>
      <w:r w:rsidR="00814C4C">
        <w:rPr>
          <w:rFonts w:ascii="Arial" w:hAnsi="Arial"/>
          <w:sz w:val="20"/>
        </w:rPr>
        <w:t xml:space="preserve">Did a spouse </w:t>
      </w:r>
      <w:r w:rsidR="007A1094">
        <w:rPr>
          <w:rFonts w:ascii="Arial" w:hAnsi="Arial"/>
          <w:sz w:val="20"/>
        </w:rPr>
        <w:t xml:space="preserve">or partner in a civil union </w:t>
      </w:r>
      <w:r w:rsidR="00814C4C">
        <w:rPr>
          <w:rFonts w:ascii="Arial" w:hAnsi="Arial"/>
          <w:sz w:val="20"/>
        </w:rPr>
        <w:t>survive the</w:t>
      </w:r>
      <w:r w:rsidR="00814C4C" w:rsidRPr="00241EF3">
        <w:rPr>
          <w:rFonts w:ascii="Arial" w:hAnsi="Arial"/>
          <w:sz w:val="20"/>
        </w:rPr>
        <w:t xml:space="preserve"> </w:t>
      </w:r>
      <w:r w:rsidR="00771148">
        <w:rPr>
          <w:rFonts w:ascii="Arial" w:hAnsi="Arial"/>
          <w:sz w:val="20"/>
        </w:rPr>
        <w:t>d</w:t>
      </w:r>
      <w:r w:rsidR="00814C4C" w:rsidRPr="00241EF3">
        <w:rPr>
          <w:rFonts w:ascii="Arial" w:hAnsi="Arial"/>
          <w:sz w:val="20"/>
        </w:rPr>
        <w:t>ecedent?</w:t>
      </w:r>
      <w:r w:rsidR="00814C4C">
        <w:rPr>
          <w:rFonts w:ascii="Arial" w:hAnsi="Arial"/>
          <w:sz w:val="20"/>
        </w:rPr>
        <w:tab/>
      </w:r>
      <w:r w:rsidR="00814C4C" w:rsidRPr="00241EF3">
        <w:rPr>
          <w:rFonts w:ascii="Arial" w:hAnsi="Arial"/>
          <w:sz w:val="20"/>
        </w:rPr>
        <w:tab/>
      </w:r>
      <w:r w:rsidR="00814C4C" w:rsidRPr="00241EF3"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="00814C4C" w:rsidRPr="00241EF3">
        <w:rPr>
          <w:rFonts w:ascii="Arial" w:hAnsi="Arial"/>
          <w:b/>
          <w:sz w:val="20"/>
        </w:rPr>
        <w:t>Yes</w:t>
      </w:r>
      <w:r w:rsidR="00814C4C" w:rsidRPr="00241EF3">
        <w:rPr>
          <w:rFonts w:ascii="Arial" w:hAnsi="Arial"/>
          <w:sz w:val="20"/>
        </w:rPr>
        <w:t xml:space="preserve"> </w:t>
      </w:r>
      <w:r w:rsidR="00814C4C" w:rsidRPr="00241EF3"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="00814C4C" w:rsidRPr="00241EF3">
        <w:rPr>
          <w:rFonts w:ascii="Arial" w:hAnsi="Arial"/>
          <w:b/>
          <w:sz w:val="20"/>
        </w:rPr>
        <w:t>No</w:t>
      </w:r>
    </w:p>
    <w:p w14:paraId="26D7FE53" w14:textId="77777777" w:rsidR="00814C4C" w:rsidRPr="00241EF3" w:rsidRDefault="00814C4C" w:rsidP="00814C4C">
      <w:pPr>
        <w:ind w:left="720"/>
        <w:rPr>
          <w:rFonts w:ascii="Arial" w:hAnsi="Arial"/>
          <w:b/>
          <w:sz w:val="20"/>
        </w:rPr>
      </w:pPr>
      <w:r w:rsidRPr="00C24BE0">
        <w:rPr>
          <w:rFonts w:ascii="Arial" w:hAnsi="Arial"/>
          <w:b/>
          <w:sz w:val="20"/>
        </w:rPr>
        <w:t>b)</w:t>
      </w:r>
      <w:r w:rsidRPr="00241EF3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>Did the</w:t>
      </w:r>
      <w:r w:rsidRPr="00241EF3">
        <w:rPr>
          <w:rFonts w:ascii="Arial" w:hAnsi="Arial"/>
          <w:sz w:val="20"/>
        </w:rPr>
        <w:t xml:space="preserve"> </w:t>
      </w:r>
      <w:r w:rsidR="00771148">
        <w:rPr>
          <w:rFonts w:ascii="Arial" w:hAnsi="Arial"/>
          <w:sz w:val="20"/>
        </w:rPr>
        <w:t>d</w:t>
      </w:r>
      <w:r w:rsidRPr="00241EF3">
        <w:rPr>
          <w:rFonts w:ascii="Arial" w:hAnsi="Arial"/>
          <w:sz w:val="20"/>
        </w:rPr>
        <w:t>ecedent have a surviving parent?</w:t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Pr="00241EF3">
        <w:rPr>
          <w:rFonts w:ascii="Arial" w:hAnsi="Arial"/>
          <w:b/>
          <w:sz w:val="20"/>
        </w:rPr>
        <w:t>Yes</w:t>
      </w:r>
      <w:r w:rsidRPr="00241EF3">
        <w:rPr>
          <w:rFonts w:ascii="Arial" w:hAnsi="Arial"/>
          <w:sz w:val="20"/>
        </w:rPr>
        <w:t xml:space="preserve"> </w:t>
      </w:r>
      <w:r w:rsidRPr="00241EF3"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Pr="00241EF3">
        <w:rPr>
          <w:rFonts w:ascii="Arial" w:hAnsi="Arial"/>
          <w:b/>
          <w:sz w:val="20"/>
        </w:rPr>
        <w:t>No</w:t>
      </w:r>
      <w:r w:rsidRPr="00241EF3">
        <w:rPr>
          <w:rFonts w:ascii="Arial" w:hAnsi="Arial"/>
          <w:szCs w:val="24"/>
        </w:rPr>
        <w:t xml:space="preserve"> </w:t>
      </w:r>
    </w:p>
    <w:p w14:paraId="474486ED" w14:textId="77777777" w:rsidR="00814C4C" w:rsidRPr="00241EF3" w:rsidRDefault="00814C4C" w:rsidP="00814C4C">
      <w:pPr>
        <w:numPr>
          <w:ilvl w:val="0"/>
          <w:numId w:val="15"/>
        </w:numPr>
        <w:contextualSpacing/>
        <w:rPr>
          <w:rFonts w:ascii="Arial" w:hAnsi="Arial"/>
          <w:b/>
          <w:sz w:val="20"/>
        </w:rPr>
      </w:pPr>
      <w:r w:rsidRPr="00241EF3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>id the</w:t>
      </w:r>
      <w:r w:rsidRPr="00241EF3">
        <w:rPr>
          <w:rFonts w:ascii="Arial" w:hAnsi="Arial"/>
          <w:sz w:val="20"/>
        </w:rPr>
        <w:t xml:space="preserve"> </w:t>
      </w:r>
      <w:r w:rsidR="00771148">
        <w:rPr>
          <w:rFonts w:ascii="Arial" w:hAnsi="Arial"/>
          <w:sz w:val="20"/>
        </w:rPr>
        <w:t>d</w:t>
      </w:r>
      <w:r w:rsidRPr="00241EF3">
        <w:rPr>
          <w:rFonts w:ascii="Arial" w:hAnsi="Arial"/>
          <w:sz w:val="20"/>
        </w:rPr>
        <w:t>ecedent have surviving children or other descend</w:t>
      </w:r>
      <w:r>
        <w:rPr>
          <w:rFonts w:ascii="Arial" w:hAnsi="Arial"/>
          <w:sz w:val="20"/>
        </w:rPr>
        <w:t>a</w:t>
      </w:r>
      <w:r w:rsidRPr="00241EF3">
        <w:rPr>
          <w:rFonts w:ascii="Arial" w:hAnsi="Arial"/>
          <w:sz w:val="20"/>
        </w:rPr>
        <w:t>nts?</w:t>
      </w:r>
      <w:r w:rsidRPr="00241EF3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Pr="00241EF3">
        <w:rPr>
          <w:rFonts w:ascii="Arial" w:hAnsi="Arial"/>
          <w:b/>
          <w:sz w:val="20"/>
        </w:rPr>
        <w:t>Yes</w:t>
      </w:r>
      <w:r w:rsidRPr="00241EF3">
        <w:rPr>
          <w:rFonts w:ascii="Arial" w:hAnsi="Arial"/>
          <w:sz w:val="20"/>
        </w:rPr>
        <w:t xml:space="preserve"> </w:t>
      </w:r>
      <w:r w:rsidRPr="00241EF3"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Pr="00241EF3">
        <w:rPr>
          <w:rFonts w:ascii="Arial" w:hAnsi="Arial"/>
          <w:b/>
          <w:sz w:val="20"/>
        </w:rPr>
        <w:t>No</w:t>
      </w:r>
      <w:r w:rsidRPr="00241EF3">
        <w:t xml:space="preserve"> </w:t>
      </w:r>
    </w:p>
    <w:p w14:paraId="2AF90498" w14:textId="77777777" w:rsidR="00814C4C" w:rsidRDefault="00814C4C" w:rsidP="00814C4C">
      <w:pPr>
        <w:numPr>
          <w:ilvl w:val="0"/>
          <w:numId w:val="15"/>
        </w:numPr>
        <w:contextualSpacing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Does the </w:t>
      </w:r>
      <w:r w:rsidR="00771148">
        <w:rPr>
          <w:rFonts w:ascii="Arial" w:hAnsi="Arial"/>
          <w:sz w:val="20"/>
        </w:rPr>
        <w:t>d</w:t>
      </w:r>
      <w:r w:rsidRPr="00241EF3">
        <w:rPr>
          <w:rFonts w:ascii="Arial" w:hAnsi="Arial"/>
          <w:sz w:val="20"/>
        </w:rPr>
        <w:t xml:space="preserve">ecedent’s surviving spouse </w:t>
      </w:r>
      <w:r w:rsidR="006955EC">
        <w:rPr>
          <w:rFonts w:ascii="Arial" w:hAnsi="Arial"/>
          <w:sz w:val="20"/>
        </w:rPr>
        <w:t xml:space="preserve">or partner in a civil union </w:t>
      </w:r>
      <w:r w:rsidRPr="00241EF3">
        <w:rPr>
          <w:rFonts w:ascii="Arial" w:hAnsi="Arial"/>
          <w:sz w:val="20"/>
        </w:rPr>
        <w:t xml:space="preserve">have surviving descendants </w:t>
      </w:r>
      <w:r>
        <w:rPr>
          <w:rFonts w:ascii="Arial" w:hAnsi="Arial"/>
          <w:sz w:val="20"/>
        </w:rPr>
        <w:t>who</w:t>
      </w:r>
      <w:r w:rsidRPr="00241EF3">
        <w:rPr>
          <w:rFonts w:ascii="Arial" w:hAnsi="Arial"/>
          <w:sz w:val="20"/>
        </w:rPr>
        <w:t xml:space="preserve">  </w:t>
      </w:r>
    </w:p>
    <w:p w14:paraId="2E321489" w14:textId="77777777" w:rsidR="00814C4C" w:rsidRPr="00241EF3" w:rsidRDefault="00814C4C" w:rsidP="00814C4C">
      <w:pPr>
        <w:ind w:left="720"/>
        <w:contextualSpacing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are not descendants of the </w:t>
      </w:r>
      <w:r w:rsidR="00771148">
        <w:rPr>
          <w:rFonts w:ascii="Arial" w:hAnsi="Arial"/>
          <w:sz w:val="20"/>
        </w:rPr>
        <w:t>d</w:t>
      </w:r>
      <w:r w:rsidRPr="00241EF3">
        <w:rPr>
          <w:rFonts w:ascii="Arial" w:hAnsi="Arial"/>
          <w:sz w:val="20"/>
        </w:rPr>
        <w:t>ecedent?</w:t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Pr="00241EF3">
        <w:rPr>
          <w:rFonts w:ascii="Arial" w:hAnsi="Arial"/>
          <w:b/>
          <w:sz w:val="20"/>
        </w:rPr>
        <w:t>Yes</w:t>
      </w:r>
      <w:r w:rsidRPr="00241EF3">
        <w:rPr>
          <w:rFonts w:ascii="Arial" w:hAnsi="Arial"/>
          <w:sz w:val="20"/>
        </w:rPr>
        <w:t xml:space="preserve"> </w:t>
      </w:r>
      <w:r w:rsidRPr="00241EF3"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Pr="00241EF3">
        <w:rPr>
          <w:rFonts w:ascii="Arial" w:hAnsi="Arial"/>
          <w:b/>
          <w:sz w:val="20"/>
        </w:rPr>
        <w:t>No</w:t>
      </w:r>
      <w:r w:rsidRPr="00241EF3">
        <w:t xml:space="preserve"> </w:t>
      </w:r>
    </w:p>
    <w:p w14:paraId="524A9307" w14:textId="77777777" w:rsidR="00814C4C" w:rsidRPr="00241EF3" w:rsidRDefault="00814C4C" w:rsidP="00814C4C">
      <w:pPr>
        <w:numPr>
          <w:ilvl w:val="0"/>
          <w:numId w:val="15"/>
        </w:numPr>
        <w:contextualSpacing/>
        <w:rPr>
          <w:rFonts w:ascii="Arial" w:hAnsi="Arial"/>
          <w:b/>
          <w:sz w:val="20"/>
        </w:rPr>
      </w:pPr>
      <w:r w:rsidRPr="00241EF3">
        <w:rPr>
          <w:rFonts w:ascii="Arial" w:hAnsi="Arial"/>
          <w:sz w:val="20"/>
        </w:rPr>
        <w:t xml:space="preserve">Are all of the </w:t>
      </w:r>
      <w:r w:rsidR="00771148">
        <w:rPr>
          <w:rFonts w:ascii="Arial" w:hAnsi="Arial"/>
          <w:sz w:val="20"/>
        </w:rPr>
        <w:t>d</w:t>
      </w:r>
      <w:r w:rsidRPr="00241EF3">
        <w:rPr>
          <w:rFonts w:ascii="Arial" w:hAnsi="Arial"/>
          <w:sz w:val="20"/>
        </w:rPr>
        <w:t xml:space="preserve">ecedent’s surviving descendants also descendants of the  </w:t>
      </w:r>
    </w:p>
    <w:p w14:paraId="11F7436B" w14:textId="77777777" w:rsidR="00814C4C" w:rsidRPr="00241EF3" w:rsidRDefault="00814C4C" w:rsidP="00814C4C">
      <w:pPr>
        <w:ind w:left="1080"/>
        <w:contextualSpacing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surviving </w:t>
      </w:r>
      <w:r w:rsidRPr="00241EF3">
        <w:rPr>
          <w:rFonts w:ascii="Arial" w:hAnsi="Arial"/>
          <w:sz w:val="20"/>
        </w:rPr>
        <w:t>spouse</w:t>
      </w:r>
      <w:r w:rsidR="006955EC">
        <w:rPr>
          <w:rFonts w:ascii="Arial" w:hAnsi="Arial"/>
          <w:sz w:val="20"/>
        </w:rPr>
        <w:t xml:space="preserve"> or partner in a civil union</w:t>
      </w:r>
      <w:r w:rsidRPr="00241EF3">
        <w:rPr>
          <w:rFonts w:ascii="Arial" w:hAnsi="Arial"/>
          <w:sz w:val="20"/>
        </w:rPr>
        <w:t>?</w:t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Pr="00241EF3">
        <w:rPr>
          <w:rFonts w:ascii="Arial" w:hAnsi="Arial"/>
          <w:b/>
          <w:sz w:val="20"/>
        </w:rPr>
        <w:t>Yes</w:t>
      </w:r>
      <w:r w:rsidRPr="00241EF3">
        <w:rPr>
          <w:rFonts w:ascii="Arial" w:hAnsi="Arial"/>
          <w:sz w:val="20"/>
        </w:rPr>
        <w:t xml:space="preserve"> </w:t>
      </w:r>
      <w:r w:rsidRPr="00241EF3"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Pr="00241EF3">
        <w:rPr>
          <w:rFonts w:ascii="Arial" w:hAnsi="Arial"/>
          <w:b/>
          <w:sz w:val="20"/>
        </w:rPr>
        <w:t>No</w:t>
      </w:r>
      <w:r w:rsidRPr="00241EF3">
        <w:t xml:space="preserve"> </w:t>
      </w:r>
    </w:p>
    <w:p w14:paraId="55E22B79" w14:textId="77777777" w:rsidR="00931337" w:rsidRPr="003C7190" w:rsidRDefault="00814C4C" w:rsidP="003C7190">
      <w:pPr>
        <w:numPr>
          <w:ilvl w:val="0"/>
          <w:numId w:val="15"/>
        </w:numPr>
        <w:contextualSpacing/>
        <w:rPr>
          <w:rFonts w:ascii="Arial" w:hAnsi="Arial"/>
          <w:b/>
          <w:sz w:val="20"/>
        </w:rPr>
      </w:pPr>
      <w:r w:rsidRPr="00241EF3">
        <w:rPr>
          <w:rFonts w:ascii="Arial" w:hAnsi="Arial"/>
          <w:sz w:val="20"/>
        </w:rPr>
        <w:t xml:space="preserve">Are any of the </w:t>
      </w:r>
      <w:r w:rsidR="00771148">
        <w:rPr>
          <w:rFonts w:ascii="Arial" w:hAnsi="Arial"/>
          <w:sz w:val="20"/>
        </w:rPr>
        <w:t>d</w:t>
      </w:r>
      <w:r w:rsidRPr="00241EF3">
        <w:rPr>
          <w:rFonts w:ascii="Arial" w:hAnsi="Arial"/>
          <w:sz w:val="20"/>
        </w:rPr>
        <w:t>ecedent’s children minors?</w:t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Pr="00241EF3">
        <w:rPr>
          <w:rFonts w:ascii="Arial" w:hAnsi="Arial"/>
          <w:b/>
          <w:sz w:val="20"/>
        </w:rPr>
        <w:t>Yes</w:t>
      </w:r>
      <w:r w:rsidRPr="00241EF3">
        <w:rPr>
          <w:rFonts w:ascii="Arial" w:hAnsi="Arial"/>
          <w:sz w:val="20"/>
        </w:rPr>
        <w:t xml:space="preserve"> </w:t>
      </w:r>
      <w:r w:rsidRPr="00241EF3">
        <w:rPr>
          <w:rFonts w:ascii="Arial" w:hAnsi="Arial"/>
          <w:sz w:val="20"/>
        </w:rPr>
        <w:tab/>
      </w:r>
      <w:r w:rsidR="00423A4F">
        <w:rPr>
          <w:rFonts w:ascii="Wingdings" w:hAnsi="Wingdings"/>
          <w:sz w:val="28"/>
        </w:rPr>
        <w:t></w:t>
      </w:r>
      <w:r w:rsidRPr="00241EF3">
        <w:rPr>
          <w:rFonts w:ascii="Arial" w:hAnsi="Arial"/>
          <w:b/>
          <w:sz w:val="20"/>
        </w:rPr>
        <w:t>No</w:t>
      </w:r>
      <w:r w:rsidRPr="00241EF3">
        <w:t xml:space="preserve"> </w:t>
      </w:r>
    </w:p>
    <w:p w14:paraId="60AAA55C" w14:textId="77777777" w:rsidR="00931337" w:rsidRDefault="00931337" w:rsidP="008E3801">
      <w:pPr>
        <w:ind w:left="360"/>
        <w:rPr>
          <w:rFonts w:ascii="Arial" w:hAnsi="Arial"/>
          <w:sz w:val="20"/>
        </w:rPr>
      </w:pPr>
    </w:p>
    <w:p w14:paraId="0D96A38D" w14:textId="77777777" w:rsidR="008E3801" w:rsidRPr="005A47D9" w:rsidRDefault="003C7190" w:rsidP="003C7190">
      <w:pPr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b/>
          <w:sz w:val="20"/>
        </w:rPr>
        <w:t xml:space="preserve">10. </w:t>
      </w:r>
      <w:r w:rsidR="008E3801" w:rsidRPr="006643C0">
        <w:rPr>
          <w:rFonts w:ascii="Arial" w:hAnsi="Arial"/>
          <w:b/>
          <w:sz w:val="20"/>
        </w:rPr>
        <w:t xml:space="preserve">List names and addresses of </w:t>
      </w:r>
      <w:r w:rsidR="00771148">
        <w:rPr>
          <w:rFonts w:ascii="Arial" w:hAnsi="Arial"/>
          <w:b/>
          <w:sz w:val="20"/>
        </w:rPr>
        <w:t>d</w:t>
      </w:r>
      <w:r w:rsidR="008E3801" w:rsidRPr="006643C0">
        <w:rPr>
          <w:rFonts w:ascii="Arial" w:hAnsi="Arial"/>
          <w:b/>
          <w:sz w:val="20"/>
        </w:rPr>
        <w:t xml:space="preserve">ecedent’s spouse, </w:t>
      </w:r>
      <w:r w:rsidR="006955EC">
        <w:rPr>
          <w:rFonts w:ascii="Arial" w:hAnsi="Arial"/>
          <w:b/>
          <w:sz w:val="20"/>
        </w:rPr>
        <w:t xml:space="preserve">partner in a civil union, </w:t>
      </w:r>
      <w:r w:rsidR="008E3801" w:rsidRPr="006643C0">
        <w:rPr>
          <w:rFonts w:ascii="Arial" w:hAnsi="Arial"/>
          <w:b/>
          <w:sz w:val="20"/>
        </w:rPr>
        <w:t xml:space="preserve">children, heirs </w:t>
      </w:r>
      <w:r w:rsidR="008E3801">
        <w:rPr>
          <w:rFonts w:ascii="Arial" w:hAnsi="Arial"/>
          <w:b/>
          <w:sz w:val="20"/>
        </w:rPr>
        <w:t>and devisees.</w:t>
      </w:r>
    </w:p>
    <w:p w14:paraId="670D05A1" w14:textId="77777777" w:rsidR="008E3801" w:rsidRPr="007851F3" w:rsidRDefault="008E3801" w:rsidP="008E3801">
      <w:pPr>
        <w:numPr>
          <w:ilvl w:val="0"/>
          <w:numId w:val="11"/>
        </w:numPr>
        <w:jc w:val="both"/>
        <w:rPr>
          <w:rFonts w:ascii="Arial" w:hAnsi="Arial"/>
          <w:sz w:val="20"/>
        </w:rPr>
      </w:pPr>
      <w:r w:rsidRPr="007851F3">
        <w:rPr>
          <w:rFonts w:ascii="Arial" w:hAnsi="Arial"/>
          <w:sz w:val="20"/>
        </w:rPr>
        <w:t xml:space="preserve">If a </w:t>
      </w:r>
      <w:r>
        <w:rPr>
          <w:rFonts w:ascii="Arial" w:hAnsi="Arial"/>
          <w:sz w:val="20"/>
        </w:rPr>
        <w:t>g</w:t>
      </w:r>
      <w:r w:rsidRPr="007851F3">
        <w:rPr>
          <w:rFonts w:ascii="Arial" w:hAnsi="Arial"/>
          <w:sz w:val="20"/>
        </w:rPr>
        <w:t xml:space="preserve">uardian or </w:t>
      </w:r>
      <w:r>
        <w:rPr>
          <w:rFonts w:ascii="Arial" w:hAnsi="Arial"/>
          <w:sz w:val="20"/>
        </w:rPr>
        <w:t>c</w:t>
      </w:r>
      <w:r w:rsidRPr="007851F3">
        <w:rPr>
          <w:rFonts w:ascii="Arial" w:hAnsi="Arial"/>
          <w:sz w:val="20"/>
        </w:rPr>
        <w:t xml:space="preserve">onservator has been appointed for one of the persons listed below, also provide the name and address of the </w:t>
      </w:r>
      <w:r w:rsidR="00104279">
        <w:rPr>
          <w:rFonts w:ascii="Arial" w:hAnsi="Arial"/>
          <w:sz w:val="20"/>
        </w:rPr>
        <w:t>g</w:t>
      </w:r>
      <w:r w:rsidRPr="007851F3">
        <w:rPr>
          <w:rFonts w:ascii="Arial" w:hAnsi="Arial"/>
          <w:sz w:val="20"/>
        </w:rPr>
        <w:t xml:space="preserve">uardian or </w:t>
      </w:r>
      <w:r w:rsidR="00104279">
        <w:rPr>
          <w:rFonts w:ascii="Arial" w:hAnsi="Arial"/>
          <w:sz w:val="20"/>
        </w:rPr>
        <w:t>c</w:t>
      </w:r>
      <w:r w:rsidRPr="007851F3">
        <w:rPr>
          <w:rFonts w:ascii="Arial" w:hAnsi="Arial"/>
          <w:sz w:val="20"/>
        </w:rPr>
        <w:t xml:space="preserve">onservator.   </w:t>
      </w:r>
    </w:p>
    <w:p w14:paraId="799DCE2C" w14:textId="77777777" w:rsidR="008E3801" w:rsidRDefault="008E3801" w:rsidP="008E3801">
      <w:pPr>
        <w:numPr>
          <w:ilvl w:val="0"/>
          <w:numId w:val="1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If a minor child is listed, list the child’s parent</w:t>
      </w:r>
      <w:r w:rsidR="00104279">
        <w:rPr>
          <w:rFonts w:ascii="Arial" w:hAnsi="Arial"/>
          <w:sz w:val="20"/>
        </w:rPr>
        <w:t>(s),</w:t>
      </w:r>
      <w:r>
        <w:rPr>
          <w:rFonts w:ascii="Arial" w:hAnsi="Arial"/>
          <w:sz w:val="20"/>
        </w:rPr>
        <w:t xml:space="preserve"> </w:t>
      </w:r>
      <w:r w:rsidR="00104279"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>uardian</w:t>
      </w:r>
      <w:r w:rsidR="00104279">
        <w:rPr>
          <w:rFonts w:ascii="Arial" w:hAnsi="Arial"/>
          <w:sz w:val="20"/>
        </w:rPr>
        <w:t xml:space="preserve"> or conservator</w:t>
      </w:r>
      <w:r>
        <w:rPr>
          <w:rFonts w:ascii="Arial" w:hAnsi="Arial"/>
          <w:sz w:val="20"/>
        </w:rPr>
        <w:t>.</w:t>
      </w:r>
      <w:r w:rsidR="00D90B28">
        <w:rPr>
          <w:rFonts w:ascii="Arial" w:hAnsi="Arial"/>
          <w:sz w:val="20"/>
        </w:rPr>
        <w:t xml:space="preserve"> </w:t>
      </w:r>
    </w:p>
    <w:p w14:paraId="35FB6246" w14:textId="77777777" w:rsidR="008E3801" w:rsidRPr="0036653D" w:rsidRDefault="008E3801" w:rsidP="008E3801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7851F3">
        <w:rPr>
          <w:rFonts w:ascii="Arial" w:hAnsi="Arial"/>
          <w:sz w:val="20"/>
        </w:rPr>
        <w:t>If a spouse</w:t>
      </w:r>
      <w:r w:rsidR="006955EC">
        <w:rPr>
          <w:rFonts w:ascii="Arial" w:hAnsi="Arial"/>
          <w:sz w:val="20"/>
        </w:rPr>
        <w:t>, partner in a civil union,</w:t>
      </w:r>
      <w:r w:rsidRPr="007851F3">
        <w:rPr>
          <w:rFonts w:ascii="Arial" w:hAnsi="Arial"/>
          <w:sz w:val="20"/>
        </w:rPr>
        <w:t xml:space="preserve"> or child has predeceased the </w:t>
      </w:r>
      <w:r w:rsidR="00771148">
        <w:rPr>
          <w:rFonts w:ascii="Arial" w:hAnsi="Arial"/>
          <w:sz w:val="20"/>
        </w:rPr>
        <w:t>d</w:t>
      </w:r>
      <w:r w:rsidRPr="007851F3">
        <w:rPr>
          <w:rFonts w:ascii="Arial" w:hAnsi="Arial"/>
          <w:sz w:val="20"/>
        </w:rPr>
        <w:t>ecedent, include the date of death</w:t>
      </w:r>
      <w:r>
        <w:rPr>
          <w:rFonts w:ascii="Arial" w:hAnsi="Arial"/>
          <w:sz w:val="20"/>
        </w:rPr>
        <w:t>.</w:t>
      </w:r>
      <w:r w:rsidRPr="007851F3">
        <w:t xml:space="preserve"> </w:t>
      </w:r>
    </w:p>
    <w:p w14:paraId="07F5EDAD" w14:textId="77777777" w:rsidR="00B11757" w:rsidRDefault="00B11757" w:rsidP="0036653D">
      <w:pPr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4914"/>
        <w:gridCol w:w="900"/>
        <w:gridCol w:w="1800"/>
      </w:tblGrid>
      <w:tr w:rsidR="008E3801" w14:paraId="49AC3E96" w14:textId="77777777" w:rsidTr="00FD54D9">
        <w:tc>
          <w:tcPr>
            <w:tcW w:w="2106" w:type="dxa"/>
            <w:shd w:val="clear" w:color="auto" w:fill="auto"/>
          </w:tcPr>
          <w:p w14:paraId="00ABBBF3" w14:textId="77777777" w:rsidR="008E3801" w:rsidRPr="005A47D9" w:rsidRDefault="008E3801" w:rsidP="004718C6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lastRenderedPageBreak/>
              <w:t xml:space="preserve">Name </w:t>
            </w:r>
          </w:p>
        </w:tc>
        <w:tc>
          <w:tcPr>
            <w:tcW w:w="4914" w:type="dxa"/>
            <w:shd w:val="clear" w:color="auto" w:fill="auto"/>
          </w:tcPr>
          <w:p w14:paraId="5756124C" w14:textId="77777777" w:rsidR="008E3801" w:rsidRPr="005A47D9" w:rsidRDefault="008E3801" w:rsidP="004718C6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>Address or date of death</w:t>
            </w:r>
          </w:p>
        </w:tc>
        <w:tc>
          <w:tcPr>
            <w:tcW w:w="900" w:type="dxa"/>
            <w:shd w:val="clear" w:color="auto" w:fill="auto"/>
          </w:tcPr>
          <w:p w14:paraId="1C08D038" w14:textId="77777777" w:rsidR="008E3801" w:rsidRPr="005A47D9" w:rsidRDefault="008E3801" w:rsidP="004718C6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>Age, only if Minor</w:t>
            </w:r>
          </w:p>
        </w:tc>
        <w:tc>
          <w:tcPr>
            <w:tcW w:w="1800" w:type="dxa"/>
            <w:shd w:val="clear" w:color="auto" w:fill="auto"/>
          </w:tcPr>
          <w:p w14:paraId="1928B4C9" w14:textId="77777777" w:rsidR="008E3801" w:rsidRPr="005A47D9" w:rsidRDefault="008E3801" w:rsidP="00AA685B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 xml:space="preserve">Relationship (e.g. spouse, </w:t>
            </w:r>
            <w:r w:rsidR="006955EC">
              <w:rPr>
                <w:rFonts w:ascii="Arial" w:hAnsi="Arial"/>
                <w:b/>
                <w:sz w:val="20"/>
              </w:rPr>
              <w:t xml:space="preserve">partner in a civil union, </w:t>
            </w:r>
            <w:r w:rsidRPr="005A47D9">
              <w:rPr>
                <w:rFonts w:ascii="Arial" w:hAnsi="Arial"/>
                <w:b/>
                <w:sz w:val="20"/>
              </w:rPr>
              <w:t>child, brother, guardian for spouse, etc.)</w:t>
            </w:r>
          </w:p>
        </w:tc>
      </w:tr>
      <w:tr w:rsidR="008E3801" w14:paraId="4C8F303C" w14:textId="77777777" w:rsidTr="004718C6">
        <w:tc>
          <w:tcPr>
            <w:tcW w:w="2106" w:type="dxa"/>
          </w:tcPr>
          <w:p w14:paraId="6FE9E9D7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7BBCC5C7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13FC5A0F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5317A12D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8E3801" w14:paraId="00362BAC" w14:textId="77777777" w:rsidTr="004718C6">
        <w:tc>
          <w:tcPr>
            <w:tcW w:w="2106" w:type="dxa"/>
          </w:tcPr>
          <w:p w14:paraId="2C3A556D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54EBF217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7AB33EBC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497A9F18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8E3801" w14:paraId="752779BF" w14:textId="77777777" w:rsidTr="004718C6">
        <w:tc>
          <w:tcPr>
            <w:tcW w:w="2106" w:type="dxa"/>
          </w:tcPr>
          <w:p w14:paraId="393611B1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6A519395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5697B303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14BB6BE9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D83C47" w14:paraId="06321C32" w14:textId="77777777" w:rsidTr="004718C6">
        <w:tc>
          <w:tcPr>
            <w:tcW w:w="2106" w:type="dxa"/>
          </w:tcPr>
          <w:p w14:paraId="067685C2" w14:textId="77777777" w:rsidR="00D83C47" w:rsidRPr="002B4055" w:rsidRDefault="00D83C47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0BF61036" w14:textId="77777777" w:rsidR="00D83C47" w:rsidRPr="002B4055" w:rsidRDefault="00D83C47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79D8ABF3" w14:textId="77777777" w:rsidR="00D83C47" w:rsidRPr="002B4055" w:rsidRDefault="00D83C47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08497C4C" w14:textId="77777777" w:rsidR="00D83C47" w:rsidRPr="002B4055" w:rsidRDefault="00D83C47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8E3801" w14:paraId="55BE8CFA" w14:textId="77777777" w:rsidTr="004718C6">
        <w:tc>
          <w:tcPr>
            <w:tcW w:w="2106" w:type="dxa"/>
          </w:tcPr>
          <w:p w14:paraId="4B706090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31354935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64464860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775367B5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8E3801" w14:paraId="046222E8" w14:textId="77777777" w:rsidTr="004718C6">
        <w:tc>
          <w:tcPr>
            <w:tcW w:w="2106" w:type="dxa"/>
          </w:tcPr>
          <w:p w14:paraId="0A334756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6C447306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18FDA3A5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557BAB29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8E3801" w14:paraId="6F5F9498" w14:textId="77777777" w:rsidTr="004718C6">
        <w:tc>
          <w:tcPr>
            <w:tcW w:w="2106" w:type="dxa"/>
          </w:tcPr>
          <w:p w14:paraId="43E1DE0C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4B103BF0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48D84E43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2D3F45A5" w14:textId="77777777" w:rsidR="008E3801" w:rsidRPr="002B4055" w:rsidRDefault="008E3801" w:rsidP="00D83C47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40D47A43" w14:textId="77777777" w:rsidR="008E3801" w:rsidRDefault="008E3801" w:rsidP="008E3801">
      <w:pPr>
        <w:jc w:val="both"/>
        <w:rPr>
          <w:rFonts w:ascii="Arial" w:hAnsi="Arial"/>
          <w:sz w:val="20"/>
        </w:rPr>
      </w:pPr>
    </w:p>
    <w:p w14:paraId="32633DAC" w14:textId="77777777" w:rsidR="005C7DE8" w:rsidRDefault="005C7DE8" w:rsidP="008E3801">
      <w:pPr>
        <w:jc w:val="both"/>
        <w:rPr>
          <w:rFonts w:ascii="Arial" w:hAnsi="Arial"/>
          <w:sz w:val="20"/>
        </w:rPr>
      </w:pPr>
    </w:p>
    <w:p w14:paraId="2441C774" w14:textId="77777777" w:rsidR="00AE335B" w:rsidRDefault="003C7190" w:rsidP="003C7190">
      <w:pPr>
        <w:jc w:val="both"/>
        <w:rPr>
          <w:rFonts w:ascii="Arial" w:hAnsi="Arial"/>
          <w:sz w:val="20"/>
        </w:rPr>
      </w:pPr>
      <w:r w:rsidRPr="003C7190">
        <w:rPr>
          <w:rFonts w:ascii="Arial" w:hAnsi="Arial"/>
          <w:b/>
          <w:sz w:val="20"/>
        </w:rPr>
        <w:t>11.</w:t>
      </w:r>
      <w:r>
        <w:rPr>
          <w:rFonts w:ascii="Arial" w:hAnsi="Arial"/>
          <w:sz w:val="20"/>
        </w:rPr>
        <w:t xml:space="preserve"> </w:t>
      </w:r>
      <w:r w:rsidR="00AE335B" w:rsidRPr="00A267C1">
        <w:rPr>
          <w:rFonts w:ascii="Arial" w:hAnsi="Arial"/>
          <w:sz w:val="20"/>
        </w:rPr>
        <w:t xml:space="preserve">Petitioner requests appointment of a </w:t>
      </w:r>
      <w:r w:rsidR="00771148">
        <w:rPr>
          <w:rFonts w:ascii="Arial" w:hAnsi="Arial"/>
          <w:sz w:val="20"/>
        </w:rPr>
        <w:t>s</w:t>
      </w:r>
      <w:r w:rsidR="00AE335B" w:rsidRPr="00A267C1">
        <w:rPr>
          <w:rFonts w:ascii="Arial" w:hAnsi="Arial"/>
          <w:sz w:val="20"/>
        </w:rPr>
        <w:t xml:space="preserve">pecial </w:t>
      </w:r>
      <w:r w:rsidR="00771148">
        <w:rPr>
          <w:rFonts w:ascii="Arial" w:hAnsi="Arial"/>
          <w:sz w:val="20"/>
        </w:rPr>
        <w:t>a</w:t>
      </w:r>
      <w:r w:rsidR="00AE335B" w:rsidRPr="00A267C1">
        <w:rPr>
          <w:rFonts w:ascii="Arial" w:hAnsi="Arial"/>
          <w:sz w:val="20"/>
        </w:rPr>
        <w:t>dministrator to preserve the estate or to secure its proper administration</w:t>
      </w:r>
      <w:r w:rsidR="00EF3DED">
        <w:rPr>
          <w:rFonts w:ascii="Arial" w:hAnsi="Arial"/>
          <w:sz w:val="20"/>
        </w:rPr>
        <w:t xml:space="preserve"> </w:t>
      </w:r>
      <w:r w:rsidR="00AE335B" w:rsidRPr="00A267C1">
        <w:rPr>
          <w:rFonts w:ascii="Arial" w:hAnsi="Arial"/>
          <w:sz w:val="20"/>
        </w:rPr>
        <w:t>for the following reasons</w:t>
      </w:r>
      <w:r w:rsidR="00AE335B" w:rsidRPr="00EF3DED">
        <w:rPr>
          <w:rFonts w:ascii="Arial" w:hAnsi="Arial" w:cs="Arial"/>
          <w:sz w:val="20"/>
        </w:rPr>
        <w:t>:</w:t>
      </w:r>
      <w:r w:rsidR="00EF3DED" w:rsidRPr="00EF3DED">
        <w:rPr>
          <w:rFonts w:ascii="Arial" w:hAnsi="Arial" w:cs="Arial"/>
          <w:sz w:val="20"/>
        </w:rPr>
        <w:t xml:space="preserve">  </w:t>
      </w:r>
      <w:r w:rsidR="00EF3DED">
        <w:rPr>
          <w:rFonts w:ascii="Arial" w:hAnsi="Arial" w:cs="Arial"/>
          <w:sz w:val="20"/>
        </w:rPr>
        <w:t>(</w:t>
      </w:r>
      <w:r w:rsidR="00EF3DED" w:rsidRPr="00EF3DED">
        <w:rPr>
          <w:rFonts w:ascii="Arial" w:hAnsi="Arial" w:cs="Arial"/>
          <w:sz w:val="20"/>
        </w:rPr>
        <w:t>§</w:t>
      </w:r>
      <w:r w:rsidR="00D90B28">
        <w:rPr>
          <w:rFonts w:ascii="Arial" w:hAnsi="Arial" w:cs="Arial"/>
          <w:sz w:val="20"/>
        </w:rPr>
        <w:t xml:space="preserve"> </w:t>
      </w:r>
      <w:r w:rsidR="00EF3DED" w:rsidRPr="00EF3DED">
        <w:rPr>
          <w:rFonts w:ascii="Arial" w:hAnsi="Arial" w:cs="Arial"/>
          <w:sz w:val="20"/>
        </w:rPr>
        <w:t>15-12-614(</w:t>
      </w:r>
      <w:r w:rsidR="00EF3DED" w:rsidRPr="00A267C1">
        <w:rPr>
          <w:rFonts w:ascii="Arial" w:hAnsi="Arial"/>
          <w:sz w:val="20"/>
        </w:rPr>
        <w:t>1)(b), C.R.S.</w:t>
      </w:r>
      <w:r w:rsidR="00EF3DED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</w:t>
      </w:r>
    </w:p>
    <w:p w14:paraId="0A8D6A10" w14:textId="77777777" w:rsidR="00A267C1" w:rsidRDefault="00A267C1" w:rsidP="00270172">
      <w:pPr>
        <w:jc w:val="both"/>
        <w:rPr>
          <w:rFonts w:ascii="Arial" w:hAnsi="Arial"/>
          <w:sz w:val="20"/>
        </w:rPr>
      </w:pPr>
    </w:p>
    <w:p w14:paraId="6E2A8EC6" w14:textId="77777777" w:rsidR="00AE335B" w:rsidRDefault="00A267C1" w:rsidP="0027017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DD7867">
        <w:rPr>
          <w:rFonts w:ascii="Arial" w:hAnsi="Arial"/>
          <w:sz w:val="20"/>
          <w:u w:val="single"/>
        </w:rPr>
        <w:tab/>
      </w:r>
      <w:r w:rsidR="00DD7867">
        <w:rPr>
          <w:rFonts w:ascii="Arial" w:hAnsi="Arial"/>
          <w:sz w:val="20"/>
          <w:u w:val="single"/>
        </w:rPr>
        <w:tab/>
      </w:r>
      <w:r w:rsidR="00DD7867">
        <w:rPr>
          <w:rFonts w:ascii="Arial" w:hAnsi="Arial"/>
          <w:sz w:val="20"/>
          <w:u w:val="single"/>
        </w:rPr>
        <w:tab/>
      </w:r>
    </w:p>
    <w:p w14:paraId="71B42D26" w14:textId="77777777" w:rsidR="00FE3E44" w:rsidRPr="00FE3E44" w:rsidRDefault="00FE3E44" w:rsidP="00D90B28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28350850" w14:textId="77777777" w:rsidR="00BB20EA" w:rsidRDefault="00BB20EA" w:rsidP="00270172">
      <w:pPr>
        <w:jc w:val="both"/>
        <w:rPr>
          <w:rFonts w:ascii="Arial" w:hAnsi="Arial"/>
          <w:sz w:val="20"/>
        </w:rPr>
      </w:pPr>
    </w:p>
    <w:p w14:paraId="158CA222" w14:textId="77777777" w:rsidR="00D33127" w:rsidRPr="000A17F9" w:rsidRDefault="003C7190" w:rsidP="003C7190">
      <w:pPr>
        <w:jc w:val="both"/>
        <w:rPr>
          <w:rFonts w:ascii="Arial" w:hAnsi="Arial"/>
          <w:sz w:val="20"/>
        </w:rPr>
      </w:pPr>
      <w:r w:rsidRPr="00D90B28">
        <w:rPr>
          <w:rFonts w:ascii="Arial" w:hAnsi="Arial"/>
          <w:b/>
          <w:sz w:val="20"/>
        </w:rPr>
        <w:t>12.</w:t>
      </w:r>
      <w:r>
        <w:rPr>
          <w:rFonts w:ascii="Arial" w:hAnsi="Arial"/>
          <w:b/>
        </w:rPr>
        <w:t xml:space="preserve"> </w:t>
      </w:r>
      <w:r w:rsidR="00423A4F">
        <w:rPr>
          <w:rFonts w:ascii="Wingdings" w:hAnsi="Wingdings"/>
          <w:sz w:val="28"/>
        </w:rPr>
        <w:t></w:t>
      </w:r>
      <w:r w:rsidR="00D33127">
        <w:rPr>
          <w:rFonts w:ascii="Arial" w:hAnsi="Arial"/>
          <w:sz w:val="20"/>
        </w:rPr>
        <w:t>Petitioner is 21 years of age or older and nominates himself</w:t>
      </w:r>
      <w:r w:rsidR="00D90B28">
        <w:rPr>
          <w:rFonts w:ascii="Arial" w:hAnsi="Arial"/>
          <w:sz w:val="20"/>
        </w:rPr>
        <w:t xml:space="preserve"> or </w:t>
      </w:r>
      <w:r w:rsidR="00D33127">
        <w:rPr>
          <w:rFonts w:ascii="Arial" w:hAnsi="Arial"/>
          <w:sz w:val="20"/>
        </w:rPr>
        <w:t xml:space="preserve">herself to be appointed as </w:t>
      </w:r>
      <w:r w:rsidR="00771148">
        <w:rPr>
          <w:rFonts w:ascii="Arial" w:hAnsi="Arial"/>
          <w:sz w:val="20"/>
        </w:rPr>
        <w:t>s</w:t>
      </w:r>
      <w:r w:rsidR="00D33127">
        <w:rPr>
          <w:rFonts w:ascii="Arial" w:hAnsi="Arial"/>
          <w:sz w:val="20"/>
        </w:rPr>
        <w:t xml:space="preserve">pecial </w:t>
      </w:r>
      <w:r w:rsidR="00771148">
        <w:rPr>
          <w:rFonts w:ascii="Arial" w:hAnsi="Arial"/>
          <w:sz w:val="20"/>
        </w:rPr>
        <w:t>a</w:t>
      </w:r>
      <w:r w:rsidR="00D33127">
        <w:rPr>
          <w:rFonts w:ascii="Arial" w:hAnsi="Arial"/>
          <w:sz w:val="20"/>
        </w:rPr>
        <w:t xml:space="preserve">dministrator. </w:t>
      </w:r>
    </w:p>
    <w:p w14:paraId="4F34A740" w14:textId="77777777" w:rsidR="00D33127" w:rsidRPr="002A1CBF" w:rsidRDefault="003C7190" w:rsidP="00D33127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b/>
        </w:rPr>
      </w:pPr>
      <w:r w:rsidRPr="002A1CBF">
        <w:rPr>
          <w:rFonts w:ascii="Arial" w:hAnsi="Arial"/>
          <w:b/>
        </w:rPr>
        <w:t>O</w:t>
      </w:r>
      <w:r w:rsidR="00D33127" w:rsidRPr="002A1CBF">
        <w:rPr>
          <w:rFonts w:ascii="Arial" w:hAnsi="Arial"/>
          <w:b/>
        </w:rPr>
        <w:t>r</w:t>
      </w:r>
      <w:r>
        <w:rPr>
          <w:rFonts w:ascii="Arial" w:hAnsi="Arial"/>
          <w:b/>
        </w:rPr>
        <w:t xml:space="preserve"> </w:t>
      </w:r>
    </w:p>
    <w:p w14:paraId="3201253B" w14:textId="77777777" w:rsidR="00D33127" w:rsidRDefault="00423A4F" w:rsidP="00D33127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D33127" w:rsidRPr="00394087">
        <w:rPr>
          <w:rFonts w:ascii="Arial" w:hAnsi="Arial" w:cs="Arial"/>
          <w:sz w:val="20"/>
        </w:rPr>
        <w:t>Petitioner</w:t>
      </w:r>
      <w:r w:rsidR="00D33127">
        <w:rPr>
          <w:rFonts w:ascii="Arial" w:hAnsi="Arial" w:cs="Arial"/>
          <w:sz w:val="20"/>
        </w:rPr>
        <w:t xml:space="preserve"> nominates the fo</w:t>
      </w:r>
      <w:r w:rsidR="00D33127" w:rsidRPr="00FC5748">
        <w:rPr>
          <w:rFonts w:ascii="Arial" w:hAnsi="Arial"/>
          <w:sz w:val="20"/>
        </w:rPr>
        <w:t xml:space="preserve">llowing person be appointed as </w:t>
      </w:r>
      <w:r w:rsidR="00771148">
        <w:rPr>
          <w:rFonts w:ascii="Arial" w:hAnsi="Arial"/>
          <w:sz w:val="20"/>
        </w:rPr>
        <w:t>s</w:t>
      </w:r>
      <w:r w:rsidR="00D33127">
        <w:rPr>
          <w:rFonts w:ascii="Arial" w:hAnsi="Arial"/>
          <w:sz w:val="20"/>
        </w:rPr>
        <w:t xml:space="preserve">pecial </w:t>
      </w:r>
      <w:r w:rsidR="00771148">
        <w:rPr>
          <w:rFonts w:ascii="Arial" w:hAnsi="Arial"/>
          <w:sz w:val="20"/>
        </w:rPr>
        <w:t>a</w:t>
      </w:r>
      <w:r w:rsidR="00D33127">
        <w:rPr>
          <w:rFonts w:ascii="Arial" w:hAnsi="Arial"/>
          <w:sz w:val="20"/>
        </w:rPr>
        <w:t>dministrator.</w:t>
      </w:r>
    </w:p>
    <w:p w14:paraId="70FE203F" w14:textId="77777777" w:rsidR="00EF3DED" w:rsidRDefault="00EF3DED" w:rsidP="00EF3DE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Name:</w:t>
      </w:r>
      <w:r w:rsidR="009C2686">
        <w:rPr>
          <w:rFonts w:ascii="Arial" w:hAnsi="Arial"/>
          <w:sz w:val="20"/>
        </w:rPr>
        <w:t xml:space="preserve"> </w:t>
      </w:r>
      <w:r w:rsidR="009C2686">
        <w:rPr>
          <w:rFonts w:ascii="Arial" w:hAnsi="Arial"/>
          <w:sz w:val="20"/>
          <w:u w:val="single"/>
        </w:rPr>
        <w:tab/>
      </w:r>
      <w:r w:rsidR="009C2686">
        <w:rPr>
          <w:rFonts w:ascii="Arial" w:hAnsi="Arial"/>
          <w:sz w:val="20"/>
          <w:u w:val="single"/>
        </w:rPr>
        <w:tab/>
      </w:r>
      <w:r w:rsidR="009C2686">
        <w:rPr>
          <w:rFonts w:ascii="Arial" w:hAnsi="Arial"/>
          <w:sz w:val="20"/>
          <w:u w:val="single"/>
        </w:rPr>
        <w:tab/>
      </w:r>
      <w:r w:rsidR="009C2686">
        <w:rPr>
          <w:rFonts w:ascii="Arial" w:hAnsi="Arial"/>
          <w:sz w:val="20"/>
          <w:u w:val="single"/>
        </w:rPr>
        <w:tab/>
      </w:r>
      <w:r w:rsidR="009C2686">
        <w:rPr>
          <w:rFonts w:ascii="Arial" w:hAnsi="Arial"/>
          <w:sz w:val="20"/>
          <w:u w:val="single"/>
        </w:rPr>
        <w:tab/>
      </w:r>
      <w:r w:rsidR="00931337">
        <w:rPr>
          <w:rFonts w:ascii="Arial" w:hAnsi="Arial"/>
          <w:sz w:val="20"/>
          <w:u w:val="single"/>
        </w:rPr>
        <w:tab/>
      </w:r>
      <w:r w:rsidR="00013311">
        <w:rPr>
          <w:rFonts w:ascii="Arial" w:hAnsi="Arial"/>
          <w:sz w:val="20"/>
        </w:rPr>
        <w:t xml:space="preserve">  The Nominee </w:t>
      </w:r>
      <w:r>
        <w:rPr>
          <w:rFonts w:ascii="Arial" w:hAnsi="Arial"/>
          <w:sz w:val="20"/>
        </w:rPr>
        <w:t>is 21 years of age or older</w:t>
      </w:r>
      <w:r w:rsidR="00BF417C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</w:p>
    <w:p w14:paraId="60280C97" w14:textId="77777777" w:rsidR="00EF3DED" w:rsidRPr="00324789" w:rsidRDefault="00C10082" w:rsidP="00EF3DED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</w:t>
      </w:r>
      <w:r w:rsidR="00D83C47">
        <w:rPr>
          <w:rFonts w:ascii="Arial" w:hAnsi="Arial"/>
          <w:sz w:val="20"/>
        </w:rPr>
        <w:t xml:space="preserve"> </w:t>
      </w:r>
      <w:r w:rsidR="00EF3DED">
        <w:rPr>
          <w:rFonts w:ascii="Arial" w:hAnsi="Arial"/>
          <w:sz w:val="20"/>
        </w:rPr>
        <w:t>Address</w:t>
      </w:r>
      <w:r w:rsidR="00EF3DED" w:rsidRPr="00844B24">
        <w:rPr>
          <w:rFonts w:ascii="Arial" w:hAnsi="Arial"/>
          <w:sz w:val="20"/>
        </w:rPr>
        <w:t xml:space="preserve">: </w:t>
      </w:r>
      <w:r w:rsidR="00EF3DED">
        <w:rPr>
          <w:rFonts w:ascii="Arial" w:hAnsi="Arial"/>
          <w:sz w:val="20"/>
          <w:u w:val="single"/>
        </w:rPr>
        <w:tab/>
      </w:r>
      <w:r w:rsidR="00EF3DED">
        <w:rPr>
          <w:rFonts w:ascii="Arial" w:hAnsi="Arial"/>
          <w:sz w:val="20"/>
          <w:u w:val="single"/>
        </w:rPr>
        <w:tab/>
      </w:r>
      <w:r w:rsidR="00EF3DED">
        <w:rPr>
          <w:rFonts w:ascii="Arial" w:hAnsi="Arial"/>
          <w:sz w:val="20"/>
          <w:u w:val="single"/>
        </w:rPr>
        <w:tab/>
      </w:r>
      <w:r w:rsidR="00EF3DED">
        <w:rPr>
          <w:rFonts w:ascii="Arial" w:hAnsi="Arial"/>
          <w:sz w:val="20"/>
          <w:u w:val="single"/>
        </w:rPr>
        <w:tab/>
      </w:r>
      <w:r w:rsidR="00EF3DED">
        <w:rPr>
          <w:rFonts w:ascii="Arial" w:hAnsi="Arial"/>
          <w:sz w:val="20"/>
          <w:u w:val="single"/>
        </w:rPr>
        <w:tab/>
      </w:r>
      <w:r w:rsidR="00EF3DED">
        <w:rPr>
          <w:rFonts w:ascii="Arial" w:hAnsi="Arial"/>
          <w:sz w:val="20"/>
          <w:u w:val="single"/>
        </w:rPr>
        <w:tab/>
      </w:r>
      <w:r w:rsidR="00EF3DED">
        <w:rPr>
          <w:rFonts w:ascii="Arial" w:hAnsi="Arial"/>
          <w:sz w:val="20"/>
          <w:u w:val="single"/>
        </w:rPr>
        <w:tab/>
      </w:r>
      <w:r w:rsidR="00EF3DED">
        <w:rPr>
          <w:rFonts w:ascii="Arial" w:hAnsi="Arial"/>
          <w:sz w:val="20"/>
          <w:u w:val="single"/>
        </w:rPr>
        <w:tab/>
      </w:r>
      <w:r w:rsidR="00EF3DED">
        <w:rPr>
          <w:rFonts w:ascii="Arial" w:hAnsi="Arial"/>
          <w:sz w:val="20"/>
          <w:u w:val="single"/>
        </w:rPr>
        <w:tab/>
      </w:r>
      <w:r w:rsidR="00EF3DED">
        <w:rPr>
          <w:rFonts w:ascii="Arial" w:hAnsi="Arial"/>
          <w:sz w:val="20"/>
          <w:u w:val="single"/>
        </w:rPr>
        <w:tab/>
      </w:r>
      <w:r w:rsidR="00EF3DED">
        <w:rPr>
          <w:rFonts w:ascii="Arial" w:hAnsi="Arial"/>
          <w:sz w:val="20"/>
          <w:u w:val="single"/>
        </w:rPr>
        <w:tab/>
      </w:r>
      <w:r w:rsidR="00EF3DED">
        <w:rPr>
          <w:rFonts w:ascii="Arial" w:hAnsi="Arial"/>
          <w:sz w:val="20"/>
          <w:u w:val="single"/>
        </w:rPr>
        <w:tab/>
      </w:r>
    </w:p>
    <w:p w14:paraId="7B77F8DC" w14:textId="77777777" w:rsidR="00771148" w:rsidRDefault="00771148" w:rsidP="00EF3DE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 State: ______________ Zip Code: ___________________________</w:t>
      </w:r>
    </w:p>
    <w:p w14:paraId="4493015D" w14:textId="77777777" w:rsidR="00814C4C" w:rsidRPr="00814C4C" w:rsidRDefault="00814C4C" w:rsidP="00EF3DE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56A826EC" w14:textId="77777777" w:rsidR="00EF3DED" w:rsidRPr="00324789" w:rsidRDefault="00EF3DED" w:rsidP="00EF3DED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0BEA1948" w14:textId="77777777" w:rsidR="00771148" w:rsidRDefault="00771148" w:rsidP="00EF3DED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__________________________ Alternate Phone: __________________________</w:t>
      </w:r>
    </w:p>
    <w:p w14:paraId="2ED8A810" w14:textId="77777777" w:rsidR="00EF3DED" w:rsidRDefault="00EF3DED" w:rsidP="00EF3DED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D83C47">
        <w:rPr>
          <w:rFonts w:ascii="Arial" w:hAnsi="Arial"/>
          <w:sz w:val="20"/>
          <w:u w:val="single"/>
        </w:rPr>
        <w:tab/>
      </w:r>
      <w:r w:rsidR="00D83C47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8B43D89" w14:textId="77777777" w:rsidR="006D4A59" w:rsidRDefault="006D4A59" w:rsidP="006D4A59">
      <w:pPr>
        <w:spacing w:line="360" w:lineRule="auto"/>
        <w:jc w:val="both"/>
        <w:rPr>
          <w:rFonts w:ascii="Arial" w:hAnsi="Arial" w:cs="Arial"/>
          <w:sz w:val="20"/>
          <w:u w:val="single"/>
        </w:rPr>
      </w:pPr>
    </w:p>
    <w:p w14:paraId="45A994CC" w14:textId="77777777" w:rsidR="00EF3DED" w:rsidRPr="002B4A3C" w:rsidRDefault="006D4A59" w:rsidP="002B4A3C">
      <w:pPr>
        <w:jc w:val="both"/>
        <w:rPr>
          <w:rFonts w:ascii="Arial" w:hAnsi="Arial"/>
          <w:b/>
          <w:sz w:val="20"/>
        </w:rPr>
      </w:pPr>
      <w:r w:rsidRPr="002B4A3C">
        <w:rPr>
          <w:rFonts w:ascii="Arial" w:hAnsi="Arial" w:cs="Arial"/>
          <w:b/>
          <w:sz w:val="20"/>
        </w:rPr>
        <w:t xml:space="preserve">13. </w:t>
      </w:r>
      <w:r w:rsidR="00EF3DED" w:rsidRPr="002B4A3C">
        <w:rPr>
          <w:rFonts w:ascii="Arial" w:hAnsi="Arial"/>
          <w:b/>
          <w:sz w:val="20"/>
        </w:rPr>
        <w:t xml:space="preserve">The </w:t>
      </w:r>
      <w:r w:rsidR="00771148" w:rsidRPr="002B4A3C">
        <w:rPr>
          <w:rFonts w:ascii="Arial" w:hAnsi="Arial"/>
          <w:b/>
          <w:sz w:val="20"/>
        </w:rPr>
        <w:t>n</w:t>
      </w:r>
      <w:r w:rsidR="00EF3DED" w:rsidRPr="002B4A3C">
        <w:rPr>
          <w:rFonts w:ascii="Arial" w:hAnsi="Arial"/>
          <w:b/>
          <w:sz w:val="20"/>
        </w:rPr>
        <w:t>ominee has priority for appointment because of:</w:t>
      </w:r>
    </w:p>
    <w:p w14:paraId="15BE42C2" w14:textId="77777777" w:rsidR="004718C6" w:rsidRDefault="00423A4F" w:rsidP="00423A4F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013311" w:rsidRPr="00BB20EA">
        <w:rPr>
          <w:rFonts w:ascii="Arial" w:hAnsi="Arial"/>
          <w:sz w:val="20"/>
        </w:rPr>
        <w:t>statutory priority</w:t>
      </w:r>
      <w:r w:rsidR="00013311">
        <w:rPr>
          <w:rFonts w:ascii="Arial" w:hAnsi="Arial"/>
          <w:sz w:val="20"/>
        </w:rPr>
        <w:t xml:space="preserve"> </w:t>
      </w:r>
      <w:r w:rsidR="00013311" w:rsidRPr="00CB438F">
        <w:rPr>
          <w:rFonts w:ascii="Arial" w:hAnsi="Arial" w:cs="Arial"/>
          <w:sz w:val="20"/>
        </w:rPr>
        <w:t>(§</w:t>
      </w:r>
      <w:r w:rsidR="00D90B28" w:rsidRPr="00CB438F">
        <w:rPr>
          <w:rFonts w:ascii="Arial" w:hAnsi="Arial" w:cs="Arial"/>
          <w:sz w:val="20"/>
        </w:rPr>
        <w:t>§</w:t>
      </w:r>
      <w:r w:rsidR="00D90B28">
        <w:rPr>
          <w:rFonts w:ascii="Arial" w:hAnsi="Arial" w:cs="Arial"/>
          <w:sz w:val="20"/>
        </w:rPr>
        <w:t xml:space="preserve"> </w:t>
      </w:r>
      <w:r w:rsidR="00013311" w:rsidRPr="00CB438F">
        <w:rPr>
          <w:rFonts w:ascii="Arial" w:hAnsi="Arial" w:cs="Arial"/>
          <w:sz w:val="20"/>
        </w:rPr>
        <w:t>15-12-203, 15-12-615</w:t>
      </w:r>
      <w:r w:rsidR="00771148">
        <w:rPr>
          <w:rFonts w:ascii="Arial" w:hAnsi="Arial" w:cs="Arial"/>
          <w:sz w:val="20"/>
        </w:rPr>
        <w:t>,</w:t>
      </w:r>
      <w:r w:rsidR="00013311" w:rsidRPr="00CB438F">
        <w:rPr>
          <w:rFonts w:ascii="Arial" w:hAnsi="Arial" w:cs="Arial"/>
          <w:sz w:val="20"/>
        </w:rPr>
        <w:t xml:space="preserve"> and 15</w:t>
      </w:r>
      <w:r w:rsidR="00013311">
        <w:rPr>
          <w:rFonts w:ascii="Arial" w:hAnsi="Arial"/>
          <w:sz w:val="20"/>
        </w:rPr>
        <w:t>-12-621(9), C.R.S.)</w:t>
      </w:r>
    </w:p>
    <w:p w14:paraId="3F13CE7D" w14:textId="77777777" w:rsidR="004718C6" w:rsidRDefault="00423A4F" w:rsidP="00423A4F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EF3DED" w:rsidRPr="00BB20EA">
        <w:rPr>
          <w:rFonts w:ascii="Arial" w:hAnsi="Arial"/>
          <w:sz w:val="20"/>
        </w:rPr>
        <w:t>reasons stated in the attached explanation</w:t>
      </w:r>
    </w:p>
    <w:p w14:paraId="75E56C38" w14:textId="77777777" w:rsidR="00EF3DED" w:rsidRPr="00AF664C" w:rsidRDefault="00EF3DED" w:rsidP="00013311">
      <w:pPr>
        <w:jc w:val="both"/>
        <w:rPr>
          <w:rFonts w:ascii="Arial" w:hAnsi="Arial"/>
          <w:sz w:val="20"/>
        </w:rPr>
      </w:pPr>
    </w:p>
    <w:p w14:paraId="7D75A63D" w14:textId="77777777" w:rsidR="004827FB" w:rsidRDefault="004827FB" w:rsidP="004827FB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The persons with prior or equal right to appointment are _____________________________(name). </w:t>
      </w:r>
    </w:p>
    <w:p w14:paraId="257762C8" w14:textId="77777777" w:rsidR="004827FB" w:rsidRDefault="004827FB" w:rsidP="004827FB">
      <w:pPr>
        <w:jc w:val="both"/>
        <w:rPr>
          <w:rFonts w:ascii="Arial" w:hAnsi="Arial"/>
          <w:sz w:val="20"/>
        </w:rPr>
      </w:pPr>
    </w:p>
    <w:p w14:paraId="7015466E" w14:textId="77777777" w:rsidR="00931337" w:rsidRDefault="004827FB" w:rsidP="00D90B28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persons with prior or equal right to appointment have executed a required renouncement that accompanies this application.</w:t>
      </w:r>
    </w:p>
    <w:p w14:paraId="7B3BD781" w14:textId="77777777" w:rsidR="008E3801" w:rsidRDefault="00423A4F" w:rsidP="00423A4F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8E3801">
        <w:rPr>
          <w:rFonts w:ascii="Arial" w:hAnsi="Arial"/>
          <w:sz w:val="20"/>
        </w:rPr>
        <w:t xml:space="preserve">No notice has been given </w:t>
      </w:r>
      <w:r w:rsidR="008E3801" w:rsidRPr="006855D6">
        <w:rPr>
          <w:rFonts w:ascii="Arial" w:hAnsi="Arial"/>
          <w:sz w:val="20"/>
        </w:rPr>
        <w:t xml:space="preserve">because an emergency exists and appointment should be made </w:t>
      </w:r>
      <w:r w:rsidR="00771148">
        <w:rPr>
          <w:rFonts w:ascii="Arial" w:hAnsi="Arial"/>
          <w:sz w:val="20"/>
        </w:rPr>
        <w:t>immediately</w:t>
      </w:r>
      <w:r w:rsidR="008E3801">
        <w:rPr>
          <w:rFonts w:ascii="Arial" w:hAnsi="Arial"/>
          <w:sz w:val="20"/>
        </w:rPr>
        <w:t>.</w:t>
      </w:r>
    </w:p>
    <w:p w14:paraId="41C75F48" w14:textId="77777777" w:rsidR="00BB20EA" w:rsidRDefault="00BB20EA" w:rsidP="00BB20EA">
      <w:pPr>
        <w:ind w:left="180"/>
        <w:jc w:val="both"/>
        <w:rPr>
          <w:rFonts w:ascii="Arial" w:hAnsi="Arial"/>
          <w:sz w:val="20"/>
        </w:rPr>
      </w:pPr>
    </w:p>
    <w:p w14:paraId="77B345AB" w14:textId="77777777" w:rsidR="00071750" w:rsidRDefault="00071750" w:rsidP="003C7190">
      <w:pPr>
        <w:jc w:val="both"/>
        <w:rPr>
          <w:rFonts w:ascii="Arial" w:hAnsi="Arial"/>
          <w:b/>
          <w:sz w:val="20"/>
        </w:rPr>
      </w:pPr>
    </w:p>
    <w:p w14:paraId="1E936202" w14:textId="77777777" w:rsidR="00071750" w:rsidRDefault="00071750" w:rsidP="003C7190">
      <w:pPr>
        <w:jc w:val="both"/>
        <w:rPr>
          <w:rFonts w:ascii="Arial" w:hAnsi="Arial"/>
          <w:b/>
          <w:sz w:val="20"/>
        </w:rPr>
      </w:pPr>
    </w:p>
    <w:p w14:paraId="4CDC832E" w14:textId="77777777" w:rsidR="00071750" w:rsidRDefault="00071750" w:rsidP="003C7190">
      <w:pPr>
        <w:jc w:val="both"/>
        <w:rPr>
          <w:rFonts w:ascii="Arial" w:hAnsi="Arial"/>
          <w:b/>
          <w:sz w:val="20"/>
        </w:rPr>
      </w:pPr>
    </w:p>
    <w:p w14:paraId="189F2AE5" w14:textId="1723A0CC" w:rsidR="00CB2B30" w:rsidRDefault="003C7190" w:rsidP="003C7190">
      <w:pPr>
        <w:jc w:val="both"/>
        <w:rPr>
          <w:rFonts w:ascii="Arial" w:hAnsi="Arial"/>
          <w:sz w:val="20"/>
        </w:rPr>
      </w:pPr>
      <w:r w:rsidRPr="003C7190">
        <w:rPr>
          <w:rFonts w:ascii="Arial" w:hAnsi="Arial"/>
          <w:b/>
          <w:sz w:val="20"/>
        </w:rPr>
        <w:lastRenderedPageBreak/>
        <w:t>1</w:t>
      </w:r>
      <w:r w:rsidR="006D4A59">
        <w:rPr>
          <w:rFonts w:ascii="Arial" w:hAnsi="Arial"/>
          <w:b/>
          <w:sz w:val="20"/>
        </w:rPr>
        <w:t>4.</w:t>
      </w:r>
      <w:r>
        <w:rPr>
          <w:rFonts w:ascii="Arial" w:hAnsi="Arial"/>
          <w:sz w:val="20"/>
        </w:rPr>
        <w:t xml:space="preserve">  </w:t>
      </w:r>
      <w:r w:rsidR="00271A58">
        <w:rPr>
          <w:rFonts w:ascii="Arial" w:hAnsi="Arial"/>
          <w:sz w:val="20"/>
        </w:rPr>
        <w:t>Petitioner</w:t>
      </w:r>
      <w:r w:rsidR="00CB2B30" w:rsidRPr="00C56BCB">
        <w:rPr>
          <w:rFonts w:ascii="Arial" w:hAnsi="Arial"/>
          <w:sz w:val="20"/>
        </w:rPr>
        <w:t xml:space="preserve"> </w:t>
      </w:r>
      <w:r w:rsidR="00CB2B30">
        <w:rPr>
          <w:rFonts w:ascii="Arial" w:hAnsi="Arial"/>
          <w:sz w:val="20"/>
        </w:rPr>
        <w:t xml:space="preserve">states the following regarding the </w:t>
      </w:r>
      <w:r w:rsidR="00771148">
        <w:rPr>
          <w:rFonts w:ascii="Arial" w:hAnsi="Arial"/>
          <w:sz w:val="20"/>
        </w:rPr>
        <w:t>d</w:t>
      </w:r>
      <w:r w:rsidR="00CB2B30">
        <w:rPr>
          <w:rFonts w:ascii="Arial" w:hAnsi="Arial"/>
          <w:sz w:val="20"/>
        </w:rPr>
        <w:t>ecedent’s estate. (</w:t>
      </w:r>
      <w:r w:rsidR="00CB2B30" w:rsidRPr="00C56BCB">
        <w:rPr>
          <w:rFonts w:ascii="Arial" w:hAnsi="Arial"/>
          <w:sz w:val="20"/>
        </w:rPr>
        <w:t>§</w:t>
      </w:r>
      <w:r w:rsidR="004B07F6">
        <w:rPr>
          <w:rFonts w:ascii="Arial" w:hAnsi="Arial"/>
          <w:sz w:val="20"/>
        </w:rPr>
        <w:t xml:space="preserve"> </w:t>
      </w:r>
      <w:r w:rsidR="00CB2B30" w:rsidRPr="00C56BCB">
        <w:rPr>
          <w:rFonts w:ascii="Arial" w:hAnsi="Arial"/>
          <w:sz w:val="20"/>
        </w:rPr>
        <w:t>15-12-604, C.R.S.</w:t>
      </w:r>
      <w:r w:rsidR="00CB2B30">
        <w:rPr>
          <w:rFonts w:ascii="Arial" w:hAnsi="Arial"/>
          <w:sz w:val="20"/>
        </w:rPr>
        <w:t>)</w:t>
      </w:r>
    </w:p>
    <w:p w14:paraId="2D3D4F96" w14:textId="77777777" w:rsidR="00CB2B30" w:rsidRPr="00742FA8" w:rsidRDefault="00CB2B30" w:rsidP="00CB2B30">
      <w:pPr>
        <w:jc w:val="both"/>
        <w:rPr>
          <w:rFonts w:ascii="Arial" w:hAnsi="Arial"/>
          <w:sz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1"/>
        <w:gridCol w:w="2391"/>
      </w:tblGrid>
      <w:tr w:rsidR="00CB2B30" w14:paraId="62FF7D11" w14:textId="77777777" w:rsidTr="002C7D39">
        <w:tc>
          <w:tcPr>
            <w:tcW w:w="7380" w:type="dxa"/>
          </w:tcPr>
          <w:p w14:paraId="2422F068" w14:textId="77777777" w:rsidR="00CB2B30" w:rsidRPr="004978D9" w:rsidRDefault="00CB2B30" w:rsidP="002C7D39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Estimate</w:t>
            </w:r>
            <w:r>
              <w:rPr>
                <w:sz w:val="20"/>
              </w:rPr>
              <w:t>d</w:t>
            </w:r>
            <w:r w:rsidRPr="004978D9">
              <w:rPr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 w:rsidRPr="004978D9">
              <w:rPr>
                <w:sz w:val="20"/>
              </w:rPr>
              <w:t xml:space="preserve">alue of </w:t>
            </w:r>
            <w:r>
              <w:rPr>
                <w:sz w:val="20"/>
              </w:rPr>
              <w:t>r</w:t>
            </w:r>
            <w:r w:rsidRPr="004978D9">
              <w:rPr>
                <w:sz w:val="20"/>
              </w:rPr>
              <w:t xml:space="preserve">eal </w:t>
            </w:r>
            <w:r>
              <w:rPr>
                <w:sz w:val="20"/>
              </w:rPr>
              <w:t>e</w:t>
            </w:r>
            <w:r w:rsidRPr="004978D9">
              <w:rPr>
                <w:sz w:val="20"/>
              </w:rPr>
              <w:t>state</w:t>
            </w:r>
          </w:p>
        </w:tc>
        <w:tc>
          <w:tcPr>
            <w:tcW w:w="2448" w:type="dxa"/>
          </w:tcPr>
          <w:p w14:paraId="6B6D811F" w14:textId="77777777" w:rsidR="00CB2B30" w:rsidRPr="004978D9" w:rsidRDefault="00CB2B30" w:rsidP="002C7D39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  <w:tr w:rsidR="00CB2B30" w14:paraId="7FFC9B5D" w14:textId="77777777" w:rsidTr="002C7D39">
        <w:tc>
          <w:tcPr>
            <w:tcW w:w="7380" w:type="dxa"/>
          </w:tcPr>
          <w:p w14:paraId="7E6DEA49" w14:textId="77777777" w:rsidR="00CB2B30" w:rsidRPr="004978D9" w:rsidRDefault="00CB2B30" w:rsidP="002C7D39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Estimate</w:t>
            </w:r>
            <w:r>
              <w:rPr>
                <w:sz w:val="20"/>
              </w:rPr>
              <w:t>d</w:t>
            </w:r>
            <w:r w:rsidRPr="004978D9">
              <w:rPr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 w:rsidRPr="004978D9">
              <w:rPr>
                <w:sz w:val="20"/>
              </w:rPr>
              <w:t xml:space="preserve">alue of </w:t>
            </w:r>
            <w:r>
              <w:rPr>
                <w:sz w:val="20"/>
              </w:rPr>
              <w:t>p</w:t>
            </w:r>
            <w:r w:rsidRPr="004978D9">
              <w:rPr>
                <w:sz w:val="20"/>
              </w:rPr>
              <w:t xml:space="preserve">ersonal </w:t>
            </w:r>
            <w:r>
              <w:rPr>
                <w:sz w:val="20"/>
              </w:rPr>
              <w:t>p</w:t>
            </w:r>
            <w:r w:rsidRPr="004978D9">
              <w:rPr>
                <w:sz w:val="20"/>
              </w:rPr>
              <w:t>roperty</w:t>
            </w:r>
          </w:p>
        </w:tc>
        <w:tc>
          <w:tcPr>
            <w:tcW w:w="2448" w:type="dxa"/>
          </w:tcPr>
          <w:p w14:paraId="59C1EF0D" w14:textId="77777777" w:rsidR="00CB2B30" w:rsidRPr="004978D9" w:rsidRDefault="00CB2B30" w:rsidP="002C7D39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  <w:tr w:rsidR="00CB2B30" w14:paraId="3DC90DCD" w14:textId="77777777" w:rsidTr="002C7D39">
        <w:tc>
          <w:tcPr>
            <w:tcW w:w="7380" w:type="dxa"/>
          </w:tcPr>
          <w:p w14:paraId="18E1303B" w14:textId="77777777" w:rsidR="00CB2B30" w:rsidRPr="004978D9" w:rsidRDefault="00CB2B30" w:rsidP="002C7D39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Pr="004978D9">
              <w:rPr>
                <w:sz w:val="20"/>
              </w:rPr>
              <w:t xml:space="preserve">nnual </w:t>
            </w:r>
            <w:r>
              <w:rPr>
                <w:sz w:val="20"/>
              </w:rPr>
              <w:t>i</w:t>
            </w:r>
            <w:r w:rsidRPr="004978D9">
              <w:rPr>
                <w:sz w:val="20"/>
              </w:rPr>
              <w:t xml:space="preserve">ncome </w:t>
            </w:r>
            <w:r>
              <w:rPr>
                <w:sz w:val="20"/>
              </w:rPr>
              <w:t>e</w:t>
            </w:r>
            <w:r w:rsidRPr="004978D9">
              <w:rPr>
                <w:sz w:val="20"/>
              </w:rPr>
              <w:t xml:space="preserve">xpected from all </w:t>
            </w:r>
            <w:r>
              <w:rPr>
                <w:sz w:val="20"/>
              </w:rPr>
              <w:t>s</w:t>
            </w:r>
            <w:r w:rsidRPr="004978D9">
              <w:rPr>
                <w:sz w:val="20"/>
              </w:rPr>
              <w:t>ources</w:t>
            </w:r>
          </w:p>
        </w:tc>
        <w:tc>
          <w:tcPr>
            <w:tcW w:w="2448" w:type="dxa"/>
          </w:tcPr>
          <w:p w14:paraId="1203FB36" w14:textId="77777777" w:rsidR="00CB2B30" w:rsidRPr="004978D9" w:rsidRDefault="00CB2B30" w:rsidP="002C7D39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  <w:tr w:rsidR="00CB2B30" w14:paraId="33AB4366" w14:textId="77777777" w:rsidTr="00FD54D9">
        <w:tc>
          <w:tcPr>
            <w:tcW w:w="7380" w:type="dxa"/>
            <w:shd w:val="clear" w:color="auto" w:fill="auto"/>
          </w:tcPr>
          <w:p w14:paraId="65233A60" w14:textId="77777777" w:rsidR="004718C6" w:rsidRDefault="00BF03DB">
            <w:pPr>
              <w:pStyle w:val="BodyText"/>
              <w:jc w:val="right"/>
              <w:rPr>
                <w:b/>
                <w:sz w:val="24"/>
                <w:szCs w:val="24"/>
              </w:rPr>
            </w:pPr>
            <w:r w:rsidRPr="00BF03D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48" w:type="dxa"/>
          </w:tcPr>
          <w:p w14:paraId="13836AF7" w14:textId="77777777" w:rsidR="00CB2B30" w:rsidRPr="004978D9" w:rsidRDefault="00CB2B30" w:rsidP="002C7D39">
            <w:pPr>
              <w:pStyle w:val="BodyText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</w:tbl>
    <w:p w14:paraId="4C456656" w14:textId="77777777" w:rsidR="00CB2B30" w:rsidRDefault="00CB2B30" w:rsidP="00CB2B30">
      <w:pPr>
        <w:jc w:val="both"/>
        <w:rPr>
          <w:rFonts w:ascii="Arial" w:hAnsi="Arial"/>
          <w:sz w:val="20"/>
        </w:rPr>
      </w:pPr>
    </w:p>
    <w:p w14:paraId="1D73D99F" w14:textId="77777777" w:rsidR="00B84035" w:rsidRDefault="003C7190" w:rsidP="003C7190">
      <w:pPr>
        <w:jc w:val="both"/>
        <w:rPr>
          <w:rFonts w:ascii="Arial" w:hAnsi="Arial"/>
          <w:sz w:val="20"/>
        </w:rPr>
      </w:pPr>
      <w:r w:rsidRPr="003C7190">
        <w:rPr>
          <w:rFonts w:ascii="Arial" w:hAnsi="Arial"/>
          <w:b/>
          <w:sz w:val="20"/>
        </w:rPr>
        <w:t>1</w:t>
      </w:r>
      <w:r w:rsidR="006D4A59">
        <w:rPr>
          <w:rFonts w:ascii="Arial" w:hAnsi="Arial"/>
          <w:b/>
          <w:sz w:val="20"/>
        </w:rPr>
        <w:t>5</w:t>
      </w:r>
      <w:r w:rsidRPr="003C7190">
        <w:rPr>
          <w:rFonts w:ascii="Arial" w:hAnsi="Arial"/>
          <w:b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B84035">
        <w:rPr>
          <w:rFonts w:ascii="Arial" w:hAnsi="Arial"/>
          <w:sz w:val="20"/>
        </w:rPr>
        <w:t xml:space="preserve">The </w:t>
      </w:r>
      <w:r w:rsidR="00771148">
        <w:rPr>
          <w:rFonts w:ascii="Arial" w:hAnsi="Arial"/>
          <w:sz w:val="20"/>
        </w:rPr>
        <w:t>s</w:t>
      </w:r>
      <w:r w:rsidR="00B84035">
        <w:rPr>
          <w:rFonts w:ascii="Arial" w:hAnsi="Arial"/>
          <w:sz w:val="20"/>
        </w:rPr>
        <w:t xml:space="preserve">pecial </w:t>
      </w:r>
      <w:r w:rsidR="00771148">
        <w:rPr>
          <w:rFonts w:ascii="Arial" w:hAnsi="Arial"/>
          <w:sz w:val="20"/>
        </w:rPr>
        <w:t>a</w:t>
      </w:r>
      <w:r w:rsidR="00B84035">
        <w:rPr>
          <w:rFonts w:ascii="Arial" w:hAnsi="Arial"/>
          <w:sz w:val="20"/>
        </w:rPr>
        <w:t>dministrator may receive compensation.</w:t>
      </w:r>
      <w:r>
        <w:rPr>
          <w:rFonts w:ascii="Arial" w:hAnsi="Arial"/>
          <w:sz w:val="20"/>
        </w:rPr>
        <w:t xml:space="preserve"> </w:t>
      </w:r>
    </w:p>
    <w:p w14:paraId="00705D37" w14:textId="77777777" w:rsidR="00B84035" w:rsidRDefault="00B84035" w:rsidP="00B84035">
      <w:pPr>
        <w:ind w:left="360"/>
        <w:jc w:val="both"/>
        <w:rPr>
          <w:rFonts w:ascii="Arial" w:hAnsi="Arial" w:cs="Arial"/>
          <w:bCs/>
          <w:sz w:val="20"/>
        </w:rPr>
      </w:pPr>
    </w:p>
    <w:p w14:paraId="71B4C026" w14:textId="77777777" w:rsidR="00FC0E09" w:rsidRPr="00161B5F" w:rsidRDefault="00B84035" w:rsidP="00FC0E0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FC0E09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FC0E09">
        <w:rPr>
          <w:rFonts w:ascii="Arial" w:hAnsi="Arial" w:cs="Arial"/>
        </w:rPr>
        <w:t>,</w:t>
      </w:r>
      <w:r w:rsidR="00FC0E09" w:rsidRPr="00161B5F">
        <w:rPr>
          <w:rFonts w:ascii="Arial" w:hAnsi="Arial" w:cs="Arial"/>
        </w:rPr>
        <w:t xml:space="preserve"> are as stated below or in an attachment to this </w:t>
      </w:r>
      <w:r w:rsidR="00771148">
        <w:rPr>
          <w:rFonts w:ascii="Arial" w:hAnsi="Arial" w:cs="Arial"/>
        </w:rPr>
        <w:t>p</w:t>
      </w:r>
      <w:r w:rsidR="00FC0E09">
        <w:rPr>
          <w:rFonts w:ascii="Arial" w:hAnsi="Arial" w:cs="Arial"/>
        </w:rPr>
        <w:t>etition</w:t>
      </w:r>
      <w:r w:rsidR="00FC0E09" w:rsidRPr="00161B5F">
        <w:rPr>
          <w:rFonts w:ascii="Arial" w:hAnsi="Arial" w:cs="Arial"/>
        </w:rPr>
        <w:t>. *</w:t>
      </w:r>
    </w:p>
    <w:p w14:paraId="3E3C6259" w14:textId="77777777" w:rsidR="00B84035" w:rsidRPr="002E1A2B" w:rsidRDefault="00B84035" w:rsidP="00B8403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2D95CEF8" w14:textId="77777777" w:rsidR="00B84035" w:rsidRDefault="00B84035" w:rsidP="00B8403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14:paraId="6731C361" w14:textId="77777777" w:rsidR="00B84035" w:rsidRDefault="00B84035" w:rsidP="00B8403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14:paraId="7B213E6B" w14:textId="77777777" w:rsidR="006D4A59" w:rsidRDefault="006D4A59" w:rsidP="00B8403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14:paraId="45649B70" w14:textId="77777777" w:rsidR="006D4A59" w:rsidRDefault="006D4A59" w:rsidP="006D4A59">
      <w:pPr>
        <w:pStyle w:val="PlainText"/>
        <w:rPr>
          <w:rFonts w:ascii="Arial" w:hAnsi="Arial" w:cs="Arial"/>
          <w:sz w:val="20"/>
          <w:szCs w:val="20"/>
        </w:rPr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for charging fees.  (§ 15-10-602 C.R.S.)</w:t>
      </w:r>
    </w:p>
    <w:p w14:paraId="3FABE83C" w14:textId="77777777" w:rsidR="006D4A59" w:rsidRDefault="006D4A59" w:rsidP="00B8403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14:paraId="40F929C0" w14:textId="77777777" w:rsidR="00B84035" w:rsidRDefault="00B84035" w:rsidP="00B84035">
      <w:pPr>
        <w:jc w:val="both"/>
        <w:rPr>
          <w:rFonts w:ascii="Arial" w:hAnsi="Arial"/>
          <w:sz w:val="20"/>
        </w:rPr>
      </w:pPr>
    </w:p>
    <w:p w14:paraId="31C3906E" w14:textId="77777777" w:rsidR="00B84035" w:rsidRDefault="003C7190" w:rsidP="003C7190">
      <w:pPr>
        <w:jc w:val="both"/>
        <w:rPr>
          <w:rFonts w:ascii="Arial" w:hAnsi="Arial"/>
          <w:sz w:val="20"/>
        </w:rPr>
      </w:pPr>
      <w:r w:rsidRPr="003C7190">
        <w:rPr>
          <w:rFonts w:ascii="Arial" w:hAnsi="Arial"/>
          <w:b/>
          <w:sz w:val="20"/>
        </w:rPr>
        <w:t>1</w:t>
      </w:r>
      <w:r w:rsidR="006D4A59">
        <w:rPr>
          <w:rFonts w:ascii="Arial" w:hAnsi="Arial"/>
          <w:b/>
          <w:sz w:val="20"/>
        </w:rPr>
        <w:t>6</w:t>
      </w:r>
      <w:r w:rsidRPr="003C7190">
        <w:rPr>
          <w:rFonts w:ascii="Arial" w:hAnsi="Arial"/>
          <w:b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B84035">
        <w:rPr>
          <w:rFonts w:ascii="Arial" w:hAnsi="Arial"/>
          <w:sz w:val="20"/>
        </w:rPr>
        <w:t xml:space="preserve">The </w:t>
      </w:r>
      <w:r w:rsidR="00771148">
        <w:rPr>
          <w:rFonts w:ascii="Arial" w:hAnsi="Arial"/>
          <w:sz w:val="20"/>
        </w:rPr>
        <w:t>s</w:t>
      </w:r>
      <w:r w:rsidR="00B84035">
        <w:rPr>
          <w:rFonts w:ascii="Arial" w:hAnsi="Arial"/>
          <w:sz w:val="20"/>
        </w:rPr>
        <w:t xml:space="preserve">pecial </w:t>
      </w:r>
      <w:r w:rsidR="00771148">
        <w:rPr>
          <w:rFonts w:ascii="Arial" w:hAnsi="Arial"/>
          <w:sz w:val="20"/>
        </w:rPr>
        <w:t>a</w:t>
      </w:r>
      <w:r w:rsidR="00B84035">
        <w:rPr>
          <w:rFonts w:ascii="Arial" w:hAnsi="Arial"/>
          <w:sz w:val="20"/>
        </w:rPr>
        <w:t>dministrator may compensate his, her or its counsel.</w:t>
      </w:r>
    </w:p>
    <w:p w14:paraId="36889218" w14:textId="77777777" w:rsidR="00B84035" w:rsidRDefault="00B84035" w:rsidP="00B84035">
      <w:pPr>
        <w:ind w:left="360"/>
        <w:jc w:val="both"/>
        <w:rPr>
          <w:rFonts w:ascii="Arial" w:hAnsi="Arial" w:cs="Arial"/>
          <w:bCs/>
          <w:sz w:val="20"/>
        </w:rPr>
      </w:pPr>
    </w:p>
    <w:p w14:paraId="30597D29" w14:textId="77777777" w:rsidR="00FC0E09" w:rsidRPr="00161B5F" w:rsidRDefault="00B84035" w:rsidP="00FC0E0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FC0E09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FC0E09">
        <w:rPr>
          <w:rFonts w:ascii="Arial" w:hAnsi="Arial" w:cs="Arial"/>
        </w:rPr>
        <w:t>,</w:t>
      </w:r>
      <w:r w:rsidR="00FC0E09" w:rsidRPr="00161B5F">
        <w:rPr>
          <w:rFonts w:ascii="Arial" w:hAnsi="Arial" w:cs="Arial"/>
        </w:rPr>
        <w:t xml:space="preserve"> are as stated below or in an attachment to this </w:t>
      </w:r>
      <w:r w:rsidR="00771148">
        <w:rPr>
          <w:rFonts w:ascii="Arial" w:hAnsi="Arial" w:cs="Arial"/>
        </w:rPr>
        <w:t>p</w:t>
      </w:r>
      <w:r w:rsidR="00FC0E09">
        <w:rPr>
          <w:rFonts w:ascii="Arial" w:hAnsi="Arial" w:cs="Arial"/>
        </w:rPr>
        <w:t>etition</w:t>
      </w:r>
      <w:r w:rsidR="00FC0E09" w:rsidRPr="00161B5F">
        <w:rPr>
          <w:rFonts w:ascii="Arial" w:hAnsi="Arial" w:cs="Arial"/>
        </w:rPr>
        <w:t>. *</w:t>
      </w:r>
    </w:p>
    <w:p w14:paraId="74234A95" w14:textId="77777777" w:rsidR="00B84035" w:rsidRPr="002E1A2B" w:rsidRDefault="00B84035" w:rsidP="00B8403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08F13B48" w14:textId="77777777" w:rsidR="00B84035" w:rsidRDefault="00B84035" w:rsidP="00B8403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14:paraId="297BE418" w14:textId="77777777" w:rsidR="00B84035" w:rsidRDefault="00B84035" w:rsidP="00B84035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14:paraId="10EA2345" w14:textId="77777777" w:rsidR="00B84035" w:rsidRDefault="00B84035" w:rsidP="00B84035">
      <w:pPr>
        <w:jc w:val="both"/>
        <w:rPr>
          <w:rFonts w:ascii="Arial" w:hAnsi="Arial"/>
          <w:sz w:val="20"/>
        </w:rPr>
      </w:pPr>
    </w:p>
    <w:p w14:paraId="0157CA8A" w14:textId="77777777" w:rsidR="00B84035" w:rsidRDefault="00FC0E09" w:rsidP="00FC0E09">
      <w:pPr>
        <w:pStyle w:val="PlainText"/>
        <w:rPr>
          <w:rFonts w:ascii="Arial" w:hAnsi="Arial" w:cs="Arial"/>
          <w:sz w:val="20"/>
          <w:szCs w:val="20"/>
        </w:rPr>
      </w:pPr>
      <w:bookmarkStart w:id="2" w:name="_Hlk164343"/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for charging fees.  (§ 15-10-602 C.R.S.)</w:t>
      </w:r>
    </w:p>
    <w:bookmarkEnd w:id="2"/>
    <w:p w14:paraId="2001B3A7" w14:textId="77777777" w:rsidR="00FC0E09" w:rsidRDefault="00FC0E09" w:rsidP="00FC0E09">
      <w:pPr>
        <w:pStyle w:val="PlainText"/>
        <w:rPr>
          <w:rFonts w:ascii="Arial" w:hAnsi="Arial"/>
          <w:sz w:val="20"/>
        </w:rPr>
      </w:pPr>
    </w:p>
    <w:p w14:paraId="7C55C4E3" w14:textId="77777777" w:rsidR="004718C6" w:rsidRDefault="003C7190" w:rsidP="001C4CBD">
      <w:pPr>
        <w:jc w:val="both"/>
        <w:rPr>
          <w:rFonts w:ascii="Arial" w:hAnsi="Arial"/>
          <w:sz w:val="20"/>
        </w:rPr>
      </w:pPr>
      <w:r w:rsidRPr="003C7190">
        <w:rPr>
          <w:rFonts w:ascii="Arial" w:hAnsi="Arial"/>
          <w:b/>
          <w:sz w:val="20"/>
        </w:rPr>
        <w:t>1</w:t>
      </w:r>
      <w:r w:rsidR="006D4A59">
        <w:rPr>
          <w:rFonts w:ascii="Arial" w:hAnsi="Arial"/>
          <w:b/>
          <w:sz w:val="20"/>
        </w:rPr>
        <w:t>7</w:t>
      </w:r>
      <w:r w:rsidRPr="003C7190">
        <w:rPr>
          <w:rFonts w:ascii="Arial" w:hAnsi="Arial"/>
          <w:b/>
          <w:sz w:val="20"/>
        </w:rPr>
        <w:t>.</w:t>
      </w:r>
      <w:r>
        <w:rPr>
          <w:rFonts w:ascii="Arial" w:hAnsi="Arial"/>
          <w:sz w:val="20"/>
        </w:rPr>
        <w:t xml:space="preserve">  </w:t>
      </w:r>
      <w:r w:rsidR="00423A4F">
        <w:rPr>
          <w:rFonts w:ascii="Wingdings" w:hAnsi="Wingdings"/>
          <w:sz w:val="28"/>
        </w:rPr>
        <w:t></w:t>
      </w:r>
      <w:r w:rsidR="00013311" w:rsidRPr="00241EF3">
        <w:rPr>
          <w:rFonts w:ascii="Arial" w:hAnsi="Arial"/>
          <w:sz w:val="20"/>
        </w:rPr>
        <w:t xml:space="preserve">Bond is not required by the </w:t>
      </w:r>
      <w:r w:rsidR="00771148">
        <w:rPr>
          <w:rFonts w:ascii="Arial" w:hAnsi="Arial"/>
          <w:sz w:val="20"/>
        </w:rPr>
        <w:t>w</w:t>
      </w:r>
      <w:r w:rsidR="00013311" w:rsidRPr="00241EF3">
        <w:rPr>
          <w:rFonts w:ascii="Arial" w:hAnsi="Arial"/>
          <w:sz w:val="20"/>
        </w:rPr>
        <w:t>ill</w:t>
      </w:r>
      <w:r w:rsidR="000F7561">
        <w:rPr>
          <w:rFonts w:ascii="Arial" w:hAnsi="Arial"/>
          <w:sz w:val="20"/>
        </w:rPr>
        <w:t xml:space="preserve"> (if any)</w:t>
      </w:r>
      <w:r w:rsidR="00013311" w:rsidRPr="00241EF3">
        <w:rPr>
          <w:rFonts w:ascii="Arial" w:hAnsi="Arial"/>
          <w:sz w:val="20"/>
        </w:rPr>
        <w:t xml:space="preserve"> nor has any interested person demanded that bond be filed.</w:t>
      </w:r>
      <w:r>
        <w:rPr>
          <w:rFonts w:ascii="Arial" w:hAnsi="Arial"/>
          <w:sz w:val="20"/>
        </w:rPr>
        <w:t xml:space="preserve"> </w:t>
      </w:r>
    </w:p>
    <w:p w14:paraId="016F3F27" w14:textId="77777777" w:rsidR="002E38F1" w:rsidRDefault="00423A4F" w:rsidP="0036653D">
      <w:pPr>
        <w:ind w:left="403" w:firstLine="360"/>
        <w:jc w:val="both"/>
        <w:rPr>
          <w:rFonts w:ascii="Arial" w:hAnsi="Arial"/>
          <w:b/>
          <w:sz w:val="20"/>
        </w:rPr>
      </w:pPr>
      <w:r>
        <w:rPr>
          <w:rFonts w:ascii="Wingdings" w:hAnsi="Wingdings"/>
          <w:sz w:val="28"/>
        </w:rPr>
        <w:t></w:t>
      </w:r>
      <w:r w:rsidR="00013311" w:rsidRPr="00241EF3">
        <w:rPr>
          <w:rFonts w:ascii="Arial" w:hAnsi="Arial"/>
          <w:sz w:val="20"/>
        </w:rPr>
        <w:t>Bond in the amount of $</w:t>
      </w:r>
      <w:r w:rsidR="00264E05">
        <w:rPr>
          <w:rFonts w:ascii="Arial" w:hAnsi="Arial"/>
          <w:sz w:val="20"/>
          <w:u w:val="single"/>
        </w:rPr>
        <w:tab/>
      </w:r>
      <w:r w:rsidR="00264E05">
        <w:rPr>
          <w:rFonts w:ascii="Arial" w:hAnsi="Arial"/>
          <w:sz w:val="20"/>
          <w:u w:val="single"/>
        </w:rPr>
        <w:tab/>
      </w:r>
      <w:r w:rsidR="00264E05">
        <w:rPr>
          <w:rFonts w:ascii="Arial" w:hAnsi="Arial"/>
          <w:sz w:val="20"/>
          <w:u w:val="single"/>
        </w:rPr>
        <w:tab/>
      </w:r>
      <w:r w:rsidR="00013311" w:rsidRPr="00241EF3">
        <w:rPr>
          <w:rFonts w:ascii="Arial" w:hAnsi="Arial"/>
          <w:sz w:val="20"/>
        </w:rPr>
        <w:t xml:space="preserve"> has been </w:t>
      </w:r>
      <w:r w:rsidR="00EC5F6F">
        <w:rPr>
          <w:rFonts w:ascii="Arial" w:hAnsi="Arial"/>
          <w:sz w:val="20"/>
        </w:rPr>
        <w:t>demanded</w:t>
      </w:r>
      <w:r w:rsidR="00013311" w:rsidRPr="00241EF3">
        <w:rPr>
          <w:rFonts w:ascii="Arial" w:hAnsi="Arial"/>
          <w:sz w:val="20"/>
        </w:rPr>
        <w:t>.</w:t>
      </w:r>
    </w:p>
    <w:p w14:paraId="23D66EA5" w14:textId="77777777" w:rsidR="002E38F1" w:rsidRDefault="002E38F1">
      <w:pPr>
        <w:jc w:val="both"/>
        <w:rPr>
          <w:rFonts w:ascii="Arial" w:hAnsi="Arial"/>
          <w:b/>
          <w:sz w:val="20"/>
        </w:rPr>
      </w:pPr>
    </w:p>
    <w:p w14:paraId="745F819D" w14:textId="77777777" w:rsidR="002E38F1" w:rsidRDefault="002E38F1">
      <w:pPr>
        <w:jc w:val="both"/>
        <w:rPr>
          <w:rFonts w:ascii="Arial" w:hAnsi="Arial"/>
          <w:b/>
          <w:sz w:val="20"/>
        </w:rPr>
      </w:pPr>
    </w:p>
    <w:p w14:paraId="0EFC48EE" w14:textId="77777777" w:rsidR="004718C6" w:rsidRDefault="00013311">
      <w:pPr>
        <w:jc w:val="both"/>
        <w:rPr>
          <w:rFonts w:ascii="Arial" w:hAnsi="Arial"/>
          <w:b/>
          <w:sz w:val="20"/>
        </w:rPr>
      </w:pPr>
      <w:r w:rsidRPr="00013311">
        <w:rPr>
          <w:rFonts w:ascii="Arial" w:hAnsi="Arial"/>
          <w:b/>
          <w:sz w:val="20"/>
        </w:rPr>
        <w:t xml:space="preserve">After notice and hearing, the </w:t>
      </w:r>
      <w:r w:rsidR="00771148">
        <w:rPr>
          <w:rFonts w:ascii="Arial" w:hAnsi="Arial"/>
          <w:b/>
          <w:sz w:val="20"/>
        </w:rPr>
        <w:t>p</w:t>
      </w:r>
      <w:r w:rsidRPr="00013311">
        <w:rPr>
          <w:rFonts w:ascii="Arial" w:hAnsi="Arial"/>
          <w:b/>
          <w:sz w:val="20"/>
        </w:rPr>
        <w:t xml:space="preserve">etitioner requests that the </w:t>
      </w:r>
      <w:r w:rsidR="00771148">
        <w:rPr>
          <w:rFonts w:ascii="Arial" w:hAnsi="Arial"/>
          <w:b/>
          <w:sz w:val="20"/>
        </w:rPr>
        <w:t>c</w:t>
      </w:r>
      <w:r w:rsidRPr="00013311">
        <w:rPr>
          <w:rFonts w:ascii="Arial" w:hAnsi="Arial"/>
          <w:b/>
          <w:sz w:val="20"/>
        </w:rPr>
        <w:t xml:space="preserve">ourt formally appoint the </w:t>
      </w:r>
      <w:r w:rsidR="00771148">
        <w:rPr>
          <w:rFonts w:ascii="Arial" w:hAnsi="Arial"/>
          <w:b/>
          <w:sz w:val="20"/>
        </w:rPr>
        <w:t>n</w:t>
      </w:r>
      <w:r w:rsidRPr="00013311">
        <w:rPr>
          <w:rFonts w:ascii="Arial" w:hAnsi="Arial"/>
          <w:b/>
          <w:sz w:val="20"/>
        </w:rPr>
        <w:t xml:space="preserve">ominee as </w:t>
      </w:r>
      <w:r w:rsidR="00771148"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z w:val="20"/>
        </w:rPr>
        <w:t xml:space="preserve">pecial </w:t>
      </w:r>
      <w:r w:rsidR="00771148"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z w:val="20"/>
        </w:rPr>
        <w:t xml:space="preserve">dministrator </w:t>
      </w:r>
      <w:r w:rsidRPr="00013311">
        <w:rPr>
          <w:rFonts w:ascii="Arial" w:hAnsi="Arial"/>
          <w:b/>
          <w:sz w:val="20"/>
        </w:rPr>
        <w:t>to serve:</w:t>
      </w:r>
      <w:r w:rsidR="00CB2B30" w:rsidRPr="00210EF6">
        <w:rPr>
          <w:rFonts w:ascii="Arial" w:hAnsi="Arial"/>
          <w:b/>
          <w:sz w:val="20"/>
        </w:rPr>
        <w:t xml:space="preserve"> </w:t>
      </w:r>
    </w:p>
    <w:p w14:paraId="7F868915" w14:textId="77777777" w:rsidR="004718C6" w:rsidRDefault="004718C6">
      <w:pPr>
        <w:jc w:val="both"/>
        <w:rPr>
          <w:rFonts w:ascii="Arial" w:hAnsi="Arial"/>
          <w:b/>
          <w:sz w:val="20"/>
        </w:rPr>
      </w:pPr>
    </w:p>
    <w:p w14:paraId="6745D46D" w14:textId="77777777" w:rsidR="004718C6" w:rsidRPr="00264E05" w:rsidRDefault="00423A4F" w:rsidP="00931337">
      <w:pPr>
        <w:ind w:firstLine="360"/>
        <w:jc w:val="both"/>
        <w:rPr>
          <w:rFonts w:ascii="Arial" w:hAnsi="Arial"/>
          <w:sz w:val="20"/>
          <w:u w:val="single"/>
        </w:rPr>
      </w:pPr>
      <w:r>
        <w:rPr>
          <w:rFonts w:ascii="Wingdings" w:hAnsi="Wingdings"/>
          <w:sz w:val="28"/>
        </w:rPr>
        <w:t></w:t>
      </w:r>
      <w:r w:rsidR="00CB2B30" w:rsidRPr="006855D6">
        <w:rPr>
          <w:rFonts w:ascii="Arial" w:hAnsi="Arial"/>
          <w:sz w:val="20"/>
        </w:rPr>
        <w:t>without bond</w:t>
      </w:r>
      <w:r w:rsidR="00CB2B30">
        <w:rPr>
          <w:rFonts w:ascii="Arial" w:hAnsi="Arial"/>
          <w:sz w:val="20"/>
        </w:rPr>
        <w:t>.</w:t>
      </w:r>
      <w:r w:rsidR="00CB2B30" w:rsidRPr="006855D6">
        <w:rPr>
          <w:rFonts w:ascii="Arial" w:hAnsi="Arial"/>
          <w:sz w:val="20"/>
        </w:rPr>
        <w:t xml:space="preserve"> </w:t>
      </w:r>
      <w:r w:rsidR="00C25425">
        <w:rPr>
          <w:rFonts w:ascii="Wingdings" w:hAnsi="Wingdings"/>
          <w:sz w:val="28"/>
          <w:szCs w:val="28"/>
        </w:rPr>
        <w:t></w:t>
      </w:r>
      <w:r w:rsidR="00C25425">
        <w:rPr>
          <w:rFonts w:ascii="Wingdings" w:hAnsi="Wingdings"/>
          <w:sz w:val="28"/>
          <w:szCs w:val="28"/>
        </w:rPr>
        <w:t></w:t>
      </w:r>
      <w:r w:rsidR="00C25425">
        <w:rPr>
          <w:rFonts w:ascii="Wingdings" w:hAnsi="Wingdings"/>
          <w:sz w:val="28"/>
          <w:szCs w:val="28"/>
        </w:rPr>
        <w:t></w:t>
      </w:r>
      <w:r w:rsidR="00C25425">
        <w:rPr>
          <w:rFonts w:ascii="Wingdings" w:hAnsi="Wingdings"/>
          <w:sz w:val="28"/>
          <w:szCs w:val="28"/>
        </w:rPr>
        <w:t></w:t>
      </w:r>
      <w:r w:rsidR="00C25425">
        <w:rPr>
          <w:rFonts w:ascii="Wingdings" w:hAnsi="Wingdings"/>
          <w:sz w:val="28"/>
          <w:szCs w:val="28"/>
        </w:rPr>
        <w:t></w:t>
      </w:r>
      <w:r w:rsidR="00C25425">
        <w:rPr>
          <w:rFonts w:ascii="Wingdings" w:hAnsi="Wingdings"/>
          <w:sz w:val="28"/>
          <w:szCs w:val="28"/>
        </w:rPr>
        <w:t></w:t>
      </w:r>
      <w:r w:rsidR="00C25425">
        <w:rPr>
          <w:rFonts w:ascii="Wingdings" w:hAnsi="Wingdings"/>
          <w:sz w:val="28"/>
          <w:szCs w:val="28"/>
        </w:rPr>
        <w:t></w:t>
      </w:r>
      <w:r w:rsidR="00C25425">
        <w:rPr>
          <w:rFonts w:ascii="Wingdings" w:hAnsi="Wingdings"/>
          <w:sz w:val="28"/>
          <w:szCs w:val="28"/>
        </w:rPr>
        <w:t></w:t>
      </w:r>
      <w:r>
        <w:rPr>
          <w:rFonts w:ascii="Wingdings" w:hAnsi="Wingdings"/>
          <w:sz w:val="28"/>
        </w:rPr>
        <w:t></w:t>
      </w:r>
      <w:r w:rsidR="00CB2B30" w:rsidRPr="006855D6">
        <w:rPr>
          <w:rFonts w:ascii="Arial" w:hAnsi="Arial"/>
          <w:sz w:val="20"/>
        </w:rPr>
        <w:t xml:space="preserve">with bond in the amount of $ </w:t>
      </w:r>
      <w:r w:rsidR="00264E05">
        <w:rPr>
          <w:rFonts w:ascii="Arial" w:hAnsi="Arial"/>
          <w:sz w:val="20"/>
          <w:u w:val="single"/>
        </w:rPr>
        <w:tab/>
      </w:r>
      <w:r w:rsidR="00264E05">
        <w:rPr>
          <w:rFonts w:ascii="Arial" w:hAnsi="Arial"/>
          <w:sz w:val="20"/>
          <w:u w:val="single"/>
        </w:rPr>
        <w:tab/>
      </w:r>
      <w:r w:rsidR="00264E05">
        <w:rPr>
          <w:rFonts w:ascii="Arial" w:hAnsi="Arial"/>
          <w:sz w:val="20"/>
          <w:u w:val="single"/>
        </w:rPr>
        <w:tab/>
      </w:r>
    </w:p>
    <w:p w14:paraId="7CF345B7" w14:textId="77777777" w:rsidR="00CB2B30" w:rsidRDefault="00CB2B30" w:rsidP="00CB2B30">
      <w:pPr>
        <w:ind w:left="360"/>
        <w:jc w:val="both"/>
        <w:rPr>
          <w:rFonts w:ascii="Arial" w:hAnsi="Arial"/>
          <w:sz w:val="20"/>
        </w:rPr>
      </w:pPr>
    </w:p>
    <w:p w14:paraId="1BC681CE" w14:textId="77777777" w:rsidR="00CB2B30" w:rsidRDefault="00C25425" w:rsidP="00CB2B30">
      <w:pPr>
        <w:jc w:val="both"/>
        <w:rPr>
          <w:rFonts w:ascii="Arial" w:hAnsi="Arial"/>
          <w:sz w:val="20"/>
        </w:rPr>
      </w:pPr>
      <w:r w:rsidRPr="00C25425">
        <w:rPr>
          <w:rFonts w:ascii="Arial" w:hAnsi="Arial"/>
          <w:b/>
          <w:sz w:val="20"/>
        </w:rPr>
        <w:t xml:space="preserve">and that Letters </w:t>
      </w:r>
      <w:r>
        <w:rPr>
          <w:rFonts w:ascii="Arial" w:hAnsi="Arial"/>
          <w:b/>
          <w:sz w:val="20"/>
        </w:rPr>
        <w:t xml:space="preserve">of Special Administration </w:t>
      </w:r>
      <w:r w:rsidRPr="00C25425">
        <w:rPr>
          <w:rFonts w:ascii="Arial" w:hAnsi="Arial"/>
          <w:b/>
          <w:sz w:val="20"/>
        </w:rPr>
        <w:t>be issued</w:t>
      </w:r>
      <w:r w:rsidR="00223130">
        <w:rPr>
          <w:rFonts w:ascii="Arial" w:hAnsi="Arial"/>
          <w:b/>
          <w:sz w:val="20"/>
        </w:rPr>
        <w:t>.</w:t>
      </w:r>
    </w:p>
    <w:p w14:paraId="296E8D49" w14:textId="77777777" w:rsidR="00823AC4" w:rsidRDefault="00823AC4" w:rsidP="00CB2B30">
      <w:pPr>
        <w:jc w:val="both"/>
        <w:rPr>
          <w:rFonts w:ascii="Arial" w:hAnsi="Arial"/>
          <w:sz w:val="20"/>
        </w:rPr>
      </w:pPr>
    </w:p>
    <w:p w14:paraId="112EEE02" w14:textId="77777777" w:rsidR="005450B6" w:rsidRPr="005450B6" w:rsidRDefault="005450B6" w:rsidP="005450B6">
      <w:pPr>
        <w:jc w:val="both"/>
        <w:rPr>
          <w:rFonts w:ascii="Arial" w:hAnsi="Arial" w:cs="Arial"/>
          <w:color w:val="auto"/>
          <w:sz w:val="20"/>
        </w:rPr>
      </w:pPr>
      <w:r w:rsidRPr="005450B6">
        <w:rPr>
          <w:rFonts w:ascii="Wingdings" w:hAnsi="Wingdings"/>
          <w:sz w:val="28"/>
          <w:szCs w:val="28"/>
        </w:rPr>
        <w:t></w:t>
      </w:r>
      <w:r w:rsidRPr="005450B6">
        <w:rPr>
          <w:rFonts w:ascii="Arial" w:hAnsi="Arial" w:cs="Arial"/>
          <w:szCs w:val="24"/>
        </w:rPr>
        <w:t> </w:t>
      </w:r>
      <w:r w:rsidRPr="005450B6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506D76F3" w14:textId="42A16A15" w:rsidR="00B11757" w:rsidRDefault="005450B6" w:rsidP="001C4CBD">
      <w:pPr>
        <w:rPr>
          <w:rFonts w:ascii="Arial" w:hAnsi="Arial" w:cs="Arial"/>
          <w:sz w:val="20"/>
        </w:rPr>
      </w:pPr>
      <w:r w:rsidRPr="005450B6">
        <w:rPr>
          <w:rFonts w:ascii="Wingdings" w:hAnsi="Wingdings"/>
          <w:sz w:val="28"/>
          <w:szCs w:val="28"/>
        </w:rPr>
        <w:t></w:t>
      </w:r>
      <w:r w:rsidRPr="005450B6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14:paraId="456F7076" w14:textId="77777777" w:rsidR="00071750" w:rsidRDefault="00071750" w:rsidP="001C4CBD">
      <w:pPr>
        <w:rPr>
          <w:rFonts w:ascii="Arial" w:hAnsi="Arial"/>
          <w:sz w:val="20"/>
        </w:rPr>
      </w:pPr>
    </w:p>
    <w:p w14:paraId="12793946" w14:textId="77777777" w:rsidR="0053616D" w:rsidRDefault="0053616D" w:rsidP="00CB2B30">
      <w:pPr>
        <w:jc w:val="both"/>
        <w:rPr>
          <w:rFonts w:ascii="Arial" w:hAnsi="Arial"/>
          <w:sz w:val="20"/>
        </w:rPr>
      </w:pPr>
    </w:p>
    <w:p w14:paraId="4F96E29C" w14:textId="77777777" w:rsidR="00CB2B30" w:rsidRPr="00823AC4" w:rsidRDefault="00CB2B30" w:rsidP="006C6771">
      <w:pPr>
        <w:pStyle w:val="Heading3"/>
        <w:pBdr>
          <w:top w:val="double" w:sz="4" w:space="1" w:color="auto"/>
        </w:pBdr>
        <w:jc w:val="both"/>
        <w:rPr>
          <w:b w:val="0"/>
          <w:sz w:val="20"/>
        </w:rPr>
      </w:pPr>
    </w:p>
    <w:p w14:paraId="6A804CA4" w14:textId="77777777" w:rsidR="009D6C93" w:rsidRPr="002B4A3C" w:rsidRDefault="009D6C93" w:rsidP="009D6C93">
      <w:pPr>
        <w:ind w:right="-360"/>
        <w:jc w:val="center"/>
        <w:rPr>
          <w:rFonts w:ascii="Arial" w:hAnsi="Arial"/>
          <w:b/>
          <w:sz w:val="20"/>
        </w:rPr>
      </w:pPr>
      <w:r w:rsidRPr="002B4A3C">
        <w:rPr>
          <w:rFonts w:ascii="Arial" w:hAnsi="Arial"/>
          <w:b/>
          <w:sz w:val="20"/>
        </w:rPr>
        <w:t>VERIFICATION</w:t>
      </w:r>
    </w:p>
    <w:p w14:paraId="570924D7" w14:textId="77777777" w:rsidR="009D6C93" w:rsidRPr="004952FB" w:rsidRDefault="009D6C93" w:rsidP="009D6C93">
      <w:pPr>
        <w:ind w:right="-360"/>
        <w:jc w:val="center"/>
        <w:rPr>
          <w:rFonts w:ascii="Arial" w:hAnsi="Arial"/>
          <w:sz w:val="20"/>
        </w:rPr>
      </w:pPr>
    </w:p>
    <w:p w14:paraId="14D73036" w14:textId="77777777" w:rsidR="009D6C93" w:rsidRPr="004952FB" w:rsidRDefault="009D6C93" w:rsidP="009D6C93">
      <w:pPr>
        <w:spacing w:after="24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I declare under penalty of perjury under the law of Colorado that the foregoing is true and correct.</w:t>
      </w:r>
    </w:p>
    <w:p w14:paraId="1E6154DF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Executed on the ______ day of 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Executed on the ______ day of </w:t>
      </w:r>
    </w:p>
    <w:p w14:paraId="1701ACE8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(date)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>(date)</w:t>
      </w:r>
    </w:p>
    <w:p w14:paraId="3652F51B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</w:p>
    <w:p w14:paraId="2791E8D3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_______________________, _________,  </w:t>
      </w:r>
      <w:r w:rsidRPr="004952FB">
        <w:rPr>
          <w:rFonts w:ascii="Arial" w:hAnsi="Arial"/>
          <w:sz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</w:rPr>
        <w:tab/>
        <w:t xml:space="preserve">           </w:t>
      </w:r>
    </w:p>
    <w:p w14:paraId="239D9C3A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    (month)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 (year)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(month)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(year)</w:t>
      </w:r>
      <w:r w:rsidRPr="004952FB">
        <w:rPr>
          <w:rFonts w:ascii="Arial" w:hAnsi="Arial"/>
          <w:sz w:val="20"/>
        </w:rPr>
        <w:tab/>
      </w:r>
    </w:p>
    <w:p w14:paraId="707F3209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</w:p>
    <w:p w14:paraId="5AAF82B9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at ______________________________________       </w:t>
      </w:r>
      <w:proofErr w:type="spellStart"/>
      <w:r w:rsidRPr="004952FB">
        <w:rPr>
          <w:rFonts w:ascii="Arial" w:hAnsi="Arial"/>
          <w:sz w:val="20"/>
        </w:rPr>
        <w:t>at</w:t>
      </w:r>
      <w:proofErr w:type="spellEnd"/>
      <w:r w:rsidRPr="004952FB">
        <w:rPr>
          <w:rFonts w:ascii="Arial" w:hAnsi="Arial"/>
          <w:sz w:val="20"/>
        </w:rPr>
        <w:t xml:space="preserve"> ______________________________________</w:t>
      </w:r>
    </w:p>
    <w:p w14:paraId="1A36CC00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(city or other location, and state OR country)</w:t>
      </w:r>
      <w:r w:rsidRPr="004952FB">
        <w:rPr>
          <w:rFonts w:ascii="Arial" w:hAnsi="Arial"/>
          <w:sz w:val="20"/>
        </w:rPr>
        <w:tab/>
        <w:t xml:space="preserve">         (city or other location, and state OR country)</w:t>
      </w:r>
    </w:p>
    <w:p w14:paraId="433CD8D8" w14:textId="77777777" w:rsidR="009D6C93" w:rsidRPr="004952FB" w:rsidRDefault="009D6C93" w:rsidP="009D6C93">
      <w:pPr>
        <w:spacing w:after="12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</w:p>
    <w:p w14:paraId="10579CD4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</w:p>
    <w:p w14:paraId="0C283A00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</w:p>
    <w:p w14:paraId="7E45C253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</w:p>
    <w:p w14:paraId="553CF06C" w14:textId="77777777" w:rsidR="009D6C93" w:rsidRPr="004952FB" w:rsidRDefault="009D6C93" w:rsidP="009D6C9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</w:p>
    <w:p w14:paraId="1DE04C42" w14:textId="77777777" w:rsidR="009D6C93" w:rsidRDefault="009D6C93" w:rsidP="009D6C93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(Signature of </w:t>
      </w:r>
      <w:r>
        <w:rPr>
          <w:rFonts w:ascii="Arial" w:hAnsi="Arial"/>
          <w:sz w:val="20"/>
        </w:rPr>
        <w:t>Petitioner</w:t>
      </w:r>
      <w:r w:rsidRPr="004952FB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Pr="004952FB">
        <w:rPr>
          <w:rFonts w:ascii="Arial" w:hAnsi="Arial"/>
          <w:sz w:val="20"/>
        </w:rPr>
        <w:t>(Signature of Co-</w:t>
      </w:r>
      <w:r>
        <w:rPr>
          <w:rFonts w:ascii="Arial" w:hAnsi="Arial"/>
          <w:sz w:val="20"/>
        </w:rPr>
        <w:t>Petitioner</w:t>
      </w:r>
      <w:r w:rsidRPr="004952FB">
        <w:rPr>
          <w:rFonts w:ascii="Arial" w:hAnsi="Arial"/>
          <w:sz w:val="20"/>
        </w:rPr>
        <w:t>, if any)</w:t>
      </w:r>
    </w:p>
    <w:p w14:paraId="40DA3E78" w14:textId="77777777" w:rsidR="009D6C93" w:rsidRDefault="009D6C93" w:rsidP="009D6C93">
      <w:pPr>
        <w:ind w:right="-360"/>
        <w:jc w:val="both"/>
        <w:rPr>
          <w:rFonts w:ascii="Arial" w:hAnsi="Arial"/>
          <w:sz w:val="20"/>
        </w:rPr>
      </w:pPr>
    </w:p>
    <w:p w14:paraId="0F9B47CE" w14:textId="77777777" w:rsidR="009D6C93" w:rsidRPr="00777A1C" w:rsidRDefault="009D6C93" w:rsidP="009D6C93">
      <w:pPr>
        <w:jc w:val="both"/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________________________________________</w:t>
      </w:r>
      <w:r w:rsidR="005C46BC">
        <w:rPr>
          <w:rFonts w:ascii="Arial" w:hAnsi="Arial" w:cs="Arial"/>
          <w:sz w:val="20"/>
        </w:rPr>
        <w:t xml:space="preserve">      </w:t>
      </w:r>
      <w:r w:rsidRPr="00777A1C">
        <w:rPr>
          <w:rFonts w:ascii="Arial" w:hAnsi="Arial" w:cs="Arial"/>
          <w:sz w:val="20"/>
        </w:rPr>
        <w:t>__________________</w:t>
      </w:r>
    </w:p>
    <w:p w14:paraId="531E64E1" w14:textId="77777777" w:rsidR="009D6C93" w:rsidRDefault="009D6C93" w:rsidP="001C4CBD">
      <w:pPr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Attorney Signature, (if any)</w:t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="005C46BC">
        <w:rPr>
          <w:rFonts w:ascii="Arial" w:hAnsi="Arial" w:cs="Arial"/>
          <w:sz w:val="20"/>
        </w:rPr>
        <w:t xml:space="preserve">        </w:t>
      </w:r>
      <w:r w:rsidRPr="00777A1C">
        <w:rPr>
          <w:rFonts w:ascii="Arial" w:hAnsi="Arial" w:cs="Arial"/>
          <w:sz w:val="20"/>
        </w:rPr>
        <w:t>Date</w:t>
      </w:r>
    </w:p>
    <w:p w14:paraId="5010EAAC" w14:textId="77777777" w:rsidR="009D6C93" w:rsidRDefault="009D6C93" w:rsidP="001C4CBD">
      <w:pPr>
        <w:rPr>
          <w:rFonts w:ascii="Arial" w:hAnsi="Arial" w:cs="Arial"/>
          <w:sz w:val="20"/>
        </w:rPr>
      </w:pPr>
    </w:p>
    <w:p w14:paraId="3407A7A5" w14:textId="77777777" w:rsidR="00B11757" w:rsidRDefault="00B11757" w:rsidP="001C4CBD">
      <w:pPr>
        <w:rPr>
          <w:rFonts w:ascii="Arial" w:hAnsi="Arial"/>
          <w:sz w:val="20"/>
        </w:rPr>
      </w:pPr>
    </w:p>
    <w:p w14:paraId="24B732A5" w14:textId="77777777" w:rsidR="00B11757" w:rsidRPr="0036653D" w:rsidRDefault="00B11757" w:rsidP="00B11757">
      <w:pPr>
        <w:pStyle w:val="BodyText3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36653D">
        <w:rPr>
          <w:rFonts w:ascii="Arial" w:hAnsi="Arial" w:cs="Arial"/>
          <w:b/>
          <w:bCs/>
          <w:color w:val="auto"/>
          <w:sz w:val="20"/>
          <w:szCs w:val="20"/>
        </w:rPr>
        <w:t>Note:</w:t>
      </w:r>
      <w:r w:rsidRPr="0036653D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31EA548" w14:textId="77777777" w:rsidR="00B11757" w:rsidRPr="0036653D" w:rsidRDefault="00B11757" w:rsidP="0036653D">
      <w:pPr>
        <w:numPr>
          <w:ilvl w:val="0"/>
          <w:numId w:val="20"/>
        </w:numPr>
        <w:rPr>
          <w:rFonts w:ascii="Arial" w:hAnsi="Arial" w:cs="Arial"/>
          <w:color w:val="auto"/>
          <w:sz w:val="20"/>
        </w:rPr>
      </w:pPr>
      <w:r w:rsidRPr="0036653D">
        <w:rPr>
          <w:rFonts w:ascii="Arial" w:hAnsi="Arial" w:cs="Arial"/>
          <w:color w:val="auto"/>
          <w:sz w:val="20"/>
        </w:rPr>
        <w:t xml:space="preserve">Please remember to add any AKA names in the caption, if applicable.     </w:t>
      </w:r>
    </w:p>
    <w:sectPr w:rsidR="00B11757" w:rsidRPr="0036653D" w:rsidSect="00FD54D9">
      <w:footerReference w:type="default" r:id="rId11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C9E45" w14:textId="77777777" w:rsidR="00015CA2" w:rsidRDefault="00015CA2">
      <w:r>
        <w:separator/>
      </w:r>
    </w:p>
  </w:endnote>
  <w:endnote w:type="continuationSeparator" w:id="0">
    <w:p w14:paraId="085F5752" w14:textId="77777777" w:rsidR="00015CA2" w:rsidRDefault="0001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D48DD" w14:textId="0C879182" w:rsidR="00227AD7" w:rsidRDefault="00762FDC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926</w:t>
    </w:r>
    <w:r w:rsidR="005450B6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</w:t>
    </w:r>
    <w:r w:rsidR="00B84035">
      <w:rPr>
        <w:rFonts w:ascii="Arial" w:hAnsi="Arial"/>
        <w:sz w:val="16"/>
      </w:rPr>
      <w:t>R</w:t>
    </w:r>
    <w:r w:rsidR="00632589">
      <w:rPr>
        <w:rFonts w:ascii="Arial" w:hAnsi="Arial"/>
        <w:sz w:val="16"/>
      </w:rPr>
      <w:t>1/23</w:t>
    </w:r>
    <w:r>
      <w:rPr>
        <w:rFonts w:ascii="Arial" w:hAnsi="Arial"/>
        <w:sz w:val="16"/>
      </w:rPr>
      <w:t xml:space="preserve">  PETITION FOR FORMAL APPOINTMENT OF SPECIAL ADMINISTRATOR</w:t>
    </w:r>
    <w:r w:rsidR="00227AD7">
      <w:rPr>
        <w:rFonts w:ascii="Arial" w:hAnsi="Arial"/>
        <w:sz w:val="16"/>
      </w:rPr>
      <w:t xml:space="preserve"> </w:t>
    </w:r>
    <w:r w:rsidR="008D2A80" w:rsidRPr="008D2A80">
      <w:rPr>
        <w:rFonts w:ascii="Arial" w:hAnsi="Arial"/>
        <w:sz w:val="16"/>
      </w:rPr>
      <w:t>PURSUANT TO § 15-12-614, C.R.S.</w:t>
    </w:r>
    <w:r w:rsidR="006D4A59">
      <w:rPr>
        <w:rFonts w:ascii="Arial" w:hAnsi="Arial"/>
        <w:sz w:val="16"/>
      </w:rPr>
      <w:t xml:space="preserve">       </w:t>
    </w:r>
    <w:r w:rsidR="006D4A59" w:rsidRPr="006D4A59">
      <w:rPr>
        <w:rFonts w:ascii="Arial" w:hAnsi="Arial"/>
        <w:sz w:val="16"/>
      </w:rPr>
      <w:t xml:space="preserve">Page </w:t>
    </w:r>
    <w:r w:rsidR="006D4A59" w:rsidRPr="006D4A59">
      <w:rPr>
        <w:rFonts w:ascii="Arial" w:hAnsi="Arial"/>
        <w:b/>
        <w:bCs/>
        <w:sz w:val="16"/>
      </w:rPr>
      <w:fldChar w:fldCharType="begin"/>
    </w:r>
    <w:r w:rsidR="006D4A59" w:rsidRPr="006D4A59">
      <w:rPr>
        <w:rFonts w:ascii="Arial" w:hAnsi="Arial"/>
        <w:b/>
        <w:bCs/>
        <w:sz w:val="16"/>
      </w:rPr>
      <w:instrText xml:space="preserve"> PAGE  \* Arabic  \* MERGEFORMAT </w:instrText>
    </w:r>
    <w:r w:rsidR="006D4A59" w:rsidRPr="006D4A59">
      <w:rPr>
        <w:rFonts w:ascii="Arial" w:hAnsi="Arial"/>
        <w:b/>
        <w:bCs/>
        <w:sz w:val="16"/>
      </w:rPr>
      <w:fldChar w:fldCharType="separate"/>
    </w:r>
    <w:r w:rsidR="006D4A59" w:rsidRPr="006D4A59">
      <w:rPr>
        <w:rFonts w:ascii="Arial" w:hAnsi="Arial"/>
        <w:b/>
        <w:bCs/>
        <w:noProof/>
        <w:sz w:val="16"/>
      </w:rPr>
      <w:t>1</w:t>
    </w:r>
    <w:r w:rsidR="006D4A59" w:rsidRPr="006D4A59">
      <w:rPr>
        <w:rFonts w:ascii="Arial" w:hAnsi="Arial"/>
        <w:b/>
        <w:bCs/>
        <w:sz w:val="16"/>
      </w:rPr>
      <w:fldChar w:fldCharType="end"/>
    </w:r>
    <w:r w:rsidR="006D4A59" w:rsidRPr="006D4A59">
      <w:rPr>
        <w:rFonts w:ascii="Arial" w:hAnsi="Arial"/>
        <w:sz w:val="16"/>
      </w:rPr>
      <w:t xml:space="preserve"> of </w:t>
    </w:r>
    <w:r w:rsidR="006D4A59" w:rsidRPr="006D4A59">
      <w:rPr>
        <w:rFonts w:ascii="Arial" w:hAnsi="Arial"/>
        <w:b/>
        <w:bCs/>
        <w:sz w:val="16"/>
      </w:rPr>
      <w:fldChar w:fldCharType="begin"/>
    </w:r>
    <w:r w:rsidR="006D4A59" w:rsidRPr="006D4A59">
      <w:rPr>
        <w:rFonts w:ascii="Arial" w:hAnsi="Arial"/>
        <w:b/>
        <w:bCs/>
        <w:sz w:val="16"/>
      </w:rPr>
      <w:instrText xml:space="preserve"> NUMPAGES  \* Arabic  \* MERGEFORMAT </w:instrText>
    </w:r>
    <w:r w:rsidR="006D4A59" w:rsidRPr="006D4A59">
      <w:rPr>
        <w:rFonts w:ascii="Arial" w:hAnsi="Arial"/>
        <w:b/>
        <w:bCs/>
        <w:sz w:val="16"/>
      </w:rPr>
      <w:fldChar w:fldCharType="separate"/>
    </w:r>
    <w:r w:rsidR="006D4A59" w:rsidRPr="006D4A59">
      <w:rPr>
        <w:rFonts w:ascii="Arial" w:hAnsi="Arial"/>
        <w:b/>
        <w:bCs/>
        <w:noProof/>
        <w:sz w:val="16"/>
      </w:rPr>
      <w:t>2</w:t>
    </w:r>
    <w:r w:rsidR="006D4A59" w:rsidRPr="006D4A59">
      <w:rPr>
        <w:rFonts w:ascii="Arial" w:hAnsi="Arial"/>
        <w:b/>
        <w:bCs/>
        <w:sz w:val="16"/>
      </w:rPr>
      <w:fldChar w:fldCharType="end"/>
    </w:r>
    <w:r w:rsidR="00227AD7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AF4A9" w14:textId="77777777" w:rsidR="00015CA2" w:rsidRDefault="00015CA2">
      <w:r>
        <w:separator/>
      </w:r>
    </w:p>
  </w:footnote>
  <w:footnote w:type="continuationSeparator" w:id="0">
    <w:p w14:paraId="10559D52" w14:textId="77777777" w:rsidR="00015CA2" w:rsidRDefault="0001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E2AC4"/>
    <w:multiLevelType w:val="hybridMultilevel"/>
    <w:tmpl w:val="015A2F2E"/>
    <w:lvl w:ilvl="0" w:tplc="6346111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2A5BA8"/>
    <w:multiLevelType w:val="hybridMultilevel"/>
    <w:tmpl w:val="289C614C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6F26"/>
    <w:multiLevelType w:val="hybridMultilevel"/>
    <w:tmpl w:val="902A3A70"/>
    <w:lvl w:ilvl="0" w:tplc="3A067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35F2A"/>
    <w:multiLevelType w:val="hybridMultilevel"/>
    <w:tmpl w:val="2126F32E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A589F"/>
    <w:multiLevelType w:val="hybridMultilevel"/>
    <w:tmpl w:val="EA1E1D38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36693E"/>
    <w:multiLevelType w:val="hybridMultilevel"/>
    <w:tmpl w:val="86889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E0DCA"/>
    <w:multiLevelType w:val="hybridMultilevel"/>
    <w:tmpl w:val="74D80D2E"/>
    <w:lvl w:ilvl="0" w:tplc="3A067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A0918"/>
    <w:multiLevelType w:val="hybridMultilevel"/>
    <w:tmpl w:val="1154433E"/>
    <w:lvl w:ilvl="0" w:tplc="3A0675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8B3B3A"/>
    <w:multiLevelType w:val="hybridMultilevel"/>
    <w:tmpl w:val="96DE511A"/>
    <w:lvl w:ilvl="0" w:tplc="39E44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6237B"/>
    <w:multiLevelType w:val="hybridMultilevel"/>
    <w:tmpl w:val="D0CE2C1A"/>
    <w:lvl w:ilvl="0" w:tplc="DB9448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9175E"/>
    <w:multiLevelType w:val="hybridMultilevel"/>
    <w:tmpl w:val="A58A50A8"/>
    <w:lvl w:ilvl="0" w:tplc="8918FA5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907A90"/>
    <w:multiLevelType w:val="hybridMultilevel"/>
    <w:tmpl w:val="8C449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F3B45"/>
    <w:multiLevelType w:val="hybridMultilevel"/>
    <w:tmpl w:val="DA1ACCD6"/>
    <w:lvl w:ilvl="0" w:tplc="A1F8297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D57B62"/>
    <w:multiLevelType w:val="singleLevel"/>
    <w:tmpl w:val="DB9448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5" w15:restartNumberingAfterBreak="0">
    <w:nsid w:val="57A347A5"/>
    <w:multiLevelType w:val="hybridMultilevel"/>
    <w:tmpl w:val="8DFC78C0"/>
    <w:lvl w:ilvl="0" w:tplc="0D2234F0">
      <w:start w:val="4"/>
      <w:numFmt w:val="bullet"/>
      <w:lvlText w:val=""/>
      <w:lvlJc w:val="left"/>
      <w:pPr>
        <w:ind w:left="60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59A1452B"/>
    <w:multiLevelType w:val="hybridMultilevel"/>
    <w:tmpl w:val="C3CCDE9A"/>
    <w:lvl w:ilvl="0" w:tplc="20BAD638">
      <w:numFmt w:val="bullet"/>
      <w:lvlText w:val="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B04F3"/>
    <w:multiLevelType w:val="hybridMultilevel"/>
    <w:tmpl w:val="CE2E6F40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1241"/>
    <w:multiLevelType w:val="hybridMultilevel"/>
    <w:tmpl w:val="F24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83484"/>
    <w:multiLevelType w:val="hybridMultilevel"/>
    <w:tmpl w:val="E098D06E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A65994"/>
    <w:multiLevelType w:val="hybridMultilevel"/>
    <w:tmpl w:val="2110A310"/>
    <w:lvl w:ilvl="0" w:tplc="0FD4B50C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6B52BE"/>
    <w:multiLevelType w:val="hybridMultilevel"/>
    <w:tmpl w:val="8D1283FA"/>
    <w:lvl w:ilvl="0" w:tplc="96387A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4"/>
  </w:num>
  <w:num w:numId="5">
    <w:abstractNumId w:val="15"/>
  </w:num>
  <w:num w:numId="6">
    <w:abstractNumId w:val="8"/>
  </w:num>
  <w:num w:numId="7">
    <w:abstractNumId w:val="21"/>
  </w:num>
  <w:num w:numId="8">
    <w:abstractNumId w:val="2"/>
  </w:num>
  <w:num w:numId="9">
    <w:abstractNumId w:val="17"/>
  </w:num>
  <w:num w:numId="10">
    <w:abstractNumId w:val="6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 w:numId="15">
    <w:abstractNumId w:val="20"/>
  </w:num>
  <w:num w:numId="16">
    <w:abstractNumId w:val="10"/>
  </w:num>
  <w:num w:numId="17">
    <w:abstractNumId w:val="7"/>
  </w:num>
  <w:num w:numId="18">
    <w:abstractNumId w:val="3"/>
  </w:num>
  <w:num w:numId="19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18"/>
  </w:num>
  <w:num w:numId="21">
    <w:abstractNumId w:val="12"/>
  </w:num>
  <w:num w:numId="2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5C"/>
    <w:rsid w:val="000026DC"/>
    <w:rsid w:val="0000596E"/>
    <w:rsid w:val="000129DD"/>
    <w:rsid w:val="00013311"/>
    <w:rsid w:val="00015CA2"/>
    <w:rsid w:val="00047D48"/>
    <w:rsid w:val="0005056C"/>
    <w:rsid w:val="000511C7"/>
    <w:rsid w:val="00071750"/>
    <w:rsid w:val="00072702"/>
    <w:rsid w:val="00072C7C"/>
    <w:rsid w:val="000A2A5F"/>
    <w:rsid w:val="000B415C"/>
    <w:rsid w:val="000D0AA5"/>
    <w:rsid w:val="000D5A86"/>
    <w:rsid w:val="000F7561"/>
    <w:rsid w:val="00104279"/>
    <w:rsid w:val="0010691C"/>
    <w:rsid w:val="00126F4A"/>
    <w:rsid w:val="00192904"/>
    <w:rsid w:val="001C4CBD"/>
    <w:rsid w:val="001D3997"/>
    <w:rsid w:val="001E111F"/>
    <w:rsid w:val="001E1B70"/>
    <w:rsid w:val="001E3B68"/>
    <w:rsid w:val="00223130"/>
    <w:rsid w:val="00227AD7"/>
    <w:rsid w:val="002563D3"/>
    <w:rsid w:val="00264E05"/>
    <w:rsid w:val="00270172"/>
    <w:rsid w:val="00271A58"/>
    <w:rsid w:val="00277179"/>
    <w:rsid w:val="002B4A3C"/>
    <w:rsid w:val="002C51D0"/>
    <w:rsid w:val="002C7D39"/>
    <w:rsid w:val="002E38F1"/>
    <w:rsid w:val="002F28FB"/>
    <w:rsid w:val="002F4383"/>
    <w:rsid w:val="0030604D"/>
    <w:rsid w:val="003167EC"/>
    <w:rsid w:val="00324F52"/>
    <w:rsid w:val="0036653D"/>
    <w:rsid w:val="00373444"/>
    <w:rsid w:val="00395CEE"/>
    <w:rsid w:val="003A43F7"/>
    <w:rsid w:val="003B511B"/>
    <w:rsid w:val="003C5FAE"/>
    <w:rsid w:val="003C7190"/>
    <w:rsid w:val="00423A4F"/>
    <w:rsid w:val="00436A54"/>
    <w:rsid w:val="004522E2"/>
    <w:rsid w:val="00454E26"/>
    <w:rsid w:val="004718C6"/>
    <w:rsid w:val="00480FF3"/>
    <w:rsid w:val="004827FB"/>
    <w:rsid w:val="00484365"/>
    <w:rsid w:val="004913F5"/>
    <w:rsid w:val="004A2AF9"/>
    <w:rsid w:val="004B05A7"/>
    <w:rsid w:val="004B07F6"/>
    <w:rsid w:val="004D3E74"/>
    <w:rsid w:val="004F5BF2"/>
    <w:rsid w:val="0053616D"/>
    <w:rsid w:val="005450B6"/>
    <w:rsid w:val="0054726A"/>
    <w:rsid w:val="005663AF"/>
    <w:rsid w:val="005759F4"/>
    <w:rsid w:val="0058384A"/>
    <w:rsid w:val="005A1E8B"/>
    <w:rsid w:val="005C46BC"/>
    <w:rsid w:val="005C7DE8"/>
    <w:rsid w:val="005F681B"/>
    <w:rsid w:val="0062316E"/>
    <w:rsid w:val="00632589"/>
    <w:rsid w:val="006409B1"/>
    <w:rsid w:val="006477C3"/>
    <w:rsid w:val="00647D94"/>
    <w:rsid w:val="006855D6"/>
    <w:rsid w:val="006955EC"/>
    <w:rsid w:val="006A4845"/>
    <w:rsid w:val="006C6771"/>
    <w:rsid w:val="006D4A59"/>
    <w:rsid w:val="006E430B"/>
    <w:rsid w:val="006F46EC"/>
    <w:rsid w:val="006F7502"/>
    <w:rsid w:val="0072238E"/>
    <w:rsid w:val="00722BDF"/>
    <w:rsid w:val="00742FA8"/>
    <w:rsid w:val="00762FDC"/>
    <w:rsid w:val="00771148"/>
    <w:rsid w:val="007A1094"/>
    <w:rsid w:val="007A361A"/>
    <w:rsid w:val="007A36A3"/>
    <w:rsid w:val="007C3BED"/>
    <w:rsid w:val="007D24C2"/>
    <w:rsid w:val="007E2615"/>
    <w:rsid w:val="007F3CE2"/>
    <w:rsid w:val="00807768"/>
    <w:rsid w:val="00814C4C"/>
    <w:rsid w:val="008155FA"/>
    <w:rsid w:val="00823AC4"/>
    <w:rsid w:val="00844A45"/>
    <w:rsid w:val="00861B22"/>
    <w:rsid w:val="00867117"/>
    <w:rsid w:val="00872D0B"/>
    <w:rsid w:val="00884197"/>
    <w:rsid w:val="008914CF"/>
    <w:rsid w:val="00894E3A"/>
    <w:rsid w:val="008B20FD"/>
    <w:rsid w:val="008B79B4"/>
    <w:rsid w:val="008D2A80"/>
    <w:rsid w:val="008E3801"/>
    <w:rsid w:val="008F2C67"/>
    <w:rsid w:val="00921CC7"/>
    <w:rsid w:val="00931337"/>
    <w:rsid w:val="00941278"/>
    <w:rsid w:val="00952FFC"/>
    <w:rsid w:val="00972640"/>
    <w:rsid w:val="00977EB8"/>
    <w:rsid w:val="009C2686"/>
    <w:rsid w:val="009D6C93"/>
    <w:rsid w:val="009D78F0"/>
    <w:rsid w:val="00A04263"/>
    <w:rsid w:val="00A07C1C"/>
    <w:rsid w:val="00A10170"/>
    <w:rsid w:val="00A138CF"/>
    <w:rsid w:val="00A20679"/>
    <w:rsid w:val="00A267C1"/>
    <w:rsid w:val="00A53817"/>
    <w:rsid w:val="00A61D58"/>
    <w:rsid w:val="00A677CC"/>
    <w:rsid w:val="00A71F58"/>
    <w:rsid w:val="00AA685B"/>
    <w:rsid w:val="00AA78F9"/>
    <w:rsid w:val="00AD037C"/>
    <w:rsid w:val="00AE335B"/>
    <w:rsid w:val="00B11757"/>
    <w:rsid w:val="00B148E8"/>
    <w:rsid w:val="00B21137"/>
    <w:rsid w:val="00B80DF2"/>
    <w:rsid w:val="00B84035"/>
    <w:rsid w:val="00B90A12"/>
    <w:rsid w:val="00BB0EE2"/>
    <w:rsid w:val="00BB1BB4"/>
    <w:rsid w:val="00BB20EA"/>
    <w:rsid w:val="00BB6235"/>
    <w:rsid w:val="00BC6107"/>
    <w:rsid w:val="00BF03DB"/>
    <w:rsid w:val="00BF417C"/>
    <w:rsid w:val="00C06846"/>
    <w:rsid w:val="00C10082"/>
    <w:rsid w:val="00C23B53"/>
    <w:rsid w:val="00C25425"/>
    <w:rsid w:val="00C364BF"/>
    <w:rsid w:val="00C52880"/>
    <w:rsid w:val="00C7778C"/>
    <w:rsid w:val="00C848BE"/>
    <w:rsid w:val="00CB2B30"/>
    <w:rsid w:val="00CB438F"/>
    <w:rsid w:val="00CD042D"/>
    <w:rsid w:val="00CD4333"/>
    <w:rsid w:val="00D33127"/>
    <w:rsid w:val="00D33B9F"/>
    <w:rsid w:val="00D35F15"/>
    <w:rsid w:val="00D464F5"/>
    <w:rsid w:val="00D50C3D"/>
    <w:rsid w:val="00D83C47"/>
    <w:rsid w:val="00D90B28"/>
    <w:rsid w:val="00DA02E0"/>
    <w:rsid w:val="00DB082B"/>
    <w:rsid w:val="00DB08E2"/>
    <w:rsid w:val="00DC39EF"/>
    <w:rsid w:val="00DD7867"/>
    <w:rsid w:val="00E02B87"/>
    <w:rsid w:val="00E13C9C"/>
    <w:rsid w:val="00E168CE"/>
    <w:rsid w:val="00E30FBF"/>
    <w:rsid w:val="00E310EF"/>
    <w:rsid w:val="00E57A50"/>
    <w:rsid w:val="00E640C2"/>
    <w:rsid w:val="00E835FB"/>
    <w:rsid w:val="00E8569F"/>
    <w:rsid w:val="00E874C4"/>
    <w:rsid w:val="00E90423"/>
    <w:rsid w:val="00E92A73"/>
    <w:rsid w:val="00EC5F6F"/>
    <w:rsid w:val="00EC688B"/>
    <w:rsid w:val="00ED6471"/>
    <w:rsid w:val="00ED6C5B"/>
    <w:rsid w:val="00EE5F5C"/>
    <w:rsid w:val="00EF3DED"/>
    <w:rsid w:val="00F23099"/>
    <w:rsid w:val="00F25C66"/>
    <w:rsid w:val="00F32E4F"/>
    <w:rsid w:val="00F54E5E"/>
    <w:rsid w:val="00F75BAD"/>
    <w:rsid w:val="00F81E8A"/>
    <w:rsid w:val="00FA1C80"/>
    <w:rsid w:val="00FB2186"/>
    <w:rsid w:val="00FC0E09"/>
    <w:rsid w:val="00FD164E"/>
    <w:rsid w:val="00FD54D9"/>
    <w:rsid w:val="00FE3E44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7889"/>
    <o:shapelayout v:ext="edit">
      <o:idmap v:ext="edit" data="1"/>
    </o:shapelayout>
  </w:shapeDefaults>
  <w:decimalSymbol w:val="."/>
  <w:listSeparator w:val=","/>
  <w14:docId w14:val="03F69684"/>
  <w15:chartTrackingRefBased/>
  <w15:docId w15:val="{8D22BC99-7A3B-493D-B5A9-E6CE705C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333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CD4333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rsid w:val="00CD4333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4333"/>
    <w:rPr>
      <w:rFonts w:ascii="Arial" w:hAnsi="Arial"/>
      <w:sz w:val="18"/>
    </w:rPr>
  </w:style>
  <w:style w:type="paragraph" w:styleId="Header">
    <w:name w:val="header"/>
    <w:basedOn w:val="Normal"/>
    <w:rsid w:val="00CD43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43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4333"/>
  </w:style>
  <w:style w:type="paragraph" w:styleId="ListParagraph">
    <w:name w:val="List Paragraph"/>
    <w:basedOn w:val="Normal"/>
    <w:uiPriority w:val="34"/>
    <w:qFormat/>
    <w:rsid w:val="00373444"/>
    <w:pPr>
      <w:ind w:left="720"/>
    </w:pPr>
  </w:style>
  <w:style w:type="paragraph" w:styleId="BodyText3">
    <w:name w:val="Body Text 3"/>
    <w:basedOn w:val="Normal"/>
    <w:link w:val="BodyText3Char"/>
    <w:uiPriority w:val="99"/>
    <w:rsid w:val="00CB2B3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B2B30"/>
    <w:rPr>
      <w:color w:val="000000"/>
      <w:sz w:val="16"/>
      <w:szCs w:val="16"/>
    </w:rPr>
  </w:style>
  <w:style w:type="character" w:customStyle="1" w:styleId="Heading3Char">
    <w:name w:val="Heading 3 Char"/>
    <w:link w:val="Heading3"/>
    <w:rsid w:val="00CB2B30"/>
    <w:rPr>
      <w:rFonts w:ascii="Arial" w:hAnsi="Arial"/>
      <w:b/>
      <w:color w:val="000000"/>
      <w:sz w:val="18"/>
    </w:rPr>
  </w:style>
  <w:style w:type="paragraph" w:styleId="BalloonText">
    <w:name w:val="Balloon Text"/>
    <w:basedOn w:val="Normal"/>
    <w:link w:val="BalloonTextChar"/>
    <w:rsid w:val="00623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316E"/>
    <w:rPr>
      <w:rFonts w:ascii="Tahoma" w:hAnsi="Tahoma" w:cs="Tahoma"/>
      <w:color w:val="000000"/>
      <w:sz w:val="16"/>
      <w:szCs w:val="16"/>
    </w:rPr>
  </w:style>
  <w:style w:type="paragraph" w:customStyle="1" w:styleId="Level1">
    <w:name w:val="Level 1"/>
    <w:basedOn w:val="Normal"/>
    <w:rsid w:val="00D33127"/>
    <w:pPr>
      <w:widowControl w:val="0"/>
      <w:numPr>
        <w:numId w:val="19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C0E09"/>
    <w:rPr>
      <w:rFonts w:ascii="Calibri" w:eastAsia="Calibri" w:hAnsi="Calibri" w:cs="Consolas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C0E09"/>
    <w:rPr>
      <w:rFonts w:ascii="Calibri" w:eastAsia="Calibri" w:hAnsi="Calibri" w:cs="Consolas"/>
      <w:sz w:val="22"/>
      <w:szCs w:val="21"/>
    </w:rPr>
  </w:style>
  <w:style w:type="character" w:styleId="CommentReference">
    <w:name w:val="annotation reference"/>
    <w:uiPriority w:val="99"/>
    <w:unhideWhenUsed/>
    <w:rsid w:val="00482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7FB"/>
    <w:rPr>
      <w:sz w:val="20"/>
    </w:rPr>
  </w:style>
  <w:style w:type="character" w:customStyle="1" w:styleId="CommentTextChar">
    <w:name w:val="Comment Text Char"/>
    <w:link w:val="CommentText"/>
    <w:uiPriority w:val="99"/>
    <w:rsid w:val="004827FB"/>
    <w:rPr>
      <w:color w:val="000000"/>
    </w:rPr>
  </w:style>
  <w:style w:type="paragraph" w:styleId="NoSpacing">
    <w:name w:val="No Spacing"/>
    <w:uiPriority w:val="1"/>
    <w:qFormat/>
    <w:rsid w:val="00E835F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14DC-0392-4005-A177-E2F816D685B1}"/>
</file>

<file path=customXml/itemProps2.xml><?xml version="1.0" encoding="utf-8"?>
<ds:datastoreItem xmlns:ds="http://schemas.openxmlformats.org/officeDocument/2006/customXml" ds:itemID="{2BC2217A-9F89-4C7C-A4EC-9930963E484B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a4669b9-0f03-446b-84f6-510f6fcf31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6D8925-38B9-4FAD-911E-572934387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1C3CDE-4024-46A0-9338-847057CC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2013-08-20T22:25:00Z</cp:lastPrinted>
  <dcterms:created xsi:type="dcterms:W3CDTF">2022-12-27T17:33:00Z</dcterms:created>
  <dcterms:modified xsi:type="dcterms:W3CDTF">2022-12-27T17:33:00Z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