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46F40" w:rsidTr="00D010B3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F46F40" w:rsidRDefault="00F46F40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pict>
                <v:group id="_x0000_s1028" style="position:absolute;margin-left:345.6pt;margin-top:97.65pt;width:129.6pt;height:7.2pt;z-index:251657728" coordorigin="8424,3600" coordsize="2592,144" o:allowincell="f">
                  <v:line id="_x0000_s1026" style="position:absolute;flip:y" from="8424,3600" to="8424,3744" o:allowincell="f">
                    <v:stroke endarrow="block" endarrowwidth="wide" endarrowlength="long"/>
                  </v:line>
                  <v:line id="_x0000_s1027" style="position:absolute;flip:y" from="11016,3600" to="11016,3744" o:allowincell="f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 County, Colorado</w:t>
            </w:r>
          </w:p>
          <w:p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2A52FF">
              <w:rPr>
                <w:rFonts w:ascii="Arial" w:hAnsi="Arial"/>
                <w:b/>
                <w:sz w:val="20"/>
              </w:rPr>
              <w:t>n the Matter of the Estate of</w:t>
            </w:r>
            <w:r w:rsidR="00B66994">
              <w:rPr>
                <w:rFonts w:ascii="Arial" w:hAnsi="Arial"/>
                <w:b/>
                <w:sz w:val="20"/>
              </w:rPr>
              <w:t>:</w:t>
            </w:r>
          </w:p>
          <w:p w:rsidR="00F46F40" w:rsidRDefault="00F46F40">
            <w:pPr>
              <w:pStyle w:val="BodyText"/>
              <w:rPr>
                <w:b/>
                <w:sz w:val="20"/>
              </w:rPr>
            </w:pPr>
          </w:p>
          <w:p w:rsidR="00F46F40" w:rsidRPr="00D11BD8" w:rsidRDefault="00F46F40">
            <w:pPr>
              <w:pStyle w:val="BodyText"/>
              <w:rPr>
                <w:sz w:val="20"/>
              </w:rPr>
            </w:pPr>
          </w:p>
          <w:p w:rsidR="00F46F40" w:rsidRDefault="00F46F40">
            <w:pPr>
              <w:pStyle w:val="Heading1"/>
            </w:pPr>
            <w:r>
              <w:t xml:space="preserve">Deceased </w:t>
            </w:r>
          </w:p>
        </w:tc>
        <w:tc>
          <w:tcPr>
            <w:tcW w:w="3600" w:type="dxa"/>
          </w:tcPr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jc w:val="center"/>
              <w:rPr>
                <w:rFonts w:ascii="Arial" w:hAnsi="Arial"/>
                <w:sz w:val="20"/>
              </w:rPr>
            </w:pPr>
          </w:p>
          <w:p w:rsidR="00F46F40" w:rsidRDefault="00F46F4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F46F40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F46F40" w:rsidRPr="00D11BD8" w:rsidRDefault="00F46F40">
            <w:pPr>
              <w:rPr>
                <w:rFonts w:ascii="Arial" w:hAnsi="Arial"/>
                <w:sz w:val="20"/>
              </w:rPr>
            </w:pPr>
          </w:p>
          <w:p w:rsidR="00F46F40" w:rsidRPr="00D11BD8" w:rsidRDefault="00F46F40">
            <w:pPr>
              <w:rPr>
                <w:rFonts w:ascii="Arial" w:hAnsi="Arial"/>
                <w:sz w:val="20"/>
              </w:rPr>
            </w:pPr>
          </w:p>
          <w:p w:rsidR="00F46F40" w:rsidRPr="00D11BD8" w:rsidRDefault="00F46F40">
            <w:pPr>
              <w:rPr>
                <w:rFonts w:ascii="Arial" w:hAnsi="Arial"/>
                <w:sz w:val="20"/>
              </w:rPr>
            </w:pPr>
          </w:p>
          <w:p w:rsidR="00F46F40" w:rsidRDefault="00F46F40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F46F40" w:rsidRDefault="00F46F4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F46F40" w:rsidRPr="007B17A8" w:rsidRDefault="00F46F40">
            <w:pPr>
              <w:rPr>
                <w:rFonts w:ascii="Arial" w:hAnsi="Arial" w:cs="Arial"/>
                <w:sz w:val="20"/>
              </w:rPr>
            </w:pPr>
            <w:r w:rsidRPr="007B17A8">
              <w:rPr>
                <w:rFonts w:ascii="Arial" w:hAnsi="Arial" w:cs="Arial"/>
                <w:sz w:val="20"/>
              </w:rPr>
              <w:t>Case Number:</w:t>
            </w:r>
          </w:p>
          <w:p w:rsidR="00F46F40" w:rsidRPr="007B17A8" w:rsidRDefault="00F46F40">
            <w:pPr>
              <w:rPr>
                <w:rFonts w:ascii="Arial" w:hAnsi="Arial" w:cs="Arial"/>
                <w:sz w:val="20"/>
              </w:rPr>
            </w:pPr>
          </w:p>
          <w:p w:rsidR="00F46F40" w:rsidRDefault="00F46F40">
            <w:pPr>
              <w:rPr>
                <w:rFonts w:ascii="Arial" w:hAnsi="Arial" w:cs="Arial"/>
                <w:sz w:val="20"/>
              </w:rPr>
            </w:pPr>
          </w:p>
          <w:p w:rsidR="00D11BD8" w:rsidRPr="007B17A8" w:rsidRDefault="00D11BD8">
            <w:pPr>
              <w:rPr>
                <w:rFonts w:ascii="Arial" w:hAnsi="Arial" w:cs="Arial"/>
                <w:sz w:val="20"/>
              </w:rPr>
            </w:pPr>
          </w:p>
          <w:p w:rsidR="00F46F40" w:rsidRPr="007B17A8" w:rsidRDefault="00F46F40">
            <w:pPr>
              <w:rPr>
                <w:rFonts w:ascii="Arial" w:hAnsi="Arial" w:cs="Arial"/>
                <w:sz w:val="20"/>
              </w:rPr>
            </w:pPr>
          </w:p>
          <w:p w:rsidR="00F46F40" w:rsidRPr="007B17A8" w:rsidRDefault="00F46F40">
            <w:pPr>
              <w:rPr>
                <w:rFonts w:ascii="Arial" w:hAnsi="Arial" w:cs="Arial"/>
                <w:b/>
                <w:sz w:val="20"/>
              </w:rPr>
            </w:pPr>
            <w:r w:rsidRPr="007B17A8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F46F4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3320BD" w:rsidRDefault="00F46F40" w:rsidP="00BA78C5">
            <w:pPr>
              <w:pStyle w:val="Heading3"/>
              <w:rPr>
                <w:rFonts w:cs="Arial"/>
                <w:sz w:val="24"/>
                <w:szCs w:val="24"/>
              </w:rPr>
            </w:pPr>
            <w:r w:rsidRPr="007B17A8">
              <w:rPr>
                <w:rFonts w:cs="Arial"/>
                <w:sz w:val="24"/>
                <w:szCs w:val="24"/>
              </w:rPr>
              <w:t xml:space="preserve">NOTICE </w:t>
            </w:r>
            <w:r w:rsidR="00BA78C5">
              <w:rPr>
                <w:rFonts w:cs="Arial"/>
                <w:sz w:val="24"/>
                <w:szCs w:val="24"/>
              </w:rPr>
              <w:t>OF DISALLOWANCE OF CLAIMS</w:t>
            </w:r>
            <w:r w:rsidR="007B17A8" w:rsidRPr="007B17A8">
              <w:rPr>
                <w:rFonts w:cs="Arial"/>
                <w:sz w:val="24"/>
                <w:szCs w:val="24"/>
              </w:rPr>
              <w:t xml:space="preserve"> </w:t>
            </w:r>
          </w:p>
          <w:p w:rsidR="00F46F40" w:rsidRPr="007B17A8" w:rsidRDefault="003320BD" w:rsidP="007A014E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PURSUANT TO </w:t>
            </w:r>
            <w:r w:rsidRPr="003320BD">
              <w:rPr>
                <w:rFonts w:cs="Arial"/>
                <w:sz w:val="24"/>
                <w:szCs w:val="24"/>
              </w:rPr>
              <w:t>§</w:t>
            </w:r>
            <w:r w:rsidR="003B2FBC">
              <w:rPr>
                <w:rFonts w:cs="Arial"/>
                <w:sz w:val="24"/>
                <w:szCs w:val="24"/>
              </w:rPr>
              <w:t xml:space="preserve"> </w:t>
            </w:r>
            <w:r w:rsidRPr="003320BD">
              <w:rPr>
                <w:rFonts w:cs="Arial"/>
                <w:sz w:val="24"/>
                <w:szCs w:val="24"/>
              </w:rPr>
              <w:t>1</w:t>
            </w:r>
            <w:r w:rsidR="007A014E">
              <w:rPr>
                <w:rFonts w:cs="Arial"/>
                <w:sz w:val="24"/>
                <w:szCs w:val="24"/>
              </w:rPr>
              <w:t>5</w:t>
            </w:r>
            <w:r w:rsidRPr="003320BD">
              <w:rPr>
                <w:rFonts w:cs="Arial"/>
                <w:sz w:val="24"/>
                <w:szCs w:val="24"/>
              </w:rPr>
              <w:t>-12-</w:t>
            </w:r>
            <w:r>
              <w:rPr>
                <w:rFonts w:cs="Arial"/>
                <w:sz w:val="24"/>
                <w:szCs w:val="24"/>
              </w:rPr>
              <w:t>806, C.R.S.</w:t>
            </w:r>
          </w:p>
        </w:tc>
      </w:tr>
    </w:tbl>
    <w:p w:rsidR="007B17A8" w:rsidRDefault="007B17A8" w:rsidP="00BD56DD">
      <w:pPr>
        <w:rPr>
          <w:rFonts w:ascii="Arial" w:hAnsi="Arial"/>
          <w:sz w:val="20"/>
        </w:rPr>
      </w:pPr>
    </w:p>
    <w:p w:rsidR="001A673E" w:rsidRDefault="001A673E" w:rsidP="00BD56DD">
      <w:pPr>
        <w:rPr>
          <w:rFonts w:ascii="Arial" w:hAnsi="Arial"/>
          <w:sz w:val="20"/>
        </w:rPr>
      </w:pPr>
    </w:p>
    <w:p w:rsidR="00F46F40" w:rsidRPr="00BA78C5" w:rsidRDefault="00BA78C5" w:rsidP="00BD56D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</w:t>
      </w:r>
      <w:r w:rsidR="003B2FBC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>laimant):</w:t>
      </w:r>
    </w:p>
    <w:p w:rsidR="00882BC1" w:rsidRPr="005A3652" w:rsidRDefault="00882BC1" w:rsidP="00BD56DD">
      <w:pPr>
        <w:rPr>
          <w:rFonts w:ascii="Arial" w:hAnsi="Arial"/>
          <w:sz w:val="20"/>
        </w:rPr>
      </w:pPr>
    </w:p>
    <w:p w:rsidR="00BA78C5" w:rsidRDefault="00BA78C5" w:rsidP="00BD56DD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3B2FBC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ersonal </w:t>
      </w:r>
      <w:r w:rsidR="003B2FBC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epresentative of this estate disallows the claim presented on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(date</w:t>
      </w:r>
      <w:r w:rsidR="00956FE0">
        <w:rPr>
          <w:rFonts w:ascii="Arial" w:hAnsi="Arial"/>
          <w:sz w:val="20"/>
        </w:rPr>
        <w:t>) as follows</w:t>
      </w:r>
      <w:r>
        <w:rPr>
          <w:rFonts w:ascii="Arial" w:hAnsi="Arial"/>
          <w:sz w:val="20"/>
        </w:rPr>
        <w:t>:</w:t>
      </w:r>
    </w:p>
    <w:p w:rsidR="00BD56DD" w:rsidRPr="008F4F65" w:rsidRDefault="00BD56DD" w:rsidP="00BD56DD">
      <w:pPr>
        <w:jc w:val="both"/>
        <w:rPr>
          <w:rFonts w:ascii="Arial" w:hAnsi="Arial"/>
          <w:sz w:val="10"/>
          <w:szCs w:val="10"/>
        </w:rPr>
      </w:pPr>
    </w:p>
    <w:p w:rsidR="00BA78C5" w:rsidRDefault="00D128F3" w:rsidP="00347D15">
      <w:pPr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proofErr w:type="gramStart"/>
      <w:r w:rsidR="00BA78C5">
        <w:rPr>
          <w:rFonts w:ascii="Arial" w:hAnsi="Arial"/>
          <w:sz w:val="20"/>
        </w:rPr>
        <w:t>all of</w:t>
      </w:r>
      <w:proofErr w:type="gramEnd"/>
      <w:r w:rsidR="00BA78C5">
        <w:rPr>
          <w:rFonts w:ascii="Arial" w:hAnsi="Arial"/>
          <w:sz w:val="20"/>
        </w:rPr>
        <w:t xml:space="preserve"> your claim.</w:t>
      </w:r>
    </w:p>
    <w:p w:rsidR="00BA78C5" w:rsidRDefault="00D128F3" w:rsidP="00347D15">
      <w:pPr>
        <w:jc w:val="both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956FE0">
        <w:rPr>
          <w:rFonts w:ascii="Arial" w:hAnsi="Arial"/>
          <w:sz w:val="20"/>
        </w:rPr>
        <w:t>$</w:t>
      </w:r>
      <w:r w:rsidR="00B66994">
        <w:rPr>
          <w:rFonts w:ascii="Arial" w:hAnsi="Arial"/>
          <w:sz w:val="20"/>
          <w:u w:val="single"/>
        </w:rPr>
        <w:tab/>
      </w:r>
      <w:r w:rsidR="00956FE0">
        <w:rPr>
          <w:rFonts w:ascii="Arial" w:hAnsi="Arial"/>
          <w:sz w:val="20"/>
          <w:u w:val="single"/>
        </w:rPr>
        <w:tab/>
      </w:r>
      <w:r w:rsidR="00956FE0">
        <w:rPr>
          <w:rFonts w:ascii="Arial" w:hAnsi="Arial"/>
          <w:sz w:val="20"/>
          <w:u w:val="single"/>
        </w:rPr>
        <w:tab/>
      </w:r>
      <w:r w:rsidR="00E112CB" w:rsidRPr="00347D15">
        <w:rPr>
          <w:rFonts w:ascii="Arial" w:hAnsi="Arial"/>
          <w:sz w:val="20"/>
        </w:rPr>
        <w:t>(disallowed)</w:t>
      </w:r>
      <w:r w:rsidR="00956FE0">
        <w:rPr>
          <w:rFonts w:ascii="Arial" w:hAnsi="Arial"/>
          <w:sz w:val="20"/>
        </w:rPr>
        <w:t xml:space="preserve"> of your claim in the amount of $</w:t>
      </w:r>
      <w:bookmarkStart w:id="1" w:name="_Hlk8485277"/>
      <w:r w:rsidR="00956FE0">
        <w:rPr>
          <w:rFonts w:ascii="Arial" w:hAnsi="Arial"/>
          <w:sz w:val="20"/>
          <w:u w:val="single"/>
        </w:rPr>
        <w:tab/>
      </w:r>
      <w:bookmarkEnd w:id="1"/>
      <w:r w:rsidR="00956FE0">
        <w:rPr>
          <w:rFonts w:ascii="Arial" w:hAnsi="Arial"/>
          <w:sz w:val="20"/>
          <w:u w:val="single"/>
        </w:rPr>
        <w:tab/>
      </w:r>
      <w:r w:rsidR="00956FE0">
        <w:rPr>
          <w:rFonts w:ascii="Arial" w:hAnsi="Arial"/>
          <w:sz w:val="20"/>
          <w:u w:val="single"/>
        </w:rPr>
        <w:tab/>
      </w:r>
      <w:r w:rsidR="00E112CB" w:rsidRPr="00347D15">
        <w:rPr>
          <w:rFonts w:ascii="Arial" w:hAnsi="Arial"/>
          <w:sz w:val="20"/>
        </w:rPr>
        <w:t>(total amount of claim)</w:t>
      </w:r>
      <w:r w:rsidR="00956FE0" w:rsidRPr="00347D15">
        <w:rPr>
          <w:rFonts w:ascii="Arial" w:hAnsi="Arial"/>
          <w:sz w:val="20"/>
        </w:rPr>
        <w:t>.</w:t>
      </w:r>
    </w:p>
    <w:p w:rsidR="00BA78C5" w:rsidRDefault="00BA78C5" w:rsidP="00BD56DD">
      <w:pPr>
        <w:jc w:val="both"/>
        <w:rPr>
          <w:rFonts w:ascii="Arial" w:hAnsi="Arial"/>
          <w:sz w:val="20"/>
        </w:rPr>
      </w:pPr>
    </w:p>
    <w:p w:rsidR="00F46F40" w:rsidRPr="00956FE0" w:rsidRDefault="00956FE0" w:rsidP="00BD56DD">
      <w:pPr>
        <w:jc w:val="both"/>
        <w:rPr>
          <w:rFonts w:ascii="Arial" w:hAnsi="Arial"/>
          <w:b/>
          <w:sz w:val="20"/>
        </w:rPr>
      </w:pPr>
      <w:r w:rsidRPr="00956FE0">
        <w:rPr>
          <w:rFonts w:ascii="Arial" w:hAnsi="Arial"/>
          <w:b/>
          <w:sz w:val="20"/>
        </w:rPr>
        <w:t xml:space="preserve">Failure to protest any disallowance by filing a Petition for Allowance of Claims or commencing a proceeding within </w:t>
      </w:r>
      <w:r w:rsidR="006E3457">
        <w:rPr>
          <w:rFonts w:ascii="Arial" w:hAnsi="Arial"/>
          <w:b/>
          <w:sz w:val="20"/>
        </w:rPr>
        <w:t>63</w:t>
      </w:r>
      <w:r w:rsidR="006E3457" w:rsidRPr="00956FE0">
        <w:rPr>
          <w:rFonts w:ascii="Arial" w:hAnsi="Arial"/>
          <w:b/>
          <w:sz w:val="20"/>
        </w:rPr>
        <w:t xml:space="preserve"> </w:t>
      </w:r>
      <w:r w:rsidRPr="00956FE0">
        <w:rPr>
          <w:rFonts w:ascii="Arial" w:hAnsi="Arial"/>
          <w:b/>
          <w:sz w:val="20"/>
        </w:rPr>
        <w:t xml:space="preserve">days after the mailing of this </w:t>
      </w:r>
      <w:r w:rsidR="003B2FBC">
        <w:rPr>
          <w:rFonts w:ascii="Arial" w:hAnsi="Arial"/>
          <w:b/>
          <w:sz w:val="20"/>
        </w:rPr>
        <w:t>n</w:t>
      </w:r>
      <w:r w:rsidRPr="00956FE0">
        <w:rPr>
          <w:rFonts w:ascii="Arial" w:hAnsi="Arial"/>
          <w:b/>
          <w:sz w:val="20"/>
        </w:rPr>
        <w:t xml:space="preserve">otice </w:t>
      </w:r>
      <w:r w:rsidR="002A76A3">
        <w:rPr>
          <w:rFonts w:ascii="Arial" w:hAnsi="Arial"/>
          <w:b/>
          <w:sz w:val="20"/>
        </w:rPr>
        <w:t>will</w:t>
      </w:r>
      <w:r w:rsidRPr="00956FE0">
        <w:rPr>
          <w:rFonts w:ascii="Arial" w:hAnsi="Arial"/>
          <w:b/>
          <w:sz w:val="20"/>
        </w:rPr>
        <w:t xml:space="preserve"> result in your claim or the disallowed portion being forever barred. </w:t>
      </w:r>
    </w:p>
    <w:p w:rsidR="00956FE0" w:rsidRDefault="00956FE0" w:rsidP="005A3652">
      <w:pPr>
        <w:rPr>
          <w:rFonts w:ascii="Arial" w:hAnsi="Arial"/>
          <w:sz w:val="20"/>
        </w:rPr>
      </w:pPr>
    </w:p>
    <w:p w:rsidR="00FD2CBF" w:rsidRDefault="00FD2CBF" w:rsidP="00FD2C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_____________________________________________</w:t>
      </w:r>
    </w:p>
    <w:p w:rsidR="00FD2CBF" w:rsidRDefault="00FD2CBF" w:rsidP="00FD2CB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Signature of Personal Representative</w:t>
      </w:r>
    </w:p>
    <w:p w:rsidR="00B66994" w:rsidRDefault="00B66994" w:rsidP="00FD2CBF">
      <w:pPr>
        <w:jc w:val="both"/>
        <w:rPr>
          <w:rFonts w:ascii="Arial" w:hAnsi="Arial"/>
          <w:sz w:val="20"/>
        </w:rPr>
      </w:pPr>
    </w:p>
    <w:p w:rsidR="00F06533" w:rsidRDefault="00FD2CBF" w:rsidP="00F0653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06533">
        <w:rPr>
          <w:rFonts w:ascii="Arial" w:hAnsi="Arial"/>
          <w:sz w:val="20"/>
        </w:rPr>
        <w:t>____________________________________________</w:t>
      </w:r>
    </w:p>
    <w:p w:rsidR="00F06533" w:rsidRDefault="00F06533" w:rsidP="00F0653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Print Name of Personal Representative</w:t>
      </w:r>
    </w:p>
    <w:p w:rsidR="00B66994" w:rsidRDefault="00B66994" w:rsidP="00F06533">
      <w:pPr>
        <w:jc w:val="both"/>
        <w:rPr>
          <w:rFonts w:ascii="Arial" w:hAnsi="Arial"/>
          <w:sz w:val="20"/>
        </w:rPr>
      </w:pPr>
    </w:p>
    <w:p w:rsidR="00FD2CBF" w:rsidRDefault="00FD2CBF" w:rsidP="00FD2CB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____________________________________________</w:t>
      </w:r>
    </w:p>
    <w:p w:rsidR="00FD2CBF" w:rsidRDefault="00FD2CBF" w:rsidP="00FD2CB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Address</w:t>
      </w:r>
    </w:p>
    <w:p w:rsidR="00B66994" w:rsidRDefault="00B66994" w:rsidP="00FD2CBF">
      <w:pPr>
        <w:jc w:val="both"/>
        <w:rPr>
          <w:rFonts w:ascii="Arial" w:hAnsi="Arial"/>
          <w:sz w:val="20"/>
        </w:rPr>
      </w:pPr>
    </w:p>
    <w:p w:rsidR="00FD2CBF" w:rsidRDefault="00FD2CBF" w:rsidP="00FD2CBF">
      <w:pPr>
        <w:ind w:left="3600" w:firstLine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</w:t>
      </w:r>
    </w:p>
    <w:p w:rsidR="00FD2CBF" w:rsidRDefault="00FD2CBF" w:rsidP="00FD2CBF">
      <w:pPr>
        <w:ind w:left="3600" w:firstLine="1440"/>
        <w:jc w:val="both"/>
        <w:rPr>
          <w:rFonts w:ascii="Arial" w:hAnsi="Arial" w:cs="Arial"/>
          <w:sz w:val="20"/>
        </w:rPr>
      </w:pPr>
      <w:r w:rsidRPr="008B449A">
        <w:rPr>
          <w:rFonts w:ascii="Arial" w:hAnsi="Arial" w:cs="Arial"/>
          <w:sz w:val="20"/>
        </w:rPr>
        <w:t>City, State and Zip Code</w:t>
      </w:r>
    </w:p>
    <w:p w:rsidR="00B66994" w:rsidRDefault="00B66994" w:rsidP="00FD2CBF">
      <w:pPr>
        <w:ind w:left="3600" w:firstLine="1440"/>
        <w:jc w:val="both"/>
        <w:rPr>
          <w:rFonts w:ascii="Arial" w:hAnsi="Arial" w:cs="Arial"/>
          <w:sz w:val="20"/>
        </w:rPr>
      </w:pPr>
    </w:p>
    <w:p w:rsidR="00407B8B" w:rsidRDefault="00407B8B" w:rsidP="00407B8B">
      <w:pPr>
        <w:ind w:left="3600" w:firstLine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</w:t>
      </w:r>
    </w:p>
    <w:p w:rsidR="003B2FBC" w:rsidRDefault="00407B8B" w:rsidP="00FD2CBF">
      <w:pPr>
        <w:ind w:left="3600" w:firstLine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Number</w:t>
      </w:r>
    </w:p>
    <w:p w:rsidR="00A63055" w:rsidRDefault="00A63055" w:rsidP="00FD2CBF">
      <w:pPr>
        <w:ind w:left="3600" w:firstLine="1440"/>
        <w:jc w:val="both"/>
        <w:rPr>
          <w:rFonts w:ascii="Arial" w:hAnsi="Arial" w:cs="Arial"/>
          <w:sz w:val="20"/>
        </w:rPr>
      </w:pPr>
    </w:p>
    <w:p w:rsidR="00B66994" w:rsidRPr="00C4110B" w:rsidRDefault="00B66994" w:rsidP="00B66994">
      <w:pPr>
        <w:ind w:left="5760" w:hanging="5760"/>
        <w:rPr>
          <w:rFonts w:ascii="Arial" w:hAnsi="Arial" w:cs="Arial"/>
          <w:sz w:val="20"/>
        </w:rPr>
      </w:pPr>
    </w:p>
    <w:p w:rsidR="00B66994" w:rsidRPr="00C4110B" w:rsidRDefault="00B66994" w:rsidP="00B66994">
      <w:pPr>
        <w:pBdr>
          <w:top w:val="double" w:sz="4" w:space="1" w:color="auto"/>
        </w:pBdr>
        <w:ind w:left="5760" w:hanging="5760"/>
        <w:rPr>
          <w:rFonts w:ascii="Arial" w:hAnsi="Arial" w:cs="Arial"/>
          <w:sz w:val="20"/>
        </w:rPr>
      </w:pPr>
    </w:p>
    <w:p w:rsidR="00A63055" w:rsidRPr="007B0D69" w:rsidRDefault="00A63055" w:rsidP="00A63055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A63055" w:rsidRDefault="00A63055" w:rsidP="00A63055">
      <w:pPr>
        <w:rPr>
          <w:rFonts w:ascii="Arial" w:hAnsi="Arial" w:cs="Arial"/>
          <w:sz w:val="20"/>
        </w:rPr>
      </w:pPr>
    </w:p>
    <w:p w:rsidR="00A63055" w:rsidRPr="009B1B3D" w:rsidRDefault="00A63055" w:rsidP="00A6305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A63055" w:rsidRPr="009B1B3D" w:rsidRDefault="00A63055" w:rsidP="00A63055">
      <w:pPr>
        <w:rPr>
          <w:rFonts w:ascii="Arial" w:hAnsi="Arial" w:cs="Arial"/>
          <w:sz w:val="20"/>
        </w:rPr>
      </w:pPr>
    </w:p>
    <w:p w:rsidR="00A63055" w:rsidRPr="009B1B3D" w:rsidRDefault="00A63055" w:rsidP="00A6305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A63055" w:rsidRPr="009B1B3D" w:rsidRDefault="00A63055" w:rsidP="00A63055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</w:t>
      </w:r>
      <w:r w:rsidR="00BA1F6B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 xml:space="preserve">    (month)           (year)</w:t>
      </w:r>
    </w:p>
    <w:p w:rsidR="00A63055" w:rsidRPr="009B1B3D" w:rsidRDefault="00A63055" w:rsidP="00A63055">
      <w:pPr>
        <w:rPr>
          <w:rFonts w:ascii="Arial" w:hAnsi="Arial" w:cs="Arial"/>
          <w:sz w:val="20"/>
        </w:rPr>
      </w:pPr>
    </w:p>
    <w:p w:rsidR="00A63055" w:rsidRPr="009B1B3D" w:rsidRDefault="00A63055" w:rsidP="00A6305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A63055" w:rsidRPr="009B1B3D" w:rsidRDefault="00A63055" w:rsidP="00A6305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A63055" w:rsidRPr="009B1B3D" w:rsidRDefault="00A63055" w:rsidP="00A63055">
      <w:pPr>
        <w:rPr>
          <w:rFonts w:ascii="Arial" w:hAnsi="Arial" w:cs="Arial"/>
          <w:sz w:val="20"/>
        </w:rPr>
      </w:pPr>
    </w:p>
    <w:p w:rsidR="00A63055" w:rsidRPr="009B1B3D" w:rsidRDefault="00A63055" w:rsidP="00A6305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A63055" w:rsidRDefault="00A63055" w:rsidP="00A63055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A63055" w:rsidRDefault="00A63055" w:rsidP="00A63055">
      <w:pPr>
        <w:rPr>
          <w:rFonts w:ascii="Arial" w:hAnsi="Arial" w:cs="Arial"/>
          <w:sz w:val="20"/>
        </w:rPr>
      </w:pPr>
    </w:p>
    <w:p w:rsidR="00A63055" w:rsidRDefault="00A63055" w:rsidP="00A630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A63055" w:rsidRDefault="00A63055" w:rsidP="00A6305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:rsidR="003B2FBC" w:rsidRDefault="003B2FBC" w:rsidP="00BA1F6B">
      <w:pPr>
        <w:pStyle w:val="BodyText"/>
        <w:rPr>
          <w:b/>
          <w:szCs w:val="18"/>
        </w:rPr>
      </w:pPr>
    </w:p>
    <w:p w:rsidR="003B2FBC" w:rsidRDefault="003B2FBC" w:rsidP="003B2FBC">
      <w:pPr>
        <w:pBdr>
          <w:top w:val="double" w:sz="4" w:space="0" w:color="auto"/>
        </w:pBdr>
        <w:jc w:val="center"/>
        <w:rPr>
          <w:b/>
          <w:szCs w:val="24"/>
        </w:rPr>
      </w:pPr>
    </w:p>
    <w:p w:rsidR="003B2FBC" w:rsidRPr="002A76A3" w:rsidRDefault="003B2FBC" w:rsidP="003B2FBC">
      <w:pPr>
        <w:pBdr>
          <w:top w:val="double" w:sz="4" w:space="0" w:color="auto"/>
        </w:pBdr>
        <w:jc w:val="center"/>
        <w:rPr>
          <w:rFonts w:ascii="Arial" w:hAnsi="Arial" w:cs="Arial"/>
          <w:b/>
          <w:sz w:val="20"/>
        </w:rPr>
      </w:pPr>
      <w:r w:rsidRPr="002A76A3">
        <w:rPr>
          <w:rFonts w:ascii="Arial" w:hAnsi="Arial" w:cs="Arial"/>
          <w:b/>
          <w:sz w:val="20"/>
        </w:rPr>
        <w:t>CERTIFICATE OF SERVICE</w:t>
      </w:r>
    </w:p>
    <w:p w:rsidR="003B2FBC" w:rsidRPr="002A76A3" w:rsidRDefault="003B2FBC" w:rsidP="003B2FBC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 w:val="20"/>
        </w:rPr>
      </w:pPr>
      <w:r w:rsidRPr="002A76A3">
        <w:rPr>
          <w:rFonts w:ascii="Arial" w:hAnsi="Arial" w:cs="Arial"/>
          <w:sz w:val="20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3B2FBC" w:rsidRPr="002A76A3" w:rsidTr="00D81044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  <w:r w:rsidRPr="002A76A3">
              <w:rPr>
                <w:rFonts w:ascii="Arial" w:hAnsi="Arial" w:cs="Arial"/>
                <w:b/>
                <w:bCs/>
                <w:sz w:val="20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  <w:r w:rsidRPr="002A76A3">
              <w:rPr>
                <w:rFonts w:ascii="Arial" w:hAnsi="Arial" w:cs="Arial"/>
                <w:b/>
                <w:bCs/>
                <w:sz w:val="20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  <w:r w:rsidRPr="002A76A3">
              <w:rPr>
                <w:rFonts w:ascii="Arial" w:hAnsi="Arial" w:cs="Arial"/>
                <w:b/>
                <w:bCs/>
                <w:sz w:val="20"/>
              </w:rPr>
              <w:t>Manner of Service*</w:t>
            </w:r>
          </w:p>
        </w:tc>
      </w:tr>
      <w:tr w:rsidR="003B2FBC" w:rsidRPr="002A76A3" w:rsidTr="00D81044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FBC" w:rsidRPr="002A76A3" w:rsidTr="00D8104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FBC" w:rsidRPr="002A76A3" w:rsidTr="00D8104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B2FBC" w:rsidRPr="002A76A3" w:rsidTr="00D8104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B2FBC" w:rsidRPr="002A76A3" w:rsidRDefault="003B2FBC" w:rsidP="00D8104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3B2FBC" w:rsidRPr="008630AA" w:rsidRDefault="003B2FBC" w:rsidP="003B2FBC">
      <w:pPr>
        <w:rPr>
          <w:szCs w:val="24"/>
        </w:rPr>
      </w:pPr>
      <w:r w:rsidRPr="002A76A3">
        <w:rPr>
          <w:rFonts w:ascii="Arial" w:hAnsi="Arial" w:cs="Arial"/>
          <w:sz w:val="20"/>
        </w:rPr>
        <w:t>*Insert one of the following:  hand delivery, first-class mail, certified mail, e-service, or fax.</w:t>
      </w:r>
      <w:r>
        <w:rPr>
          <w:szCs w:val="24"/>
        </w:rPr>
        <w:t xml:space="preserve"> </w:t>
      </w:r>
    </w:p>
    <w:p w:rsidR="003B2FBC" w:rsidRPr="006E72E4" w:rsidRDefault="003B2FBC" w:rsidP="00BD56DD">
      <w:pPr>
        <w:rPr>
          <w:rFonts w:ascii="Arial" w:hAnsi="Arial"/>
          <w:b/>
          <w:sz w:val="18"/>
          <w:szCs w:val="18"/>
        </w:rPr>
      </w:pPr>
    </w:p>
    <w:p w:rsidR="00BD56DD" w:rsidRPr="001C48BB" w:rsidRDefault="00BD56DD" w:rsidP="00BD56DD">
      <w:pPr>
        <w:rPr>
          <w:rFonts w:ascii="Arial" w:hAnsi="Arial"/>
          <w:sz w:val="20"/>
        </w:rPr>
      </w:pP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</w:p>
    <w:p w:rsidR="00BD56DD" w:rsidRPr="001C48BB" w:rsidRDefault="00BD56DD" w:rsidP="00BD56DD">
      <w:pPr>
        <w:rPr>
          <w:rFonts w:ascii="Arial" w:hAnsi="Arial"/>
          <w:sz w:val="20"/>
        </w:rPr>
      </w:pP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</w:r>
      <w:r w:rsidRPr="001C48BB">
        <w:rPr>
          <w:rFonts w:ascii="Arial" w:hAnsi="Arial"/>
          <w:sz w:val="20"/>
        </w:rPr>
        <w:tab/>
        <w:t>______________________________________</w:t>
      </w:r>
    </w:p>
    <w:p w:rsidR="007B17A8" w:rsidRDefault="00BD56DD" w:rsidP="00BD56DD">
      <w:pPr>
        <w:rPr>
          <w:rFonts w:ascii="Arial" w:hAnsi="Arial"/>
          <w:sz w:val="20"/>
        </w:rPr>
      </w:pPr>
      <w:r w:rsidRPr="001C48BB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</w:r>
      <w:r w:rsidRPr="00213E3E">
        <w:rPr>
          <w:rFonts w:ascii="Arial" w:hAnsi="Arial"/>
          <w:sz w:val="20"/>
        </w:rPr>
        <w:tab/>
        <w:t xml:space="preserve">Signature </w:t>
      </w:r>
    </w:p>
    <w:p w:rsidR="00F64AC8" w:rsidRDefault="00F64AC8" w:rsidP="00BD56DD">
      <w:pPr>
        <w:rPr>
          <w:rFonts w:ascii="Arial" w:hAnsi="Arial"/>
          <w:sz w:val="20"/>
        </w:rPr>
      </w:pPr>
    </w:p>
    <w:p w:rsidR="00F64AC8" w:rsidRPr="00882BC1" w:rsidRDefault="00F64AC8" w:rsidP="00BD56DD">
      <w:pPr>
        <w:rPr>
          <w:rFonts w:ascii="Arial" w:hAnsi="Arial"/>
          <w:sz w:val="20"/>
        </w:rPr>
      </w:pPr>
    </w:p>
    <w:sectPr w:rsidR="00F64AC8" w:rsidRPr="00882BC1" w:rsidSect="00047173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129" w:rsidRDefault="00604129">
      <w:r>
        <w:separator/>
      </w:r>
    </w:p>
  </w:endnote>
  <w:endnote w:type="continuationSeparator" w:id="0">
    <w:p w:rsidR="00604129" w:rsidRDefault="0060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F40" w:rsidRDefault="00D5312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94</w:t>
    </w:r>
    <w:r w:rsidR="00BA78C5">
      <w:rPr>
        <w:rFonts w:ascii="Arial" w:hAnsi="Arial"/>
        <w:sz w:val="16"/>
      </w:rPr>
      <w:t>5</w:t>
    </w:r>
    <w:r w:rsidR="00866421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2F0B87">
      <w:rPr>
        <w:rFonts w:ascii="Arial" w:hAnsi="Arial"/>
        <w:sz w:val="16"/>
      </w:rPr>
      <w:t>R</w:t>
    </w:r>
    <w:r w:rsidR="004D22CC">
      <w:rPr>
        <w:rFonts w:ascii="Arial" w:hAnsi="Arial"/>
        <w:sz w:val="16"/>
      </w:rPr>
      <w:t>6</w:t>
    </w:r>
    <w:r w:rsidR="00866421">
      <w:rPr>
        <w:rFonts w:ascii="Arial" w:hAnsi="Arial"/>
        <w:sz w:val="16"/>
      </w:rPr>
      <w:t>/1</w:t>
    </w:r>
    <w:r w:rsidR="004D22CC">
      <w:rPr>
        <w:rFonts w:ascii="Arial" w:hAnsi="Arial"/>
        <w:sz w:val="16"/>
      </w:rPr>
      <w:t>9</w:t>
    </w:r>
    <w:r w:rsidR="00F46F40">
      <w:rPr>
        <w:rFonts w:ascii="Arial" w:hAnsi="Arial"/>
        <w:sz w:val="16"/>
      </w:rPr>
      <w:t xml:space="preserve">      NOTICE </w:t>
    </w:r>
    <w:r w:rsidR="00BA78C5">
      <w:rPr>
        <w:rFonts w:ascii="Arial" w:hAnsi="Arial"/>
        <w:sz w:val="16"/>
      </w:rPr>
      <w:t>OF DISALLOWANCE OF CLAIMS</w:t>
    </w:r>
    <w:r w:rsidR="00BD0117">
      <w:rPr>
        <w:rFonts w:ascii="Arial" w:hAnsi="Arial"/>
        <w:sz w:val="16"/>
      </w:rPr>
      <w:tab/>
    </w:r>
    <w:r w:rsidR="00BD0117" w:rsidRPr="00BD0117">
      <w:rPr>
        <w:rFonts w:ascii="Arial" w:hAnsi="Arial"/>
        <w:sz w:val="16"/>
      </w:rPr>
      <w:t xml:space="preserve">Page </w:t>
    </w:r>
    <w:r w:rsidR="00BD0117" w:rsidRPr="00BD0117">
      <w:rPr>
        <w:rFonts w:ascii="Arial" w:hAnsi="Arial"/>
        <w:b/>
        <w:bCs/>
        <w:sz w:val="16"/>
      </w:rPr>
      <w:fldChar w:fldCharType="begin"/>
    </w:r>
    <w:r w:rsidR="00BD0117" w:rsidRPr="00BD0117">
      <w:rPr>
        <w:rFonts w:ascii="Arial" w:hAnsi="Arial"/>
        <w:b/>
        <w:bCs/>
        <w:sz w:val="16"/>
      </w:rPr>
      <w:instrText xml:space="preserve"> PAGE  \* Arabic  \* MERGEFORMAT </w:instrText>
    </w:r>
    <w:r w:rsidR="00BD0117" w:rsidRPr="00BD0117">
      <w:rPr>
        <w:rFonts w:ascii="Arial" w:hAnsi="Arial"/>
        <w:b/>
        <w:bCs/>
        <w:sz w:val="16"/>
      </w:rPr>
      <w:fldChar w:fldCharType="separate"/>
    </w:r>
    <w:r w:rsidR="00BD0117" w:rsidRPr="00BD0117">
      <w:rPr>
        <w:rFonts w:ascii="Arial" w:hAnsi="Arial"/>
        <w:b/>
        <w:bCs/>
        <w:noProof/>
        <w:sz w:val="16"/>
      </w:rPr>
      <w:t>1</w:t>
    </w:r>
    <w:r w:rsidR="00BD0117" w:rsidRPr="00BD0117">
      <w:rPr>
        <w:rFonts w:ascii="Arial" w:hAnsi="Arial"/>
        <w:b/>
        <w:bCs/>
        <w:sz w:val="16"/>
      </w:rPr>
      <w:fldChar w:fldCharType="end"/>
    </w:r>
    <w:r w:rsidR="00BD0117" w:rsidRPr="00BD0117">
      <w:rPr>
        <w:rFonts w:ascii="Arial" w:hAnsi="Arial"/>
        <w:sz w:val="16"/>
      </w:rPr>
      <w:t xml:space="preserve"> of </w:t>
    </w:r>
    <w:r w:rsidR="00BD0117" w:rsidRPr="00BD0117">
      <w:rPr>
        <w:rFonts w:ascii="Arial" w:hAnsi="Arial"/>
        <w:b/>
        <w:bCs/>
        <w:sz w:val="16"/>
      </w:rPr>
      <w:fldChar w:fldCharType="begin"/>
    </w:r>
    <w:r w:rsidR="00BD0117" w:rsidRPr="00BD0117">
      <w:rPr>
        <w:rFonts w:ascii="Arial" w:hAnsi="Arial"/>
        <w:b/>
        <w:bCs/>
        <w:sz w:val="16"/>
      </w:rPr>
      <w:instrText xml:space="preserve"> NUMPAGES  \* Arabic  \* MERGEFORMAT </w:instrText>
    </w:r>
    <w:r w:rsidR="00BD0117" w:rsidRPr="00BD0117">
      <w:rPr>
        <w:rFonts w:ascii="Arial" w:hAnsi="Arial"/>
        <w:b/>
        <w:bCs/>
        <w:sz w:val="16"/>
      </w:rPr>
      <w:fldChar w:fldCharType="separate"/>
    </w:r>
    <w:r w:rsidR="00BD0117" w:rsidRPr="00BD0117">
      <w:rPr>
        <w:rFonts w:ascii="Arial" w:hAnsi="Arial"/>
        <w:b/>
        <w:bCs/>
        <w:noProof/>
        <w:sz w:val="16"/>
      </w:rPr>
      <w:t>2</w:t>
    </w:r>
    <w:r w:rsidR="00BD0117" w:rsidRPr="00BD0117">
      <w:rPr>
        <w:rFonts w:ascii="Arial" w:hAnsi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129" w:rsidRDefault="00604129">
      <w:r>
        <w:separator/>
      </w:r>
    </w:p>
  </w:footnote>
  <w:footnote w:type="continuationSeparator" w:id="0">
    <w:p w:rsidR="00604129" w:rsidRDefault="0060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6448"/>
    <w:multiLevelType w:val="hybridMultilevel"/>
    <w:tmpl w:val="A1A2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67C77"/>
    <w:multiLevelType w:val="hybridMultilevel"/>
    <w:tmpl w:val="1A2EBE4C"/>
    <w:lvl w:ilvl="0" w:tplc="13A27B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896"/>
    <w:multiLevelType w:val="hybridMultilevel"/>
    <w:tmpl w:val="E70651AA"/>
    <w:lvl w:ilvl="0" w:tplc="0E6ED54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7D0"/>
    <w:multiLevelType w:val="hybridMultilevel"/>
    <w:tmpl w:val="DD5E2080"/>
    <w:lvl w:ilvl="0" w:tplc="C67CFC8C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8E3329"/>
    <w:multiLevelType w:val="hybridMultilevel"/>
    <w:tmpl w:val="898C63FE"/>
    <w:lvl w:ilvl="0" w:tplc="7B5605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366CF"/>
    <w:multiLevelType w:val="hybridMultilevel"/>
    <w:tmpl w:val="B520F908"/>
    <w:lvl w:ilvl="0" w:tplc="409ACD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003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F40"/>
    <w:rsid w:val="00047173"/>
    <w:rsid w:val="00173884"/>
    <w:rsid w:val="001773EA"/>
    <w:rsid w:val="00196698"/>
    <w:rsid w:val="001A3701"/>
    <w:rsid w:val="001A673E"/>
    <w:rsid w:val="001E14F4"/>
    <w:rsid w:val="001F617C"/>
    <w:rsid w:val="0023027F"/>
    <w:rsid w:val="00244CFE"/>
    <w:rsid w:val="00283124"/>
    <w:rsid w:val="002A52FF"/>
    <w:rsid w:val="002A76A3"/>
    <w:rsid w:val="002F0B87"/>
    <w:rsid w:val="003320BD"/>
    <w:rsid w:val="00342D66"/>
    <w:rsid w:val="00347796"/>
    <w:rsid w:val="00347D15"/>
    <w:rsid w:val="00357376"/>
    <w:rsid w:val="00380C25"/>
    <w:rsid w:val="003B2FBC"/>
    <w:rsid w:val="003D209B"/>
    <w:rsid w:val="003E447D"/>
    <w:rsid w:val="00407B8B"/>
    <w:rsid w:val="004D22CC"/>
    <w:rsid w:val="004E1B31"/>
    <w:rsid w:val="00515D46"/>
    <w:rsid w:val="005202F3"/>
    <w:rsid w:val="005A3652"/>
    <w:rsid w:val="005E4642"/>
    <w:rsid w:val="00604129"/>
    <w:rsid w:val="0062094B"/>
    <w:rsid w:val="006E3457"/>
    <w:rsid w:val="0071667D"/>
    <w:rsid w:val="00753D71"/>
    <w:rsid w:val="0076596D"/>
    <w:rsid w:val="007A014E"/>
    <w:rsid w:val="007B17A8"/>
    <w:rsid w:val="007B6D91"/>
    <w:rsid w:val="00866421"/>
    <w:rsid w:val="008810BA"/>
    <w:rsid w:val="00882BC1"/>
    <w:rsid w:val="008A0CE8"/>
    <w:rsid w:val="008B449A"/>
    <w:rsid w:val="008F3CCE"/>
    <w:rsid w:val="008F4F65"/>
    <w:rsid w:val="00956FE0"/>
    <w:rsid w:val="00970509"/>
    <w:rsid w:val="00A1305D"/>
    <w:rsid w:val="00A63055"/>
    <w:rsid w:val="00AC6223"/>
    <w:rsid w:val="00AE3AFB"/>
    <w:rsid w:val="00AE7E0E"/>
    <w:rsid w:val="00B66994"/>
    <w:rsid w:val="00B8734B"/>
    <w:rsid w:val="00BA1F6B"/>
    <w:rsid w:val="00BA78C5"/>
    <w:rsid w:val="00BD0117"/>
    <w:rsid w:val="00BD56DD"/>
    <w:rsid w:val="00C04C7F"/>
    <w:rsid w:val="00C07095"/>
    <w:rsid w:val="00C301A5"/>
    <w:rsid w:val="00C4501D"/>
    <w:rsid w:val="00C46C17"/>
    <w:rsid w:val="00CA2329"/>
    <w:rsid w:val="00CE16B3"/>
    <w:rsid w:val="00D010B3"/>
    <w:rsid w:val="00D11BD8"/>
    <w:rsid w:val="00D128F3"/>
    <w:rsid w:val="00D53128"/>
    <w:rsid w:val="00D81044"/>
    <w:rsid w:val="00DB68F1"/>
    <w:rsid w:val="00DB6AEA"/>
    <w:rsid w:val="00E112CB"/>
    <w:rsid w:val="00E1700F"/>
    <w:rsid w:val="00E61B78"/>
    <w:rsid w:val="00EC5541"/>
    <w:rsid w:val="00ED19A1"/>
    <w:rsid w:val="00EE07CE"/>
    <w:rsid w:val="00F06533"/>
    <w:rsid w:val="00F2450F"/>
    <w:rsid w:val="00F41A29"/>
    <w:rsid w:val="00F46F40"/>
    <w:rsid w:val="00F64AC8"/>
    <w:rsid w:val="00F804EB"/>
    <w:rsid w:val="00FC0FE9"/>
    <w:rsid w:val="00FD2CBF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9A24220-BFFA-4485-A419-13AECCF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E3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45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6E34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457"/>
    <w:rPr>
      <w:sz w:val="20"/>
    </w:rPr>
  </w:style>
  <w:style w:type="character" w:customStyle="1" w:styleId="CommentTextChar">
    <w:name w:val="Comment Text Char"/>
    <w:link w:val="CommentText"/>
    <w:rsid w:val="006E345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E3457"/>
    <w:rPr>
      <w:b/>
      <w:bCs/>
    </w:rPr>
  </w:style>
  <w:style w:type="character" w:customStyle="1" w:styleId="CommentSubjectChar">
    <w:name w:val="Comment Subject Char"/>
    <w:link w:val="CommentSubject"/>
    <w:rsid w:val="006E345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FE814D17-1737-4D03-9986-BBB867539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1BAF1-368D-4F25-91FD-4BBA8FF62DD7}"/>
</file>

<file path=customXml/itemProps3.xml><?xml version="1.0" encoding="utf-8"?>
<ds:datastoreItem xmlns:ds="http://schemas.openxmlformats.org/officeDocument/2006/customXml" ds:itemID="{A5AAD4C4-C855-4AFC-BAD8-D2058A7558C3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a4669b9-0f03-446b-84f6-510f6fcf311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2012-07-02T15:38:00Z</cp:lastPrinted>
  <dcterms:created xsi:type="dcterms:W3CDTF">2019-05-31T14:39:00Z</dcterms:created>
  <dcterms:modified xsi:type="dcterms:W3CDTF">2019-05-31T14:39:00Z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