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51F46" w14:paraId="0C425EB2" w14:textId="7777777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14:paraId="1ACEB4BA" w14:textId="77777777" w:rsidR="00651F46" w:rsidRDefault="00651F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Juvenile Court</w:t>
            </w:r>
          </w:p>
          <w:p w14:paraId="06F81698" w14:textId="77777777" w:rsidR="00651F46" w:rsidRDefault="00651F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______</w:t>
            </w:r>
            <w:r w:rsidR="0091081D">
              <w:rPr>
                <w:rFonts w:ascii="Arial" w:hAnsi="Arial"/>
                <w:sz w:val="20"/>
              </w:rPr>
              <w:t>_</w:t>
            </w:r>
            <w:r>
              <w:rPr>
                <w:rFonts w:ascii="Arial" w:hAnsi="Arial"/>
                <w:sz w:val="20"/>
              </w:rPr>
              <w:t>___________ County, Colorado</w:t>
            </w:r>
          </w:p>
          <w:p w14:paraId="76878295" w14:textId="77777777" w:rsidR="00651F46" w:rsidRDefault="00651F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47A98544" w14:textId="77777777" w:rsidR="00651F46" w:rsidRDefault="00651F46">
            <w:pPr>
              <w:jc w:val="both"/>
              <w:rPr>
                <w:rFonts w:ascii="Arial" w:hAnsi="Arial"/>
                <w:sz w:val="18"/>
              </w:rPr>
            </w:pPr>
          </w:p>
          <w:p w14:paraId="4D6A5433" w14:textId="77777777" w:rsidR="00651F46" w:rsidRDefault="00651F4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</w:rPr>
            </w:pPr>
          </w:p>
          <w:p w14:paraId="032D01D9" w14:textId="77777777" w:rsidR="00972DBD" w:rsidRDefault="00972DBD" w:rsidP="00972DBD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In re t</w:t>
            </w:r>
            <w:r w:rsidRPr="00D47166">
              <w:rPr>
                <w:rFonts w:ascii="Arial" w:hAnsi="Arial" w:cs="Arial"/>
                <w:sz w:val="20"/>
              </w:rPr>
              <w:t>he Marriage of:</w:t>
            </w:r>
          </w:p>
          <w:p w14:paraId="70AC82B9" w14:textId="77777777" w:rsidR="00D110B0" w:rsidRPr="00D110B0" w:rsidRDefault="00D110B0" w:rsidP="00972DBD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In re the Civil Union of:</w:t>
            </w:r>
          </w:p>
          <w:p w14:paraId="251FE973" w14:textId="77777777" w:rsidR="00972DBD" w:rsidRDefault="00972DBD" w:rsidP="00972DBD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In the Interest of:</w:t>
            </w:r>
          </w:p>
          <w:p w14:paraId="544B9CF2" w14:textId="77777777" w:rsidR="00972DBD" w:rsidRPr="00972DBD" w:rsidRDefault="00972DBD" w:rsidP="00972DBD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in</w:t>
            </w:r>
            <w:r w:rsidRPr="00972DBD">
              <w:rPr>
                <w:rFonts w:ascii="Arial" w:hAnsi="Arial" w:cs="Arial"/>
                <w:sz w:val="20"/>
              </w:rPr>
              <w:t xml:space="preserve"> re Parental Responsibilities concerning:</w:t>
            </w:r>
          </w:p>
          <w:p w14:paraId="73D0C448" w14:textId="77777777" w:rsidR="00972DBD" w:rsidRPr="00972DBD" w:rsidRDefault="00972DBD" w:rsidP="00972DBD">
            <w:pPr>
              <w:jc w:val="both"/>
              <w:rPr>
                <w:rFonts w:ascii="Arial" w:hAnsi="Arial" w:cs="Arial"/>
                <w:sz w:val="20"/>
              </w:rPr>
            </w:pPr>
            <w:r w:rsidRPr="00972DBD">
              <w:rPr>
                <w:rFonts w:ascii="Arial" w:hAnsi="Arial" w:cs="Arial"/>
                <w:sz w:val="20"/>
              </w:rPr>
              <w:t>________________________________________________</w:t>
            </w:r>
          </w:p>
          <w:p w14:paraId="2B06EC3A" w14:textId="77777777" w:rsidR="00651F46" w:rsidRDefault="00651F46">
            <w:pPr>
              <w:jc w:val="both"/>
              <w:rPr>
                <w:rFonts w:ascii="Arial" w:hAnsi="Arial"/>
                <w:sz w:val="10"/>
              </w:rPr>
            </w:pPr>
          </w:p>
          <w:p w14:paraId="43A14077" w14:textId="77777777" w:rsidR="00651F46" w:rsidRDefault="00651F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1C32F571" w14:textId="77777777" w:rsidR="00651F46" w:rsidRDefault="00651F46">
            <w:pPr>
              <w:jc w:val="both"/>
              <w:rPr>
                <w:rFonts w:ascii="Arial" w:hAnsi="Arial"/>
                <w:sz w:val="6"/>
              </w:rPr>
            </w:pPr>
          </w:p>
          <w:p w14:paraId="69FEAC37" w14:textId="77777777" w:rsidR="00651F46" w:rsidRDefault="00651F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6A21B4B6" w14:textId="77777777" w:rsidR="00651F46" w:rsidRDefault="00651F46">
            <w:pPr>
              <w:jc w:val="both"/>
              <w:rPr>
                <w:rFonts w:ascii="Arial" w:hAnsi="Arial"/>
                <w:sz w:val="6"/>
              </w:rPr>
            </w:pPr>
          </w:p>
          <w:p w14:paraId="2A1E9830" w14:textId="77777777" w:rsidR="00651F46" w:rsidRDefault="00651F4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14:paraId="72C13CC1" w14:textId="77777777" w:rsidR="00651F46" w:rsidRDefault="00651F46">
            <w:pPr>
              <w:jc w:val="both"/>
              <w:rPr>
                <w:rFonts w:ascii="Arial" w:hAnsi="Arial"/>
                <w:b/>
                <w:sz w:val="6"/>
              </w:rPr>
            </w:pPr>
          </w:p>
        </w:tc>
        <w:tc>
          <w:tcPr>
            <w:tcW w:w="3600" w:type="dxa"/>
          </w:tcPr>
          <w:p w14:paraId="7A44B7B7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3948CE35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391BA24B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742DE552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1FC35EF8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251F2464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36C3D111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1138509F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38799644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2B867284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5FE3F430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471BC528" w14:textId="77777777" w:rsidR="00651F46" w:rsidRDefault="00651F46">
            <w:pPr>
              <w:jc w:val="center"/>
              <w:rPr>
                <w:rFonts w:ascii="Arial" w:hAnsi="Arial"/>
                <w:sz w:val="20"/>
              </w:rPr>
            </w:pPr>
          </w:p>
          <w:p w14:paraId="0F6762B4" w14:textId="77777777" w:rsidR="00651F46" w:rsidRDefault="005A065F" w:rsidP="00E130B8">
            <w:pPr>
              <w:pStyle w:val="Heading4"/>
              <w:tabs>
                <w:tab w:val="left" w:pos="315"/>
                <w:tab w:val="center" w:pos="169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59D2788" wp14:editId="5902750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5715</wp:posOffset>
                      </wp:positionV>
                      <wp:extent cx="1737360" cy="91440"/>
                      <wp:effectExtent l="88900" t="25400" r="78740" b="35560"/>
                      <wp:wrapNone/>
                      <wp:docPr id="203045885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938762602" name="Line 1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5264607" name="Line 1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37AAF" id="Group 9" o:spid="_x0000_s1026" style="position:absolute;margin-left:16.9pt;margin-top:.45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">
                      <v:line id="Line 10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" strokeweight="1.25pt">
                        <v:stroke endarrow="block" endarrowwidth="wide" endarrowlength="long"/>
                        <o:lock v:ext="edit" shapetype="f"/>
                      </v:line>
                      <v:line id="Line 11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651F46">
              <w:rPr>
                <w:rFonts w:ascii="Arial" w:hAnsi="Arial"/>
                <w:sz w:val="20"/>
              </w:rPr>
              <w:t>COURT USE ONLY</w:t>
            </w:r>
          </w:p>
        </w:tc>
      </w:tr>
      <w:tr w:rsidR="00651F46" w14:paraId="089D0594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69379B31" w14:textId="77777777" w:rsidR="00651F46" w:rsidRDefault="00651F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CD1B08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1549A06A" w14:textId="77777777" w:rsidR="00651F46" w:rsidRPr="00AE25E5" w:rsidRDefault="00651F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49BAE6A" w14:textId="77777777" w:rsidR="00651F46" w:rsidRPr="00AE25E5" w:rsidRDefault="00651F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37F0348" w14:textId="77777777" w:rsidR="00651F46" w:rsidRPr="00AE25E5" w:rsidRDefault="00651F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AADB4C6" w14:textId="77777777" w:rsidR="00651F46" w:rsidRDefault="00651F46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E-mail:</w:t>
            </w:r>
          </w:p>
          <w:p w14:paraId="54FD050B" w14:textId="77777777" w:rsidR="00651F46" w:rsidRDefault="00651F46" w:rsidP="004E50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Atty. Reg.#:</w:t>
            </w:r>
          </w:p>
        </w:tc>
        <w:tc>
          <w:tcPr>
            <w:tcW w:w="3600" w:type="dxa"/>
          </w:tcPr>
          <w:p w14:paraId="09B74D2B" w14:textId="77777777" w:rsidR="00651F46" w:rsidRDefault="00651F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81819C0" w14:textId="77777777" w:rsidR="00651F46" w:rsidRPr="00AE25E5" w:rsidRDefault="00651F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FA0BE42" w14:textId="77777777" w:rsidR="00651F46" w:rsidRPr="00AE25E5" w:rsidRDefault="00651F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4AFA5D8" w14:textId="77777777" w:rsidR="00651F46" w:rsidRPr="00AE25E5" w:rsidRDefault="00651F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17A2E55" w14:textId="77777777" w:rsidR="00651F46" w:rsidRPr="00AE25E5" w:rsidRDefault="00651F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75024B4" w14:textId="77777777" w:rsidR="00651F46" w:rsidRDefault="00651F4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651F46" w14:paraId="11272EEB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060" w:type="dxa"/>
            <w:gridSpan w:val="2"/>
            <w:vAlign w:val="center"/>
          </w:tcPr>
          <w:p w14:paraId="0AEBBFBB" w14:textId="77777777" w:rsidR="00651F46" w:rsidRPr="000077C0" w:rsidRDefault="00651F46">
            <w:pPr>
              <w:pStyle w:val="Heading4"/>
              <w:jc w:val="center"/>
              <w:rPr>
                <w:rFonts w:ascii="Arial" w:hAnsi="Arial"/>
                <w:sz w:val="24"/>
                <w:szCs w:val="24"/>
              </w:rPr>
            </w:pPr>
            <w:r w:rsidRPr="000077C0">
              <w:rPr>
                <w:rFonts w:ascii="Arial" w:hAnsi="Arial"/>
                <w:sz w:val="24"/>
                <w:szCs w:val="24"/>
              </w:rPr>
              <w:t xml:space="preserve">MOTION TO MODIFY </w:t>
            </w:r>
            <w:r w:rsidR="0005025C">
              <w:rPr>
                <w:rFonts w:ascii="Arial" w:hAnsi="Arial"/>
                <w:sz w:val="24"/>
                <w:szCs w:val="24"/>
              </w:rPr>
              <w:t xml:space="preserve">OR SET ASIDE AN ORDER DETERMINING PARENTAGE </w:t>
            </w:r>
            <w:r w:rsidRPr="000077C0">
              <w:rPr>
                <w:rFonts w:ascii="Arial" w:hAnsi="Arial"/>
                <w:sz w:val="24"/>
                <w:szCs w:val="24"/>
              </w:rPr>
              <w:t xml:space="preserve"> PURSUANT TO §14-10-122</w:t>
            </w:r>
            <w:r w:rsidR="00912223">
              <w:rPr>
                <w:rFonts w:ascii="Arial" w:hAnsi="Arial"/>
                <w:sz w:val="24"/>
                <w:szCs w:val="24"/>
              </w:rPr>
              <w:t>(6)</w:t>
            </w:r>
            <w:r w:rsidRPr="000077C0">
              <w:rPr>
                <w:rFonts w:ascii="Arial" w:hAnsi="Arial"/>
                <w:sz w:val="24"/>
                <w:szCs w:val="24"/>
              </w:rPr>
              <w:t>,</w:t>
            </w:r>
            <w:r w:rsidRPr="00811651">
              <w:rPr>
                <w:rFonts w:ascii="Arial" w:hAnsi="Arial" w:cs="Arial"/>
                <w:sz w:val="24"/>
                <w:szCs w:val="24"/>
              </w:rPr>
              <w:t xml:space="preserve"> C.R.S.</w:t>
            </w:r>
            <w:r w:rsidR="0005025C" w:rsidRPr="008116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5DD">
              <w:rPr>
                <w:rFonts w:ascii="Arial" w:hAnsi="Arial" w:cs="Arial"/>
                <w:sz w:val="24"/>
                <w:szCs w:val="24"/>
              </w:rPr>
              <w:t>AND</w:t>
            </w:r>
            <w:r w:rsidR="0005025C" w:rsidRPr="00811651">
              <w:rPr>
                <w:rFonts w:ascii="Arial" w:hAnsi="Arial" w:cs="Arial"/>
                <w:sz w:val="24"/>
                <w:szCs w:val="24"/>
              </w:rPr>
              <w:t xml:space="preserve"> §</w:t>
            </w:r>
            <w:r w:rsidR="00811651" w:rsidRPr="00811651">
              <w:rPr>
                <w:rFonts w:ascii="Arial" w:hAnsi="Arial" w:cs="Arial"/>
                <w:sz w:val="24"/>
                <w:szCs w:val="24"/>
              </w:rPr>
              <w:t>19-4-107.3, C.R.S.</w:t>
            </w:r>
          </w:p>
        </w:tc>
      </w:tr>
    </w:tbl>
    <w:p w14:paraId="273FB9E0" w14:textId="77777777" w:rsidR="00651F46" w:rsidRPr="00D0252E" w:rsidRDefault="00651F46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14:paraId="52CA8B4F" w14:textId="77777777" w:rsidR="0010710E" w:rsidRPr="0010710E" w:rsidRDefault="0010710E" w:rsidP="00800A9E">
      <w:pPr>
        <w:pStyle w:val="Header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b/>
          <w:sz w:val="6"/>
          <w:szCs w:val="6"/>
        </w:rPr>
      </w:pPr>
    </w:p>
    <w:p w14:paraId="3F4F33BC" w14:textId="77777777" w:rsidR="00651F46" w:rsidRDefault="00651F46" w:rsidP="00800A9E">
      <w:pPr>
        <w:pStyle w:val="Header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Note to Responding Party:</w:t>
      </w:r>
      <w:r>
        <w:rPr>
          <w:rFonts w:ascii="Arial" w:hAnsi="Arial"/>
          <w:b/>
          <w:sz w:val="20"/>
        </w:rPr>
        <w:tab/>
        <w:t xml:space="preserve">If you disagree with this </w:t>
      </w:r>
      <w:r w:rsidR="00C967AE">
        <w:rPr>
          <w:rFonts w:ascii="Arial" w:hAnsi="Arial"/>
          <w:b/>
          <w:sz w:val="20"/>
        </w:rPr>
        <w:t>M</w:t>
      </w:r>
      <w:r>
        <w:rPr>
          <w:rFonts w:ascii="Arial" w:hAnsi="Arial"/>
          <w:b/>
          <w:sz w:val="20"/>
        </w:rPr>
        <w:t xml:space="preserve">otion, the Colorado Civil Rules of Procedure allow you to file a written response with the Court which must be filed within </w:t>
      </w:r>
      <w:r w:rsidR="00EC5689"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z w:val="20"/>
        </w:rPr>
        <w:t xml:space="preserve"> days of the date this </w:t>
      </w:r>
      <w:r w:rsidR="00C967AE">
        <w:rPr>
          <w:rFonts w:ascii="Arial" w:hAnsi="Arial"/>
          <w:b/>
          <w:sz w:val="20"/>
        </w:rPr>
        <w:t>M</w:t>
      </w:r>
      <w:r>
        <w:rPr>
          <w:rFonts w:ascii="Arial" w:hAnsi="Arial"/>
          <w:b/>
          <w:sz w:val="20"/>
        </w:rPr>
        <w:t>otion was served on you or mailed to you.</w:t>
      </w:r>
    </w:p>
    <w:p w14:paraId="5C808B90" w14:textId="77777777" w:rsidR="0010710E" w:rsidRPr="0010710E" w:rsidRDefault="0010710E" w:rsidP="00800A9E">
      <w:pPr>
        <w:pStyle w:val="Header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sz w:val="6"/>
          <w:szCs w:val="6"/>
        </w:rPr>
      </w:pPr>
    </w:p>
    <w:p w14:paraId="4A76EC1A" w14:textId="77777777" w:rsidR="00651F46" w:rsidRDefault="00651F46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2F7E2B">
        <w:rPr>
          <w:rFonts w:ascii="Wingdings" w:hAnsi="Wingdings"/>
          <w:spacing w:val="-3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="002F7E2B" w:rsidRPr="002F7E2B">
        <w:rPr>
          <w:rFonts w:ascii="Wingdings" w:hAnsi="Wingdings"/>
          <w:spacing w:val="-3"/>
          <w:sz w:val="28"/>
          <w:szCs w:val="28"/>
        </w:rPr>
        <w:t></w:t>
      </w:r>
      <w:r>
        <w:rPr>
          <w:rFonts w:ascii="Arial" w:hAnsi="Arial"/>
          <w:sz w:val="20"/>
        </w:rPr>
        <w:t>Co-Petitioner/Respondent</w:t>
      </w:r>
      <w:r w:rsidR="00985E8F">
        <w:rPr>
          <w:rFonts w:ascii="Arial" w:hAnsi="Arial"/>
          <w:sz w:val="20"/>
        </w:rPr>
        <w:t>,</w:t>
      </w:r>
      <w:r w:rsidR="006568A0">
        <w:rPr>
          <w:rFonts w:ascii="Arial" w:hAnsi="Arial"/>
          <w:sz w:val="20"/>
        </w:rPr>
        <w:t xml:space="preserve"> as the </w:t>
      </w:r>
      <w:r w:rsidR="00A76CFF">
        <w:rPr>
          <w:rFonts w:ascii="Arial" w:hAnsi="Arial"/>
          <w:sz w:val="20"/>
        </w:rPr>
        <w:t>f</w:t>
      </w:r>
      <w:r w:rsidR="006568A0">
        <w:rPr>
          <w:rFonts w:ascii="Arial" w:hAnsi="Arial"/>
          <w:sz w:val="20"/>
        </w:rPr>
        <w:t xml:space="preserve">ather in this action </w:t>
      </w:r>
      <w:r>
        <w:rPr>
          <w:rFonts w:ascii="Arial" w:hAnsi="Arial"/>
          <w:sz w:val="20"/>
        </w:rPr>
        <w:t>states the following</w:t>
      </w:r>
      <w:r w:rsidR="00811651">
        <w:rPr>
          <w:rFonts w:ascii="Arial" w:hAnsi="Arial"/>
          <w:sz w:val="20"/>
        </w:rPr>
        <w:t>:</w:t>
      </w:r>
    </w:p>
    <w:p w14:paraId="4F4C84A6" w14:textId="77777777" w:rsidR="00375235" w:rsidRDefault="00375235">
      <w:pPr>
        <w:jc w:val="both"/>
        <w:rPr>
          <w:rFonts w:ascii="Arial" w:hAnsi="Arial"/>
          <w:spacing w:val="-3"/>
          <w:sz w:val="20"/>
        </w:rPr>
      </w:pPr>
    </w:p>
    <w:p w14:paraId="4589C107" w14:textId="77777777" w:rsidR="0070589A" w:rsidRDefault="006F10CB" w:rsidP="0070589A">
      <w:pPr>
        <w:numPr>
          <w:ilvl w:val="0"/>
          <w:numId w:val="13"/>
        </w:numPr>
        <w:tabs>
          <w:tab w:val="left" w:pos="270"/>
        </w:tabs>
        <w:spacing w:line="360" w:lineRule="auto"/>
        <w:ind w:right="-360"/>
        <w:jc w:val="both"/>
        <w:rPr>
          <w:rFonts w:ascii="Arial" w:hAnsi="Arial"/>
          <w:sz w:val="20"/>
        </w:rPr>
      </w:pPr>
      <w:r w:rsidRPr="00CD2F1C">
        <w:rPr>
          <w:rFonts w:ascii="Arial" w:hAnsi="Arial"/>
          <w:b/>
          <w:sz w:val="20"/>
        </w:rPr>
        <w:t>Information about Petitioner: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70589A">
        <w:rPr>
          <w:rFonts w:ascii="Arial" w:hAnsi="Arial"/>
          <w:sz w:val="20"/>
        </w:rPr>
        <w:t>Date of Birth:</w:t>
      </w:r>
      <w:r w:rsidR="0070589A">
        <w:rPr>
          <w:rFonts w:ascii="Arial" w:hAnsi="Arial"/>
          <w:sz w:val="20"/>
          <w:u w:val="single"/>
        </w:rPr>
        <w:tab/>
      </w:r>
      <w:r w:rsidR="0070589A">
        <w:rPr>
          <w:rFonts w:ascii="Arial" w:hAnsi="Arial"/>
          <w:sz w:val="20"/>
          <w:u w:val="single"/>
        </w:rPr>
        <w:tab/>
      </w:r>
      <w:r w:rsidR="0070589A">
        <w:rPr>
          <w:rFonts w:ascii="Arial" w:hAnsi="Arial"/>
          <w:sz w:val="20"/>
          <w:u w:val="single"/>
        </w:rPr>
        <w:tab/>
      </w:r>
      <w:r w:rsidR="0070589A">
        <w:rPr>
          <w:rFonts w:ascii="Arial" w:hAnsi="Arial"/>
          <w:sz w:val="20"/>
          <w:u w:val="single"/>
        </w:rPr>
        <w:tab/>
      </w:r>
      <w:r w:rsidR="0070589A">
        <w:rPr>
          <w:rFonts w:ascii="Arial" w:hAnsi="Arial"/>
          <w:sz w:val="20"/>
        </w:rPr>
        <w:t xml:space="preserve"> </w:t>
      </w:r>
    </w:p>
    <w:p w14:paraId="50BEF286" w14:textId="77777777" w:rsidR="0070589A" w:rsidRPr="00E06254" w:rsidRDefault="0070589A" w:rsidP="0070589A">
      <w:pPr>
        <w:tabs>
          <w:tab w:val="left" w:pos="270"/>
        </w:tabs>
        <w:spacing w:line="360" w:lineRule="auto"/>
        <w:ind w:left="720" w:hanging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86AD55F" w14:textId="77777777" w:rsidR="0070589A" w:rsidRDefault="0070589A" w:rsidP="0070589A">
      <w:pPr>
        <w:pStyle w:val="BodyTextIndent2"/>
        <w:tabs>
          <w:tab w:val="left" w:pos="270"/>
        </w:tabs>
        <w:ind w:left="270" w:hanging="180"/>
      </w:pPr>
      <w:r>
        <w:tab/>
        <w:t>City, State &amp; 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5887D6B" w14:textId="77777777" w:rsidR="0070589A" w:rsidRPr="00E06254" w:rsidRDefault="0070589A" w:rsidP="0070589A">
      <w:pPr>
        <w:pStyle w:val="BodyTextIndent2"/>
        <w:tabs>
          <w:tab w:val="left" w:pos="270"/>
        </w:tabs>
        <w:ind w:left="270" w:hanging="270"/>
      </w:pPr>
      <w:r>
        <w:tab/>
        <w:t xml:space="preserve">Home Phone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Work Phone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405EE5" w14:textId="77777777" w:rsidR="0070589A" w:rsidRDefault="006F10CB" w:rsidP="0070589A">
      <w:pPr>
        <w:numPr>
          <w:ilvl w:val="0"/>
          <w:numId w:val="13"/>
        </w:numPr>
        <w:tabs>
          <w:tab w:val="left" w:pos="270"/>
        </w:tabs>
        <w:spacing w:line="360" w:lineRule="auto"/>
        <w:ind w:right="-360"/>
        <w:jc w:val="both"/>
        <w:rPr>
          <w:rFonts w:ascii="Arial" w:hAnsi="Arial"/>
          <w:sz w:val="20"/>
        </w:rPr>
      </w:pPr>
      <w:r w:rsidRPr="00CD2F1C">
        <w:rPr>
          <w:rFonts w:ascii="Arial" w:hAnsi="Arial"/>
          <w:b/>
          <w:sz w:val="20"/>
        </w:rPr>
        <w:t xml:space="preserve">Information about </w:t>
      </w:r>
      <w:r w:rsidRPr="00820A10">
        <w:rPr>
          <w:rFonts w:ascii="Arial" w:hAnsi="Arial"/>
          <w:b/>
          <w:sz w:val="20"/>
        </w:rPr>
        <w:t>Co-Petitioner/Respondent: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70589A">
        <w:rPr>
          <w:rFonts w:ascii="Arial" w:hAnsi="Arial"/>
          <w:sz w:val="20"/>
        </w:rPr>
        <w:t>Date of Birth:</w:t>
      </w:r>
      <w:r w:rsidR="0070589A">
        <w:rPr>
          <w:rFonts w:ascii="Arial" w:hAnsi="Arial"/>
          <w:sz w:val="20"/>
          <w:u w:val="single"/>
        </w:rPr>
        <w:tab/>
      </w:r>
      <w:r w:rsidR="0070589A">
        <w:rPr>
          <w:rFonts w:ascii="Arial" w:hAnsi="Arial"/>
          <w:sz w:val="20"/>
          <w:u w:val="single"/>
        </w:rPr>
        <w:tab/>
      </w:r>
      <w:r w:rsidR="0070589A">
        <w:rPr>
          <w:rFonts w:ascii="Arial" w:hAnsi="Arial"/>
          <w:sz w:val="20"/>
          <w:u w:val="single"/>
        </w:rPr>
        <w:tab/>
      </w:r>
      <w:r w:rsidR="0070589A">
        <w:rPr>
          <w:rFonts w:ascii="Arial" w:hAnsi="Arial"/>
          <w:sz w:val="20"/>
          <w:u w:val="single"/>
        </w:rPr>
        <w:tab/>
      </w:r>
      <w:r w:rsidR="0070589A">
        <w:rPr>
          <w:rFonts w:ascii="Arial" w:hAnsi="Arial"/>
          <w:sz w:val="20"/>
        </w:rPr>
        <w:t xml:space="preserve"> </w:t>
      </w:r>
    </w:p>
    <w:p w14:paraId="608535AE" w14:textId="77777777" w:rsidR="0070589A" w:rsidRPr="00E06254" w:rsidRDefault="0070589A" w:rsidP="0070589A">
      <w:pPr>
        <w:tabs>
          <w:tab w:val="left" w:pos="270"/>
        </w:tabs>
        <w:spacing w:line="360" w:lineRule="auto"/>
        <w:ind w:left="720" w:hanging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16940C8" w14:textId="77777777" w:rsidR="0070589A" w:rsidRDefault="0070589A" w:rsidP="0070589A">
      <w:pPr>
        <w:pStyle w:val="BodyTextIndent2"/>
        <w:tabs>
          <w:tab w:val="left" w:pos="270"/>
        </w:tabs>
        <w:ind w:left="270" w:hanging="180"/>
      </w:pPr>
      <w:r>
        <w:tab/>
        <w:t>City, State &amp; 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DE71A10" w14:textId="77777777" w:rsidR="0070589A" w:rsidRPr="00E06254" w:rsidRDefault="0070589A" w:rsidP="0070589A">
      <w:pPr>
        <w:pStyle w:val="BodyTextIndent2"/>
        <w:tabs>
          <w:tab w:val="left" w:pos="270"/>
        </w:tabs>
        <w:ind w:left="270" w:hanging="270"/>
      </w:pPr>
      <w:r>
        <w:tab/>
        <w:t xml:space="preserve">Home Phone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Work Phone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DFB6BF" w14:textId="77777777" w:rsidR="00985E8F" w:rsidRDefault="00811651" w:rsidP="0070589A">
      <w:pPr>
        <w:numPr>
          <w:ilvl w:val="0"/>
          <w:numId w:val="1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A76CFF">
        <w:rPr>
          <w:rFonts w:ascii="Arial" w:hAnsi="Arial"/>
          <w:sz w:val="20"/>
        </w:rPr>
        <w:t xml:space="preserve"> child support</w:t>
      </w:r>
      <w:r>
        <w:rPr>
          <w:rFonts w:ascii="Arial" w:hAnsi="Arial"/>
          <w:sz w:val="20"/>
        </w:rPr>
        <w:t xml:space="preserve"> Order was issued on ____________________ (date).</w:t>
      </w:r>
      <w:r w:rsidR="00E64756">
        <w:rPr>
          <w:rFonts w:ascii="Arial" w:hAnsi="Arial"/>
          <w:sz w:val="20"/>
        </w:rPr>
        <w:t xml:space="preserve">   </w:t>
      </w:r>
      <w:r w:rsidR="001A5F63">
        <w:rPr>
          <w:rFonts w:ascii="Arial" w:hAnsi="Arial"/>
          <w:sz w:val="20"/>
        </w:rPr>
        <w:t xml:space="preserve"> </w:t>
      </w:r>
    </w:p>
    <w:p w14:paraId="02729CA0" w14:textId="77777777" w:rsidR="007C5F0F" w:rsidRDefault="007C5F0F" w:rsidP="0070589A">
      <w:pPr>
        <w:numPr>
          <w:ilvl w:val="0"/>
          <w:numId w:val="1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Parentage of the child(ren) named below should be modified.  </w:t>
      </w:r>
      <w:r w:rsidRPr="00811651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0"/>
        </w:rPr>
        <w:t xml:space="preserve">Genetic test results establishing the exclusion of my paternity are attached to this Motion. </w:t>
      </w:r>
    </w:p>
    <w:p w14:paraId="01EF546F" w14:textId="77777777" w:rsidR="007C5F0F" w:rsidRPr="00375235" w:rsidRDefault="007C5F0F" w:rsidP="007C5F0F">
      <w:pPr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040"/>
        <w:gridCol w:w="540"/>
        <w:gridCol w:w="1620"/>
      </w:tblGrid>
      <w:tr w:rsidR="007C5F0F" w14:paraId="627D2D69" w14:textId="77777777" w:rsidTr="008B6FE6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700" w:type="dxa"/>
            <w:shd w:val="clear" w:color="auto" w:fill="E0E0E0"/>
          </w:tcPr>
          <w:p w14:paraId="5586E38B" w14:textId="77777777" w:rsidR="007C5F0F" w:rsidRDefault="007C5F0F" w:rsidP="008B6FE6">
            <w:pPr>
              <w:ind w:right="-3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Full Name of Child</w:t>
            </w:r>
          </w:p>
        </w:tc>
        <w:tc>
          <w:tcPr>
            <w:tcW w:w="5040" w:type="dxa"/>
            <w:shd w:val="clear" w:color="auto" w:fill="E0E0E0"/>
          </w:tcPr>
          <w:p w14:paraId="32D42555" w14:textId="77777777" w:rsidR="007C5F0F" w:rsidRDefault="007C5F0F" w:rsidP="008B6FE6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Present Address</w:t>
            </w:r>
          </w:p>
        </w:tc>
        <w:tc>
          <w:tcPr>
            <w:tcW w:w="540" w:type="dxa"/>
            <w:shd w:val="clear" w:color="auto" w:fill="E0E0E0"/>
          </w:tcPr>
          <w:p w14:paraId="0FA8F7E9" w14:textId="77777777" w:rsidR="007C5F0F" w:rsidRDefault="007C5F0F" w:rsidP="008B6FE6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1620" w:type="dxa"/>
            <w:shd w:val="clear" w:color="auto" w:fill="E0E0E0"/>
          </w:tcPr>
          <w:p w14:paraId="603B6ACD" w14:textId="77777777" w:rsidR="007C5F0F" w:rsidRDefault="007C5F0F" w:rsidP="008B6FE6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7C5F0F" w14:paraId="424410BA" w14:textId="77777777" w:rsidTr="008B6F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7440768" w14:textId="77777777" w:rsidR="007C5F0F" w:rsidRDefault="007C5F0F" w:rsidP="0091081D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07DD2110" w14:textId="77777777" w:rsidR="007C5F0F" w:rsidRDefault="007C5F0F" w:rsidP="0091081D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494A1517" w14:textId="77777777" w:rsidR="007C5F0F" w:rsidRDefault="007C5F0F" w:rsidP="0091081D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3A17E8A0" w14:textId="77777777" w:rsidR="007C5F0F" w:rsidRDefault="007C5F0F" w:rsidP="0091081D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7C5F0F" w14:paraId="07EA08B6" w14:textId="77777777" w:rsidTr="008B6F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84277CD" w14:textId="77777777" w:rsidR="007C5F0F" w:rsidRDefault="007C5F0F" w:rsidP="0091081D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38FAD135" w14:textId="77777777" w:rsidR="007C5F0F" w:rsidRDefault="007C5F0F" w:rsidP="0091081D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0938C103" w14:textId="77777777" w:rsidR="007C5F0F" w:rsidRDefault="007C5F0F" w:rsidP="0091081D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61515300" w14:textId="77777777" w:rsidR="007C5F0F" w:rsidRDefault="007C5F0F" w:rsidP="0091081D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85CDC33" w14:textId="77777777" w:rsidR="007C5F0F" w:rsidRDefault="007C5F0F" w:rsidP="007C5F0F">
      <w:pPr>
        <w:pStyle w:val="ListParagraph"/>
        <w:rPr>
          <w:rFonts w:ascii="Arial" w:hAnsi="Arial"/>
          <w:sz w:val="20"/>
        </w:rPr>
      </w:pPr>
    </w:p>
    <w:p w14:paraId="5D785F33" w14:textId="77777777" w:rsidR="00800A9E" w:rsidRDefault="00985E8F" w:rsidP="0070589A">
      <w:pPr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7C5F0F">
        <w:rPr>
          <w:rFonts w:ascii="Arial" w:hAnsi="Arial"/>
          <w:sz w:val="20"/>
        </w:rPr>
        <w:t xml:space="preserve">I have not </w:t>
      </w:r>
      <w:r w:rsidR="00E64756" w:rsidRPr="007C5F0F">
        <w:rPr>
          <w:rFonts w:ascii="Arial" w:hAnsi="Arial"/>
          <w:sz w:val="20"/>
        </w:rPr>
        <w:t xml:space="preserve">acknowledged </w:t>
      </w:r>
      <w:r w:rsidRPr="007C5F0F">
        <w:rPr>
          <w:rFonts w:ascii="Arial" w:hAnsi="Arial"/>
          <w:sz w:val="20"/>
        </w:rPr>
        <w:t>paternity</w:t>
      </w:r>
      <w:r w:rsidR="00A76CFF" w:rsidRPr="007C5F0F">
        <w:rPr>
          <w:rFonts w:ascii="Arial" w:hAnsi="Arial"/>
          <w:sz w:val="20"/>
        </w:rPr>
        <w:t xml:space="preserve"> with the Court or the registrar of Vital Statistics</w:t>
      </w:r>
      <w:r w:rsidRPr="007C5F0F">
        <w:rPr>
          <w:rFonts w:ascii="Arial" w:hAnsi="Arial"/>
          <w:sz w:val="20"/>
        </w:rPr>
        <w:t xml:space="preserve"> knowing that I was not the </w:t>
      </w:r>
      <w:r w:rsidR="00A76CFF" w:rsidRPr="007C5F0F">
        <w:rPr>
          <w:rFonts w:ascii="Arial" w:hAnsi="Arial"/>
          <w:sz w:val="20"/>
        </w:rPr>
        <w:t>f</w:t>
      </w:r>
      <w:r w:rsidRPr="007C5F0F">
        <w:rPr>
          <w:rFonts w:ascii="Arial" w:hAnsi="Arial"/>
          <w:sz w:val="20"/>
        </w:rPr>
        <w:t>ather of th</w:t>
      </w:r>
      <w:r w:rsidR="00800A9E" w:rsidRPr="007C5F0F">
        <w:rPr>
          <w:rFonts w:ascii="Arial" w:hAnsi="Arial"/>
          <w:sz w:val="20"/>
        </w:rPr>
        <w:t>e</w:t>
      </w:r>
      <w:r w:rsidRPr="007C5F0F">
        <w:rPr>
          <w:rFonts w:ascii="Arial" w:hAnsi="Arial"/>
          <w:sz w:val="20"/>
        </w:rPr>
        <w:t xml:space="preserve"> child</w:t>
      </w:r>
      <w:r w:rsidR="00800A9E" w:rsidRPr="007C5F0F">
        <w:rPr>
          <w:rFonts w:ascii="Arial" w:hAnsi="Arial"/>
          <w:sz w:val="20"/>
        </w:rPr>
        <w:t>(ren)</w:t>
      </w:r>
      <w:r w:rsidR="007C5F0F" w:rsidRPr="007C5F0F">
        <w:rPr>
          <w:rFonts w:ascii="Arial" w:hAnsi="Arial"/>
          <w:sz w:val="20"/>
        </w:rPr>
        <w:t xml:space="preserve"> and the child(ren) was/were not adopted or conceived by means of assisted reproduction.  </w:t>
      </w:r>
    </w:p>
    <w:p w14:paraId="6DE91D16" w14:textId="77777777" w:rsidR="008E1C4A" w:rsidRDefault="00800A9E" w:rsidP="0070589A">
      <w:pPr>
        <w:numPr>
          <w:ilvl w:val="0"/>
          <w:numId w:val="13"/>
        </w:num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Child support shall be modified as follows:</w:t>
      </w:r>
    </w:p>
    <w:p w14:paraId="230DD4F9" w14:textId="77777777" w:rsidR="00A76CFF" w:rsidRPr="00173A3C" w:rsidRDefault="00A76CFF" w:rsidP="00A76CFF">
      <w:pPr>
        <w:jc w:val="both"/>
        <w:rPr>
          <w:rFonts w:ascii="Arial" w:hAnsi="Arial"/>
          <w:b/>
          <w:sz w:val="20"/>
        </w:rPr>
      </w:pPr>
    </w:p>
    <w:p w14:paraId="64B01139" w14:textId="77777777" w:rsidR="00173A3C" w:rsidRDefault="0091081D" w:rsidP="00CD1B08">
      <w:pPr>
        <w:spacing w:line="360" w:lineRule="auto"/>
        <w:ind w:left="360"/>
        <w:rPr>
          <w:rFonts w:ascii="Arial" w:hAnsi="Arial"/>
          <w:sz w:val="20"/>
        </w:rPr>
      </w:pPr>
      <w:r w:rsidRPr="002F7E2B">
        <w:rPr>
          <w:rFonts w:ascii="Wingdings" w:hAnsi="Wingdings"/>
          <w:spacing w:val="-3"/>
          <w:sz w:val="28"/>
          <w:szCs w:val="28"/>
        </w:rPr>
        <w:lastRenderedPageBreak/>
        <w:t></w:t>
      </w:r>
      <w:r w:rsidR="00173A3C">
        <w:rPr>
          <w:rFonts w:ascii="Arial" w:hAnsi="Arial"/>
          <w:sz w:val="20"/>
        </w:rPr>
        <w:t xml:space="preserve">Vacate or satisfy unpaid child support.  Unpaid child support is $ ____________ as of _____________________ (date). </w:t>
      </w:r>
    </w:p>
    <w:p w14:paraId="51919D75" w14:textId="77777777" w:rsidR="00A76CFF" w:rsidRDefault="0091081D" w:rsidP="0091081D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2F7E2B">
        <w:rPr>
          <w:rFonts w:ascii="Wingdings" w:hAnsi="Wingdings"/>
          <w:spacing w:val="-3"/>
          <w:sz w:val="28"/>
          <w:szCs w:val="28"/>
        </w:rPr>
        <w:t></w:t>
      </w:r>
      <w:r w:rsidR="00A76CFF">
        <w:rPr>
          <w:rFonts w:ascii="Arial" w:hAnsi="Arial"/>
          <w:sz w:val="20"/>
        </w:rPr>
        <w:t>Terminate all future child support.</w:t>
      </w:r>
    </w:p>
    <w:p w14:paraId="5A5284F8" w14:textId="77777777" w:rsidR="00A76CFF" w:rsidRDefault="0091081D" w:rsidP="0091081D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2F7E2B">
        <w:rPr>
          <w:rFonts w:ascii="Wingdings" w:hAnsi="Wingdings"/>
          <w:spacing w:val="-3"/>
          <w:sz w:val="28"/>
          <w:szCs w:val="28"/>
        </w:rPr>
        <w:t></w:t>
      </w:r>
      <w:r w:rsidR="00A76CFF">
        <w:rPr>
          <w:rFonts w:ascii="Arial" w:hAnsi="Arial"/>
          <w:sz w:val="20"/>
        </w:rPr>
        <w:t>Modify future child support as follows</w:t>
      </w:r>
      <w:r w:rsidR="00800A9E">
        <w:rPr>
          <w:rFonts w:ascii="Arial" w:hAnsi="Arial"/>
          <w:sz w:val="20"/>
        </w:rPr>
        <w:t>:</w:t>
      </w:r>
    </w:p>
    <w:p w14:paraId="2AC3F46A" w14:textId="77777777" w:rsidR="0091081D" w:rsidRDefault="0091081D" w:rsidP="0091081D">
      <w:pPr>
        <w:ind w:left="720"/>
        <w:jc w:val="both"/>
        <w:rPr>
          <w:rFonts w:ascii="Arial" w:hAnsi="Arial"/>
          <w:sz w:val="20"/>
        </w:rPr>
      </w:pPr>
      <w:r w:rsidRPr="002F7E2B">
        <w:rPr>
          <w:rFonts w:ascii="Wingdings" w:hAnsi="Wingdings"/>
          <w:spacing w:val="-3"/>
          <w:sz w:val="28"/>
          <w:szCs w:val="28"/>
        </w:rPr>
        <w:t></w:t>
      </w:r>
      <w:r w:rsidR="00800A9E">
        <w:rPr>
          <w:rFonts w:ascii="Arial" w:hAnsi="Arial"/>
          <w:sz w:val="20"/>
        </w:rPr>
        <w:t>The proposed child support obligation should be $____________ to be paid</w:t>
      </w:r>
      <w:r>
        <w:rPr>
          <w:rFonts w:ascii="Arial" w:hAnsi="Arial"/>
          <w:sz w:val="20"/>
        </w:rPr>
        <w:t>:</w:t>
      </w:r>
    </w:p>
    <w:p w14:paraId="3A844393" w14:textId="77777777" w:rsidR="00800A9E" w:rsidRPr="00800A9E" w:rsidRDefault="0091081D" w:rsidP="0091081D">
      <w:pPr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800A9E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800A9E">
        <w:rPr>
          <w:rFonts w:ascii="Arial" w:hAnsi="Arial"/>
          <w:color w:val="000000"/>
          <w:sz w:val="20"/>
        </w:rPr>
        <w:t xml:space="preserve">weekly </w:t>
      </w:r>
      <w:r w:rsidR="00800A9E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800A9E" w:rsidRPr="0021107A">
        <w:rPr>
          <w:rFonts w:ascii="Arial" w:hAnsi="Arial"/>
          <w:color w:val="000000"/>
          <w:sz w:val="20"/>
        </w:rPr>
        <w:t>bi-weekly</w:t>
      </w:r>
      <w:r w:rsidR="00800A9E">
        <w:rPr>
          <w:rFonts w:ascii="Arial" w:hAnsi="Arial"/>
          <w:color w:val="000000"/>
          <w:sz w:val="20"/>
        </w:rPr>
        <w:t xml:space="preserve"> </w:t>
      </w:r>
      <w:r w:rsidR="00800A9E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800A9E" w:rsidRPr="0021107A">
        <w:rPr>
          <w:rFonts w:ascii="Arial" w:hAnsi="Arial"/>
          <w:color w:val="000000"/>
          <w:sz w:val="20"/>
        </w:rPr>
        <w:t>twice</w:t>
      </w:r>
      <w:r w:rsidR="00800A9E">
        <w:rPr>
          <w:rFonts w:ascii="Arial" w:hAnsi="Arial"/>
          <w:color w:val="000000"/>
          <w:sz w:val="20"/>
        </w:rPr>
        <w:t xml:space="preserve"> a month </w:t>
      </w:r>
      <w:r w:rsidR="00800A9E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800A9E" w:rsidRPr="0021107A">
        <w:rPr>
          <w:rFonts w:ascii="Arial" w:hAnsi="Arial"/>
          <w:color w:val="000000"/>
          <w:sz w:val="20"/>
        </w:rPr>
        <w:t>mont</w:t>
      </w:r>
      <w:r w:rsidR="00800A9E">
        <w:rPr>
          <w:rFonts w:ascii="Arial" w:hAnsi="Arial"/>
          <w:color w:val="000000"/>
          <w:sz w:val="20"/>
        </w:rPr>
        <w:t xml:space="preserve">hly </w:t>
      </w:r>
      <w:r w:rsidR="00800A9E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800A9E">
        <w:rPr>
          <w:rFonts w:ascii="Arial" w:hAnsi="Arial"/>
          <w:color w:val="000000"/>
          <w:sz w:val="20"/>
        </w:rPr>
        <w:t>Other: ________.</w:t>
      </w:r>
    </w:p>
    <w:p w14:paraId="7F2139A9" w14:textId="77777777" w:rsidR="00800A9E" w:rsidRDefault="0091081D" w:rsidP="0091081D">
      <w:pPr>
        <w:ind w:left="720"/>
        <w:jc w:val="both"/>
        <w:rPr>
          <w:rFonts w:ascii="Arial" w:hAnsi="Arial"/>
          <w:sz w:val="20"/>
        </w:rPr>
      </w:pPr>
      <w:r w:rsidRPr="002F7E2B">
        <w:rPr>
          <w:rFonts w:ascii="Wingdings" w:hAnsi="Wingdings"/>
          <w:spacing w:val="-3"/>
          <w:sz w:val="28"/>
          <w:szCs w:val="28"/>
        </w:rPr>
        <w:t></w:t>
      </w:r>
      <w:r w:rsidR="00800A9E">
        <w:rPr>
          <w:rFonts w:ascii="Arial" w:hAnsi="Arial"/>
          <w:sz w:val="20"/>
        </w:rPr>
        <w:t xml:space="preserve">I/We have completed a child support worksheet that shows what the new child support obligation should be.  The child support worksheet </w:t>
      </w:r>
      <w:r w:rsidR="00800A9E" w:rsidRPr="002F7E2B">
        <w:rPr>
          <w:rFonts w:ascii="Wingdings" w:hAnsi="Wingdings"/>
          <w:spacing w:val="-3"/>
          <w:sz w:val="28"/>
          <w:szCs w:val="28"/>
        </w:rPr>
        <w:t></w:t>
      </w:r>
      <w:r w:rsidR="00800A9E">
        <w:rPr>
          <w:rFonts w:ascii="Arial" w:hAnsi="Arial"/>
          <w:sz w:val="20"/>
        </w:rPr>
        <w:t xml:space="preserve">is </w:t>
      </w:r>
      <w:r w:rsidR="00800A9E" w:rsidRPr="002F7E2B">
        <w:rPr>
          <w:rFonts w:ascii="Wingdings" w:hAnsi="Wingdings"/>
          <w:spacing w:val="-3"/>
          <w:sz w:val="28"/>
          <w:szCs w:val="28"/>
        </w:rPr>
        <w:t></w:t>
      </w:r>
      <w:r w:rsidR="00800A9E">
        <w:rPr>
          <w:rFonts w:ascii="Arial" w:hAnsi="Arial"/>
          <w:sz w:val="20"/>
        </w:rPr>
        <w:t xml:space="preserve"> is not attached to this Motion.  </w:t>
      </w:r>
    </w:p>
    <w:p w14:paraId="38AE11BD" w14:textId="77777777" w:rsidR="00800A9E" w:rsidRPr="00097A15" w:rsidRDefault="0091081D" w:rsidP="0091081D">
      <w:pPr>
        <w:ind w:left="720"/>
        <w:jc w:val="both"/>
        <w:rPr>
          <w:rFonts w:ascii="Arial" w:hAnsi="Arial"/>
          <w:sz w:val="20"/>
        </w:rPr>
      </w:pPr>
      <w:r w:rsidRPr="002F7E2B">
        <w:rPr>
          <w:rFonts w:ascii="Wingdings" w:hAnsi="Wingdings"/>
          <w:spacing w:val="-3"/>
          <w:sz w:val="28"/>
          <w:szCs w:val="28"/>
        </w:rPr>
        <w:t></w:t>
      </w:r>
      <w:r w:rsidR="00800A9E">
        <w:rPr>
          <w:rFonts w:ascii="Arial" w:hAnsi="Arial"/>
          <w:sz w:val="20"/>
        </w:rPr>
        <w:t>I/We have attached current Sworn Financial Statements to this Motion.</w:t>
      </w:r>
    </w:p>
    <w:p w14:paraId="08EB578E" w14:textId="77777777" w:rsidR="00800A9E" w:rsidRDefault="00800A9E" w:rsidP="00946955">
      <w:pPr>
        <w:tabs>
          <w:tab w:val="num" w:pos="0"/>
        </w:tabs>
        <w:jc w:val="both"/>
        <w:rPr>
          <w:rFonts w:ascii="Arial" w:hAnsi="Arial"/>
          <w:sz w:val="20"/>
        </w:rPr>
      </w:pPr>
    </w:p>
    <w:p w14:paraId="478A9889" w14:textId="77777777" w:rsidR="00651F46" w:rsidRDefault="00651F46" w:rsidP="008E1C4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respectfully request that this Court enter an Order modifying</w:t>
      </w:r>
      <w:r w:rsidR="006568A0">
        <w:rPr>
          <w:rFonts w:ascii="Arial" w:hAnsi="Arial"/>
          <w:sz w:val="20"/>
        </w:rPr>
        <w:t xml:space="preserve"> or setting aside an Order determining parentage and </w:t>
      </w:r>
      <w:r w:rsidR="00800A9E">
        <w:rPr>
          <w:rFonts w:ascii="Arial" w:hAnsi="Arial"/>
          <w:sz w:val="20"/>
        </w:rPr>
        <w:t>modifying</w:t>
      </w:r>
      <w:r w:rsidR="006568A0">
        <w:rPr>
          <w:rFonts w:ascii="Arial" w:hAnsi="Arial"/>
          <w:sz w:val="20"/>
        </w:rPr>
        <w:t xml:space="preserve"> child support </w:t>
      </w:r>
      <w:r w:rsidR="00800A9E">
        <w:rPr>
          <w:rFonts w:ascii="Arial" w:hAnsi="Arial"/>
          <w:sz w:val="20"/>
        </w:rPr>
        <w:t>as appropriate.</w:t>
      </w:r>
      <w:r w:rsidR="006568A0">
        <w:rPr>
          <w:rFonts w:ascii="Arial" w:hAnsi="Arial"/>
          <w:sz w:val="20"/>
        </w:rPr>
        <w:t xml:space="preserve"> </w:t>
      </w:r>
    </w:p>
    <w:p w14:paraId="2B0A9138" w14:textId="77777777" w:rsidR="00407DCC" w:rsidRDefault="00407DCC" w:rsidP="008E1C4A">
      <w:pPr>
        <w:jc w:val="both"/>
        <w:rPr>
          <w:rFonts w:ascii="Arial" w:hAnsi="Arial"/>
          <w:sz w:val="20"/>
        </w:rPr>
      </w:pPr>
    </w:p>
    <w:p w14:paraId="4F71D5D4" w14:textId="77777777" w:rsidR="00407DCC" w:rsidRPr="00407DCC" w:rsidRDefault="00407DCC" w:rsidP="00407DCC">
      <w:pPr>
        <w:rPr>
          <w:rFonts w:ascii="Arial" w:hAnsi="Arial" w:cs="Arial"/>
          <w:sz w:val="20"/>
        </w:rPr>
      </w:pPr>
      <w:r w:rsidRPr="00407DCC">
        <w:rPr>
          <w:rFonts w:ascii="Wingdings" w:hAnsi="Wingdings"/>
          <w:color w:val="000000"/>
          <w:sz w:val="28"/>
          <w:szCs w:val="28"/>
        </w:rPr>
        <w:t></w:t>
      </w:r>
      <w:r w:rsidRPr="00407DCC">
        <w:rPr>
          <w:rFonts w:ascii="Arial" w:hAnsi="Arial" w:cs="Arial"/>
          <w:color w:val="000000"/>
          <w:szCs w:val="24"/>
        </w:rPr>
        <w:t> </w:t>
      </w:r>
      <w:r w:rsidRPr="00407DCC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14:paraId="5D25009A" w14:textId="77777777" w:rsidR="00407DCC" w:rsidRPr="00407DCC" w:rsidRDefault="00407DCC" w:rsidP="00407DCC">
      <w:pPr>
        <w:rPr>
          <w:rFonts w:ascii="Arial" w:hAnsi="Arial" w:cs="Arial"/>
          <w:color w:val="000000"/>
          <w:sz w:val="20"/>
        </w:rPr>
      </w:pPr>
      <w:r w:rsidRPr="00407DCC">
        <w:rPr>
          <w:rFonts w:ascii="Wingdings" w:hAnsi="Wingdings"/>
          <w:color w:val="000000"/>
          <w:sz w:val="28"/>
          <w:szCs w:val="28"/>
        </w:rPr>
        <w:t></w:t>
      </w:r>
      <w:r w:rsidRPr="00407DCC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14:paraId="6F9504EF" w14:textId="77777777" w:rsidR="00407DCC" w:rsidRDefault="00407DCC" w:rsidP="008E1C4A">
      <w:pPr>
        <w:jc w:val="both"/>
        <w:rPr>
          <w:rFonts w:ascii="Arial" w:hAnsi="Arial"/>
          <w:sz w:val="20"/>
        </w:rPr>
      </w:pPr>
    </w:p>
    <w:p w14:paraId="42EB41BB" w14:textId="77777777" w:rsidR="00097A15" w:rsidRDefault="00097A15" w:rsidP="00DC6CCC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</w:p>
    <w:p w14:paraId="564574FB" w14:textId="77777777" w:rsidR="00BC1DF3" w:rsidRPr="00F2418D" w:rsidRDefault="00BC1DF3" w:rsidP="00DC6CCC">
      <w:pPr>
        <w:pStyle w:val="Heading3"/>
        <w:pBdr>
          <w:top w:val="double" w:sz="4" w:space="1" w:color="auto"/>
        </w:pBdr>
        <w:rPr>
          <w:rFonts w:cs="Arial"/>
        </w:rPr>
      </w:pPr>
    </w:p>
    <w:p w14:paraId="41A5970D" w14:textId="77777777" w:rsidR="00015084" w:rsidRDefault="00015084" w:rsidP="00BC1DF3">
      <w:pPr>
        <w:pStyle w:val="Heading3"/>
        <w:pBdr>
          <w:top w:val="double" w:sz="4" w:space="1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</w:t>
      </w:r>
    </w:p>
    <w:p w14:paraId="08A0ADB6" w14:textId="77777777" w:rsidR="00144231" w:rsidRPr="00144231" w:rsidRDefault="00144231" w:rsidP="00144231">
      <w:pPr>
        <w:jc w:val="both"/>
        <w:rPr>
          <w:rFonts w:ascii="Arial" w:hAnsi="Arial"/>
          <w:color w:val="000000"/>
          <w:sz w:val="20"/>
        </w:rPr>
      </w:pPr>
    </w:p>
    <w:p w14:paraId="1734C662" w14:textId="77777777" w:rsidR="0091081D" w:rsidRDefault="0091081D" w:rsidP="0091081D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_____________________________________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sz w:val="20"/>
        </w:rPr>
        <w:t>___________________________________________</w:t>
      </w:r>
      <w:r w:rsidR="00144231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</w:t>
      </w:r>
    </w:p>
    <w:p w14:paraId="5EAB57F8" w14:textId="77777777" w:rsidR="0091081D" w:rsidRPr="00144231" w:rsidRDefault="00144231" w:rsidP="0091081D">
      <w:pPr>
        <w:tabs>
          <w:tab w:val="num" w:pos="360"/>
        </w:tabs>
        <w:ind w:left="360" w:hanging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="00015084">
        <w:rPr>
          <w:rFonts w:ascii="Arial" w:hAnsi="Arial"/>
          <w:sz w:val="16"/>
          <w:szCs w:val="16"/>
        </w:rPr>
        <w:t>P</w:t>
      </w:r>
      <w:r>
        <w:rPr>
          <w:rFonts w:ascii="Arial" w:hAnsi="Arial"/>
          <w:sz w:val="16"/>
          <w:szCs w:val="16"/>
        </w:rPr>
        <w:t xml:space="preserve">rinted name of </w:t>
      </w:r>
      <w:r w:rsidR="0091081D" w:rsidRPr="00144231">
        <w:rPr>
          <w:rFonts w:ascii="Arial" w:hAnsi="Arial"/>
          <w:sz w:val="16"/>
          <w:szCs w:val="16"/>
        </w:rPr>
        <w:t xml:space="preserve">Petitioner or Co-Petitioner/Respondent     </w:t>
      </w:r>
      <w:r>
        <w:rPr>
          <w:rFonts w:ascii="Arial" w:hAnsi="Arial"/>
          <w:sz w:val="16"/>
          <w:szCs w:val="16"/>
        </w:rPr>
        <w:t xml:space="preserve">                    Signature of Petitioner or Co-Petitioner/Respondent                Date</w:t>
      </w:r>
    </w:p>
    <w:p w14:paraId="6E5AB209" w14:textId="77777777" w:rsidR="00CA1F5C" w:rsidRDefault="00CA1F5C" w:rsidP="00173A3C">
      <w:pPr>
        <w:tabs>
          <w:tab w:val="num" w:pos="360"/>
        </w:tabs>
        <w:ind w:left="360" w:right="-450" w:hanging="360"/>
        <w:jc w:val="both"/>
        <w:rPr>
          <w:rFonts w:ascii="Arial" w:hAnsi="Arial" w:cs="Arial"/>
          <w:sz w:val="20"/>
        </w:rPr>
      </w:pPr>
    </w:p>
    <w:p w14:paraId="286D0785" w14:textId="77777777" w:rsidR="00DC6CCC" w:rsidRPr="00DC6CCC" w:rsidRDefault="00651F46" w:rsidP="00144231">
      <w:pPr>
        <w:tabs>
          <w:tab w:val="num" w:pos="360"/>
        </w:tabs>
        <w:ind w:left="360" w:right="-450" w:hanging="360"/>
        <w:jc w:val="both"/>
        <w:rPr>
          <w:rFonts w:ascii="Arial" w:hAnsi="Arial" w:cs="Arial"/>
          <w:sz w:val="20"/>
        </w:rPr>
      </w:pPr>
      <w:r w:rsidRPr="00CA1F5C">
        <w:rPr>
          <w:rFonts w:ascii="Arial" w:hAnsi="Arial" w:cs="Arial"/>
          <w:sz w:val="20"/>
        </w:rPr>
        <w:tab/>
      </w:r>
      <w:r w:rsidRPr="00CA1F5C">
        <w:rPr>
          <w:rFonts w:ascii="Arial" w:hAnsi="Arial" w:cs="Arial"/>
          <w:sz w:val="20"/>
        </w:rPr>
        <w:tab/>
      </w:r>
      <w:r w:rsidRPr="00CA1F5C">
        <w:rPr>
          <w:rFonts w:ascii="Arial" w:hAnsi="Arial" w:cs="Arial"/>
          <w:sz w:val="20"/>
        </w:rPr>
        <w:tab/>
      </w:r>
      <w:r w:rsidRPr="00CA1F5C">
        <w:rPr>
          <w:rFonts w:ascii="Arial" w:hAnsi="Arial" w:cs="Arial"/>
          <w:sz w:val="20"/>
        </w:rPr>
        <w:tab/>
      </w:r>
      <w:r w:rsidRPr="00CA1F5C">
        <w:rPr>
          <w:rFonts w:ascii="Arial" w:hAnsi="Arial" w:cs="Arial"/>
          <w:sz w:val="20"/>
        </w:rPr>
        <w:tab/>
      </w:r>
      <w:r w:rsidRPr="00CA1F5C">
        <w:rPr>
          <w:rFonts w:ascii="Arial" w:hAnsi="Arial" w:cs="Arial"/>
          <w:sz w:val="20"/>
        </w:rPr>
        <w:tab/>
      </w:r>
      <w:r w:rsidRPr="00CA1F5C">
        <w:rPr>
          <w:rFonts w:ascii="Arial" w:hAnsi="Arial" w:cs="Arial"/>
          <w:sz w:val="20"/>
        </w:rPr>
        <w:tab/>
      </w:r>
      <w:r w:rsidR="0091081D">
        <w:rPr>
          <w:rFonts w:ascii="Arial" w:hAnsi="Arial"/>
          <w:sz w:val="20"/>
        </w:rPr>
        <w:tab/>
      </w:r>
    </w:p>
    <w:p w14:paraId="79C643B8" w14:textId="77777777" w:rsidR="007E5001" w:rsidRPr="00DC6CCC" w:rsidRDefault="007E5001" w:rsidP="007E5001">
      <w:pPr>
        <w:pStyle w:val="Heading4"/>
        <w:pBdr>
          <w:top w:val="double" w:sz="4" w:space="1" w:color="auto"/>
        </w:pBdr>
        <w:jc w:val="center"/>
        <w:rPr>
          <w:rFonts w:ascii="Arial" w:hAnsi="Arial"/>
          <w:b w:val="0"/>
          <w:sz w:val="20"/>
        </w:rPr>
      </w:pPr>
    </w:p>
    <w:p w14:paraId="4620D1D8" w14:textId="77777777" w:rsidR="00651F46" w:rsidRDefault="00651F46" w:rsidP="007E5001">
      <w:pPr>
        <w:pStyle w:val="Heading4"/>
        <w:pBdr>
          <w:top w:val="double" w:sz="4" w:space="1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CERTIFICATE OF SERVICE</w:t>
      </w:r>
    </w:p>
    <w:p w14:paraId="741F29CD" w14:textId="77777777" w:rsidR="00651F46" w:rsidRPr="00375235" w:rsidRDefault="00651F46" w:rsidP="00614C1C">
      <w:pPr>
        <w:rPr>
          <w:rFonts w:ascii="Arial" w:hAnsi="Arial" w:cs="Arial"/>
          <w:sz w:val="10"/>
          <w:szCs w:val="10"/>
        </w:rPr>
      </w:pPr>
    </w:p>
    <w:p w14:paraId="6A93919C" w14:textId="77777777" w:rsidR="00651F46" w:rsidRDefault="00651F46" w:rsidP="00614C1C">
      <w:pPr>
        <w:tabs>
          <w:tab w:val="num" w:pos="0"/>
        </w:tabs>
        <w:ind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 certify that on ________________________ (date) </w:t>
      </w:r>
      <w:r w:rsidR="0091081D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true and accurate copy of the </w:t>
      </w:r>
      <w:r w:rsidR="00434AD1">
        <w:rPr>
          <w:rFonts w:ascii="Arial" w:hAnsi="Arial"/>
          <w:b/>
          <w:i/>
          <w:sz w:val="20"/>
        </w:rPr>
        <w:t>V</w:t>
      </w:r>
      <w:r w:rsidR="001C4FA0">
        <w:rPr>
          <w:rFonts w:ascii="Arial" w:hAnsi="Arial"/>
          <w:b/>
          <w:i/>
          <w:sz w:val="20"/>
        </w:rPr>
        <w:t xml:space="preserve">erified Motion to Modify </w:t>
      </w:r>
      <w:r w:rsidR="00811651">
        <w:rPr>
          <w:rFonts w:ascii="Arial" w:hAnsi="Arial"/>
          <w:b/>
          <w:i/>
          <w:sz w:val="20"/>
        </w:rPr>
        <w:t>or Set Aside Parentage</w:t>
      </w:r>
      <w:r w:rsidR="001C4FA0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sz w:val="20"/>
        </w:rPr>
        <w:t>was served on the other party by:</w:t>
      </w:r>
    </w:p>
    <w:p w14:paraId="3A45FC57" w14:textId="77777777" w:rsidR="0091081D" w:rsidRDefault="00651F46">
      <w:pPr>
        <w:tabs>
          <w:tab w:val="num" w:pos="0"/>
        </w:tabs>
        <w:ind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Hand Delivery</w:t>
      </w:r>
      <w:r w:rsidR="00630B35">
        <w:rPr>
          <w:rFonts w:ascii="Arial" w:hAnsi="Arial"/>
          <w:sz w:val="20"/>
        </w:rPr>
        <w:t xml:space="preserve">, </w:t>
      </w:r>
      <w:r w:rsidR="00630B35">
        <w:rPr>
          <w:rFonts w:ascii="Wingdings" w:hAnsi="Wingdings"/>
        </w:rPr>
        <w:t></w:t>
      </w:r>
      <w:r w:rsidR="00630B35">
        <w:rPr>
          <w:rFonts w:ascii="Arial" w:hAnsi="Arial" w:cs="Arial"/>
          <w:sz w:val="20"/>
        </w:rPr>
        <w:t>E-filed,</w:t>
      </w:r>
      <w:r>
        <w:rPr>
          <w:rFonts w:ascii="Arial" w:hAnsi="Arial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Faxed to this number: _______</w:t>
      </w:r>
      <w:r w:rsidR="00630B35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________</w:t>
      </w:r>
      <w:r w:rsidR="00F6496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or</w:t>
      </w:r>
      <w:r>
        <w:rPr>
          <w:rFonts w:ascii="Arial" w:hAnsi="Arial"/>
          <w:sz w:val="20"/>
        </w:rPr>
        <w:t xml:space="preserve"> </w:t>
      </w:r>
    </w:p>
    <w:p w14:paraId="29EE7A50" w14:textId="77777777" w:rsidR="00651F46" w:rsidRDefault="00651F46" w:rsidP="0091081D">
      <w:pPr>
        <w:tabs>
          <w:tab w:val="num" w:pos="0"/>
        </w:tabs>
        <w:ind w:left="360" w:hanging="36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14:paraId="3CD70756" w14:textId="77777777" w:rsidR="00E25103" w:rsidRDefault="00E25103" w:rsidP="0091081D">
      <w:pPr>
        <w:tabs>
          <w:tab w:val="num" w:pos="0"/>
        </w:tabs>
        <w:ind w:left="360" w:hanging="360"/>
        <w:jc w:val="both"/>
        <w:rPr>
          <w:rFonts w:ascii="Arial" w:hAnsi="Arial"/>
          <w:sz w:val="20"/>
        </w:rPr>
      </w:pPr>
    </w:p>
    <w:p w14:paraId="20413188" w14:textId="77777777" w:rsidR="00651F46" w:rsidRDefault="00651F4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_______________________________________</w:t>
      </w:r>
    </w:p>
    <w:p w14:paraId="0015E63B" w14:textId="77777777" w:rsidR="00E25103" w:rsidRDefault="00E25103">
      <w:pPr>
        <w:spacing w:line="360" w:lineRule="auto"/>
        <w:jc w:val="both"/>
        <w:rPr>
          <w:rFonts w:ascii="Arial" w:hAnsi="Arial"/>
          <w:sz w:val="20"/>
        </w:rPr>
      </w:pPr>
    </w:p>
    <w:p w14:paraId="632E2545" w14:textId="77777777" w:rsidR="00651F46" w:rsidRDefault="00651F4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_______________________________________</w:t>
      </w:r>
    </w:p>
    <w:p w14:paraId="7C58BEFA" w14:textId="77777777" w:rsidR="00E25103" w:rsidRDefault="00E25103">
      <w:pPr>
        <w:spacing w:line="360" w:lineRule="auto"/>
        <w:jc w:val="both"/>
        <w:rPr>
          <w:rFonts w:ascii="Arial" w:hAnsi="Arial"/>
          <w:sz w:val="20"/>
        </w:rPr>
      </w:pPr>
    </w:p>
    <w:p w14:paraId="73A36E69" w14:textId="77777777" w:rsidR="00651F46" w:rsidRPr="0091081D" w:rsidRDefault="00651F4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91081D">
        <w:rPr>
          <w:rFonts w:ascii="Arial" w:hAnsi="Arial"/>
          <w:sz w:val="20"/>
        </w:rPr>
        <w:t>______________________________________</w:t>
      </w:r>
    </w:p>
    <w:p w14:paraId="5FCF9A12" w14:textId="77777777" w:rsidR="00651F46" w:rsidRPr="0091081D" w:rsidRDefault="00651F46">
      <w:pPr>
        <w:ind w:firstLine="720"/>
        <w:jc w:val="both"/>
        <w:rPr>
          <w:rFonts w:ascii="Arial" w:hAnsi="Arial"/>
          <w:sz w:val="20"/>
        </w:rPr>
      </w:pPr>
      <w:r w:rsidRPr="0091081D">
        <w:rPr>
          <w:rFonts w:ascii="Arial" w:hAnsi="Arial"/>
          <w:sz w:val="20"/>
        </w:rPr>
        <w:tab/>
      </w:r>
      <w:r w:rsidRPr="0091081D">
        <w:rPr>
          <w:rFonts w:ascii="Arial" w:hAnsi="Arial"/>
          <w:sz w:val="20"/>
        </w:rPr>
        <w:tab/>
      </w:r>
      <w:r w:rsidRPr="0091081D">
        <w:rPr>
          <w:rFonts w:ascii="Arial" w:hAnsi="Arial"/>
          <w:sz w:val="20"/>
        </w:rPr>
        <w:tab/>
      </w:r>
      <w:r w:rsidRPr="0091081D">
        <w:rPr>
          <w:rFonts w:ascii="Arial" w:hAnsi="Arial"/>
          <w:sz w:val="20"/>
        </w:rPr>
        <w:tab/>
      </w:r>
      <w:r w:rsidRPr="0091081D">
        <w:rPr>
          <w:rFonts w:ascii="Arial" w:hAnsi="Arial"/>
          <w:sz w:val="20"/>
        </w:rPr>
        <w:tab/>
      </w:r>
      <w:r w:rsidRPr="0091081D">
        <w:rPr>
          <w:rFonts w:ascii="Arial" w:hAnsi="Arial"/>
          <w:sz w:val="20"/>
        </w:rPr>
        <w:tab/>
      </w:r>
      <w:r w:rsidRPr="0091081D">
        <w:rPr>
          <w:rFonts w:ascii="Arial" w:hAnsi="Arial"/>
          <w:sz w:val="20"/>
        </w:rPr>
        <w:tab/>
        <w:t>Your signature</w:t>
      </w:r>
    </w:p>
    <w:p w14:paraId="3A567BFB" w14:textId="77777777" w:rsidR="00636FE7" w:rsidRDefault="00636FE7" w:rsidP="00706B37">
      <w:pPr>
        <w:jc w:val="both"/>
        <w:rPr>
          <w:rFonts w:ascii="Arial" w:hAnsi="Arial"/>
          <w:sz w:val="16"/>
        </w:rPr>
      </w:pPr>
    </w:p>
    <w:p w14:paraId="22DF250D" w14:textId="77777777" w:rsidR="00636FE7" w:rsidRPr="00D50350" w:rsidRDefault="00D37D74" w:rsidP="00D37D74">
      <w:pPr>
        <w:jc w:val="both"/>
        <w:rPr>
          <w:rFonts w:ascii="Arial" w:hAnsi="Arial"/>
          <w:sz w:val="20"/>
        </w:rPr>
      </w:pPr>
      <w:r w:rsidRPr="002F7E2B">
        <w:rPr>
          <w:rFonts w:ascii="Wingdings" w:hAnsi="Wingdings"/>
          <w:spacing w:val="-3"/>
          <w:sz w:val="28"/>
          <w:szCs w:val="28"/>
        </w:rPr>
        <w:t></w:t>
      </w:r>
      <w:r w:rsidR="00636FE7" w:rsidRPr="00D50350">
        <w:rPr>
          <w:rFonts w:ascii="Arial" w:hAnsi="Arial"/>
          <w:sz w:val="20"/>
        </w:rPr>
        <w:t xml:space="preserve">If the Child Support Enforcement Unit is involved in the case, you must provide them a copy of this Motion. </w:t>
      </w:r>
    </w:p>
    <w:sectPr w:rsidR="00636FE7" w:rsidRPr="00D50350" w:rsidSect="00A367BE">
      <w:footerReference w:type="default" r:id="rId10"/>
      <w:footerReference w:type="firs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CDCB" w14:textId="77777777" w:rsidR="00620104" w:rsidRDefault="00620104">
      <w:r>
        <w:separator/>
      </w:r>
    </w:p>
  </w:endnote>
  <w:endnote w:type="continuationSeparator" w:id="0">
    <w:p w14:paraId="20B66B0E" w14:textId="77777777" w:rsidR="00620104" w:rsidRDefault="006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85E4" w14:textId="77777777" w:rsidR="00A367BE" w:rsidRPr="00A367BE" w:rsidRDefault="00A367BE">
    <w:pPr>
      <w:pStyle w:val="Footer"/>
      <w:rPr>
        <w:rFonts w:ascii="Arial" w:hAnsi="Arial" w:cs="Arial"/>
        <w:sz w:val="18"/>
        <w:szCs w:val="18"/>
      </w:rPr>
    </w:pPr>
    <w:r w:rsidRPr="00A367BE">
      <w:rPr>
        <w:rFonts w:ascii="Arial" w:hAnsi="Arial" w:cs="Arial"/>
        <w:sz w:val="18"/>
        <w:szCs w:val="18"/>
      </w:rPr>
      <w:t xml:space="preserve">JDF 1525   </w:t>
    </w:r>
    <w:r w:rsidR="00DC68B2">
      <w:rPr>
        <w:rFonts w:ascii="Arial" w:hAnsi="Arial" w:cs="Arial"/>
        <w:sz w:val="18"/>
        <w:szCs w:val="18"/>
      </w:rPr>
      <w:t>R</w:t>
    </w:r>
    <w:r w:rsidR="00015084">
      <w:rPr>
        <w:rFonts w:ascii="Arial" w:hAnsi="Arial" w:cs="Arial"/>
        <w:sz w:val="18"/>
        <w:szCs w:val="18"/>
      </w:rPr>
      <w:t>3</w:t>
    </w:r>
    <w:r w:rsidR="00407DCC">
      <w:rPr>
        <w:rFonts w:ascii="Arial" w:hAnsi="Arial" w:cs="Arial"/>
        <w:sz w:val="18"/>
        <w:szCs w:val="18"/>
      </w:rPr>
      <w:t>-1</w:t>
    </w:r>
    <w:r w:rsidR="00015084">
      <w:rPr>
        <w:rFonts w:ascii="Arial" w:hAnsi="Arial" w:cs="Arial"/>
        <w:sz w:val="18"/>
        <w:szCs w:val="18"/>
      </w:rPr>
      <w:t>8</w:t>
    </w:r>
    <w:r w:rsidRPr="00A367BE">
      <w:rPr>
        <w:rFonts w:ascii="Arial" w:hAnsi="Arial" w:cs="Arial"/>
        <w:sz w:val="18"/>
        <w:szCs w:val="18"/>
      </w:rPr>
      <w:t xml:space="preserve">   MOTION TO MODIFY OR SET ASIDE AN ORDER DETERMINING PARENTAGE</w:t>
    </w:r>
    <w:r w:rsidR="00377259">
      <w:rPr>
        <w:rFonts w:ascii="Arial" w:hAnsi="Arial" w:cs="Arial"/>
        <w:sz w:val="18"/>
        <w:szCs w:val="18"/>
      </w:rPr>
      <w:t xml:space="preserve"> </w:t>
    </w:r>
    <w:r w:rsidR="00377259" w:rsidRPr="00377259">
      <w:rPr>
        <w:rFonts w:ascii="Arial" w:hAnsi="Arial" w:cs="Arial"/>
        <w:sz w:val="18"/>
        <w:szCs w:val="18"/>
      </w:rPr>
      <w:t xml:space="preserve"> </w:t>
    </w:r>
    <w:r w:rsidR="00CD1B08">
      <w:rPr>
        <w:rFonts w:ascii="Arial" w:hAnsi="Arial" w:cs="Arial"/>
        <w:sz w:val="18"/>
        <w:szCs w:val="18"/>
      </w:rPr>
      <w:t xml:space="preserve">                 </w:t>
    </w:r>
    <w:r w:rsidR="00377259" w:rsidRPr="00377259">
      <w:rPr>
        <w:rFonts w:ascii="Arial" w:hAnsi="Arial" w:cs="Arial"/>
        <w:sz w:val="18"/>
        <w:szCs w:val="18"/>
      </w:rPr>
      <w:t xml:space="preserve">                                                       </w:t>
    </w:r>
    <w:r w:rsidR="00CD1B08">
      <w:rPr>
        <w:rFonts w:ascii="Arial" w:hAnsi="Arial" w:cs="Arial"/>
        <w:sz w:val="18"/>
        <w:szCs w:val="18"/>
      </w:rPr>
      <w:t xml:space="preserve">              </w:t>
    </w:r>
    <w:r w:rsidRPr="00A367BE">
      <w:rPr>
        <w:rFonts w:ascii="Arial" w:hAnsi="Arial" w:cs="Arial"/>
        <w:sz w:val="18"/>
        <w:szCs w:val="18"/>
      </w:rPr>
      <w:t xml:space="preserve">Page </w:t>
    </w:r>
    <w:r w:rsidRPr="00A367BE">
      <w:rPr>
        <w:rFonts w:ascii="Arial" w:hAnsi="Arial" w:cs="Arial"/>
        <w:bCs/>
        <w:sz w:val="18"/>
        <w:szCs w:val="18"/>
      </w:rPr>
      <w:fldChar w:fldCharType="begin"/>
    </w:r>
    <w:r w:rsidRPr="00A367BE">
      <w:rPr>
        <w:rFonts w:ascii="Arial" w:hAnsi="Arial" w:cs="Arial"/>
        <w:bCs/>
        <w:sz w:val="18"/>
        <w:szCs w:val="18"/>
      </w:rPr>
      <w:instrText xml:space="preserve"> PAGE </w:instrText>
    </w:r>
    <w:r w:rsidRPr="00A367BE">
      <w:rPr>
        <w:rFonts w:ascii="Arial" w:hAnsi="Arial" w:cs="Arial"/>
        <w:bCs/>
        <w:sz w:val="18"/>
        <w:szCs w:val="18"/>
      </w:rPr>
      <w:fldChar w:fldCharType="separate"/>
    </w:r>
    <w:r w:rsidR="007773BA">
      <w:rPr>
        <w:rFonts w:ascii="Arial" w:hAnsi="Arial" w:cs="Arial"/>
        <w:bCs/>
        <w:noProof/>
        <w:sz w:val="18"/>
        <w:szCs w:val="18"/>
      </w:rPr>
      <w:t>1</w:t>
    </w:r>
    <w:r w:rsidRPr="00A367BE">
      <w:rPr>
        <w:rFonts w:ascii="Arial" w:hAnsi="Arial" w:cs="Arial"/>
        <w:bCs/>
        <w:sz w:val="18"/>
        <w:szCs w:val="18"/>
      </w:rPr>
      <w:fldChar w:fldCharType="end"/>
    </w:r>
    <w:r w:rsidRPr="00A367BE">
      <w:rPr>
        <w:rFonts w:ascii="Arial" w:hAnsi="Arial" w:cs="Arial"/>
        <w:sz w:val="18"/>
        <w:szCs w:val="18"/>
      </w:rPr>
      <w:t xml:space="preserve"> of </w:t>
    </w:r>
    <w:r w:rsidRPr="00A367BE">
      <w:rPr>
        <w:rFonts w:ascii="Arial" w:hAnsi="Arial" w:cs="Arial"/>
        <w:bCs/>
        <w:sz w:val="18"/>
        <w:szCs w:val="18"/>
      </w:rPr>
      <w:fldChar w:fldCharType="begin"/>
    </w:r>
    <w:r w:rsidRPr="00A367BE">
      <w:rPr>
        <w:rFonts w:ascii="Arial" w:hAnsi="Arial" w:cs="Arial"/>
        <w:bCs/>
        <w:sz w:val="18"/>
        <w:szCs w:val="18"/>
      </w:rPr>
      <w:instrText xml:space="preserve"> NUMPAGES  </w:instrText>
    </w:r>
    <w:r w:rsidRPr="00A367BE">
      <w:rPr>
        <w:rFonts w:ascii="Arial" w:hAnsi="Arial" w:cs="Arial"/>
        <w:bCs/>
        <w:sz w:val="18"/>
        <w:szCs w:val="18"/>
      </w:rPr>
      <w:fldChar w:fldCharType="separate"/>
    </w:r>
    <w:r w:rsidR="007773BA">
      <w:rPr>
        <w:rFonts w:ascii="Arial" w:hAnsi="Arial" w:cs="Arial"/>
        <w:bCs/>
        <w:noProof/>
        <w:sz w:val="18"/>
        <w:szCs w:val="18"/>
      </w:rPr>
      <w:t>1</w:t>
    </w:r>
    <w:r w:rsidRPr="00A367BE">
      <w:rPr>
        <w:rFonts w:ascii="Arial" w:hAnsi="Arial" w:cs="Arial"/>
        <w:bCs/>
        <w:sz w:val="18"/>
        <w:szCs w:val="18"/>
      </w:rPr>
      <w:fldChar w:fldCharType="end"/>
    </w:r>
  </w:p>
  <w:p w14:paraId="0C552AF6" w14:textId="77777777" w:rsidR="001A5F63" w:rsidRDefault="001A5F63" w:rsidP="001374DF">
    <w:pPr>
      <w:pStyle w:val="Footer"/>
      <w:widowControl w:val="0"/>
      <w:ind w:firstLine="720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4975" w14:textId="77777777" w:rsidR="001A5F63" w:rsidRDefault="001A5F63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1403    R9/00    MOTION TO MODIFY CHILD SUPPORT UNDER §14-10-122, C.R.S.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3</w:t>
    </w:r>
  </w:p>
  <w:p w14:paraId="06CBEC5E" w14:textId="77777777" w:rsidR="001A5F63" w:rsidRDefault="001A5F63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BBA1" w14:textId="77777777" w:rsidR="00620104" w:rsidRDefault="00620104">
      <w:r>
        <w:separator/>
      </w:r>
    </w:p>
  </w:footnote>
  <w:footnote w:type="continuationSeparator" w:id="0">
    <w:p w14:paraId="16405E11" w14:textId="77777777" w:rsidR="00620104" w:rsidRDefault="0062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57C"/>
    <w:multiLevelType w:val="singleLevel"/>
    <w:tmpl w:val="40601F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064A0057"/>
    <w:multiLevelType w:val="hybridMultilevel"/>
    <w:tmpl w:val="91EEDBCC"/>
    <w:lvl w:ilvl="0" w:tplc="A11AFE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0"/>
        <w:szCs w:val="20"/>
      </w:rPr>
    </w:lvl>
    <w:lvl w:ilvl="1" w:tplc="ABA42E3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011F5"/>
    <w:multiLevelType w:val="hybridMultilevel"/>
    <w:tmpl w:val="6938FC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02369"/>
    <w:multiLevelType w:val="hybridMultilevel"/>
    <w:tmpl w:val="32C2C654"/>
    <w:lvl w:ilvl="0" w:tplc="D6A61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E62D6"/>
    <w:multiLevelType w:val="hybridMultilevel"/>
    <w:tmpl w:val="9E443ADC"/>
    <w:lvl w:ilvl="0" w:tplc="FD88EE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5773"/>
    <w:multiLevelType w:val="hybridMultilevel"/>
    <w:tmpl w:val="45401D74"/>
    <w:lvl w:ilvl="0" w:tplc="D6A61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8723FC"/>
    <w:multiLevelType w:val="hybridMultilevel"/>
    <w:tmpl w:val="41665004"/>
    <w:lvl w:ilvl="0" w:tplc="FD88EE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3A69"/>
    <w:multiLevelType w:val="hybridMultilevel"/>
    <w:tmpl w:val="F774E7AC"/>
    <w:lvl w:ilvl="0" w:tplc="1B444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490E00"/>
    <w:multiLevelType w:val="hybridMultilevel"/>
    <w:tmpl w:val="E3166014"/>
    <w:lvl w:ilvl="0" w:tplc="3D60100A">
      <w:start w:val="2"/>
      <w:numFmt w:val="bullet"/>
      <w:lvlText w:val=""/>
      <w:lvlJc w:val="left"/>
      <w:pPr>
        <w:tabs>
          <w:tab w:val="num" w:pos="1170"/>
        </w:tabs>
        <w:ind w:left="1170" w:hanging="450"/>
      </w:pPr>
      <w:rPr>
        <w:rFonts w:ascii="Wingdings" w:hAnsi="Wingding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22B143E"/>
    <w:multiLevelType w:val="hybridMultilevel"/>
    <w:tmpl w:val="4FE0DE5A"/>
    <w:lvl w:ilvl="0" w:tplc="27A41B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6058FA"/>
    <w:multiLevelType w:val="hybridMultilevel"/>
    <w:tmpl w:val="87401172"/>
    <w:lvl w:ilvl="0" w:tplc="3D60100A">
      <w:start w:val="2"/>
      <w:numFmt w:val="bullet"/>
      <w:lvlText w:val=""/>
      <w:lvlJc w:val="left"/>
      <w:pPr>
        <w:tabs>
          <w:tab w:val="num" w:pos="1170"/>
        </w:tabs>
        <w:ind w:left="1170" w:hanging="450"/>
      </w:pPr>
      <w:rPr>
        <w:rFonts w:ascii="Wingdings" w:hAnsi="Wingding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344C5"/>
    <w:multiLevelType w:val="hybridMultilevel"/>
    <w:tmpl w:val="5322D90A"/>
    <w:lvl w:ilvl="0" w:tplc="830A85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0B36F4"/>
    <w:multiLevelType w:val="hybridMultilevel"/>
    <w:tmpl w:val="F3127A4E"/>
    <w:lvl w:ilvl="0" w:tplc="99668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664943"/>
    <w:multiLevelType w:val="hybridMultilevel"/>
    <w:tmpl w:val="86AE5968"/>
    <w:lvl w:ilvl="0" w:tplc="D6A61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5819397">
    <w:abstractNumId w:val="2"/>
  </w:num>
  <w:num w:numId="2" w16cid:durableId="836992424">
    <w:abstractNumId w:val="7"/>
  </w:num>
  <w:num w:numId="3" w16cid:durableId="2047944137">
    <w:abstractNumId w:val="11"/>
  </w:num>
  <w:num w:numId="4" w16cid:durableId="1518349680">
    <w:abstractNumId w:val="9"/>
  </w:num>
  <w:num w:numId="5" w16cid:durableId="1716080771">
    <w:abstractNumId w:val="5"/>
  </w:num>
  <w:num w:numId="6" w16cid:durableId="1900238706">
    <w:abstractNumId w:val="13"/>
  </w:num>
  <w:num w:numId="7" w16cid:durableId="1902935347">
    <w:abstractNumId w:val="3"/>
  </w:num>
  <w:num w:numId="8" w16cid:durableId="1588463070">
    <w:abstractNumId w:val="0"/>
  </w:num>
  <w:num w:numId="9" w16cid:durableId="878904884">
    <w:abstractNumId w:val="1"/>
  </w:num>
  <w:num w:numId="10" w16cid:durableId="936407595">
    <w:abstractNumId w:val="8"/>
  </w:num>
  <w:num w:numId="11" w16cid:durableId="640353542">
    <w:abstractNumId w:val="10"/>
  </w:num>
  <w:num w:numId="12" w16cid:durableId="1833450923">
    <w:abstractNumId w:val="12"/>
  </w:num>
  <w:num w:numId="13" w16cid:durableId="411589205">
    <w:abstractNumId w:val="4"/>
  </w:num>
  <w:num w:numId="14" w16cid:durableId="1078793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F"/>
    <w:rsid w:val="000062FE"/>
    <w:rsid w:val="000077C0"/>
    <w:rsid w:val="00015084"/>
    <w:rsid w:val="0005025C"/>
    <w:rsid w:val="000560B8"/>
    <w:rsid w:val="0006219A"/>
    <w:rsid w:val="00077448"/>
    <w:rsid w:val="00097A15"/>
    <w:rsid w:val="000C5601"/>
    <w:rsid w:val="000F558E"/>
    <w:rsid w:val="0010710E"/>
    <w:rsid w:val="001179DF"/>
    <w:rsid w:val="00124339"/>
    <w:rsid w:val="001249BF"/>
    <w:rsid w:val="00132AD5"/>
    <w:rsid w:val="001374DF"/>
    <w:rsid w:val="00144231"/>
    <w:rsid w:val="00152124"/>
    <w:rsid w:val="00171835"/>
    <w:rsid w:val="00172FF8"/>
    <w:rsid w:val="00173A3C"/>
    <w:rsid w:val="001A101A"/>
    <w:rsid w:val="001A4231"/>
    <w:rsid w:val="001A5F63"/>
    <w:rsid w:val="001B1FA9"/>
    <w:rsid w:val="001C4FA0"/>
    <w:rsid w:val="001D0280"/>
    <w:rsid w:val="001F01E6"/>
    <w:rsid w:val="00201683"/>
    <w:rsid w:val="0022566B"/>
    <w:rsid w:val="00225AB6"/>
    <w:rsid w:val="0023271B"/>
    <w:rsid w:val="002761A9"/>
    <w:rsid w:val="00282B75"/>
    <w:rsid w:val="002A24DB"/>
    <w:rsid w:val="002A425E"/>
    <w:rsid w:val="002A7B97"/>
    <w:rsid w:val="002B065B"/>
    <w:rsid w:val="002B5564"/>
    <w:rsid w:val="002D0497"/>
    <w:rsid w:val="002F4A44"/>
    <w:rsid w:val="002F7E2B"/>
    <w:rsid w:val="00300589"/>
    <w:rsid w:val="00314434"/>
    <w:rsid w:val="0036061C"/>
    <w:rsid w:val="00375235"/>
    <w:rsid w:val="00377259"/>
    <w:rsid w:val="003815DD"/>
    <w:rsid w:val="00393D00"/>
    <w:rsid w:val="00396E7F"/>
    <w:rsid w:val="003A557D"/>
    <w:rsid w:val="003B0D19"/>
    <w:rsid w:val="00403CE4"/>
    <w:rsid w:val="00407DCC"/>
    <w:rsid w:val="004268A2"/>
    <w:rsid w:val="00434AD1"/>
    <w:rsid w:val="004545D1"/>
    <w:rsid w:val="00454B02"/>
    <w:rsid w:val="00467FEF"/>
    <w:rsid w:val="00480F2B"/>
    <w:rsid w:val="004A3206"/>
    <w:rsid w:val="004B1A49"/>
    <w:rsid w:val="004B4828"/>
    <w:rsid w:val="004C3799"/>
    <w:rsid w:val="004D2BBF"/>
    <w:rsid w:val="004E405B"/>
    <w:rsid w:val="004E50DC"/>
    <w:rsid w:val="004F7FDD"/>
    <w:rsid w:val="0050475E"/>
    <w:rsid w:val="005064D7"/>
    <w:rsid w:val="00542D3F"/>
    <w:rsid w:val="00560084"/>
    <w:rsid w:val="00571095"/>
    <w:rsid w:val="005A065F"/>
    <w:rsid w:val="005A51C2"/>
    <w:rsid w:val="005D0823"/>
    <w:rsid w:val="005D3FC8"/>
    <w:rsid w:val="00607124"/>
    <w:rsid w:val="00614C1C"/>
    <w:rsid w:val="00620104"/>
    <w:rsid w:val="00630B35"/>
    <w:rsid w:val="00636FE7"/>
    <w:rsid w:val="006409B3"/>
    <w:rsid w:val="00643B7C"/>
    <w:rsid w:val="00651F46"/>
    <w:rsid w:val="006542DD"/>
    <w:rsid w:val="006555EA"/>
    <w:rsid w:val="006568A0"/>
    <w:rsid w:val="00692DF8"/>
    <w:rsid w:val="00693E4C"/>
    <w:rsid w:val="0069531F"/>
    <w:rsid w:val="006A6845"/>
    <w:rsid w:val="006B07B9"/>
    <w:rsid w:val="006E54A6"/>
    <w:rsid w:val="006F10CB"/>
    <w:rsid w:val="00702D53"/>
    <w:rsid w:val="0070589A"/>
    <w:rsid w:val="00706B37"/>
    <w:rsid w:val="00723E5E"/>
    <w:rsid w:val="007351D6"/>
    <w:rsid w:val="007447B5"/>
    <w:rsid w:val="00754D0C"/>
    <w:rsid w:val="00763417"/>
    <w:rsid w:val="00771249"/>
    <w:rsid w:val="007773BA"/>
    <w:rsid w:val="00796DF6"/>
    <w:rsid w:val="007B56FD"/>
    <w:rsid w:val="007C110D"/>
    <w:rsid w:val="007C5F0F"/>
    <w:rsid w:val="007D2473"/>
    <w:rsid w:val="007E5001"/>
    <w:rsid w:val="007F15B3"/>
    <w:rsid w:val="00800A9E"/>
    <w:rsid w:val="00806157"/>
    <w:rsid w:val="00811651"/>
    <w:rsid w:val="00812FC2"/>
    <w:rsid w:val="00826A36"/>
    <w:rsid w:val="0084104F"/>
    <w:rsid w:val="008454FC"/>
    <w:rsid w:val="008511FD"/>
    <w:rsid w:val="00860F70"/>
    <w:rsid w:val="00864D26"/>
    <w:rsid w:val="00865FCB"/>
    <w:rsid w:val="0086623D"/>
    <w:rsid w:val="00880822"/>
    <w:rsid w:val="008976E4"/>
    <w:rsid w:val="008A336B"/>
    <w:rsid w:val="008A5B9C"/>
    <w:rsid w:val="008B6FE6"/>
    <w:rsid w:val="008C61AC"/>
    <w:rsid w:val="008E1C4A"/>
    <w:rsid w:val="00901717"/>
    <w:rsid w:val="0091081D"/>
    <w:rsid w:val="00912223"/>
    <w:rsid w:val="00946955"/>
    <w:rsid w:val="00972DBD"/>
    <w:rsid w:val="009828E0"/>
    <w:rsid w:val="00985E8F"/>
    <w:rsid w:val="009B5599"/>
    <w:rsid w:val="009B6A0C"/>
    <w:rsid w:val="009C02F5"/>
    <w:rsid w:val="009C0D0D"/>
    <w:rsid w:val="009C0EE2"/>
    <w:rsid w:val="009F7080"/>
    <w:rsid w:val="00A34308"/>
    <w:rsid w:val="00A367BE"/>
    <w:rsid w:val="00A714AD"/>
    <w:rsid w:val="00A7565D"/>
    <w:rsid w:val="00A76CFF"/>
    <w:rsid w:val="00A83ACF"/>
    <w:rsid w:val="00AB5FA1"/>
    <w:rsid w:val="00AD72CC"/>
    <w:rsid w:val="00AE25E5"/>
    <w:rsid w:val="00AF1AF0"/>
    <w:rsid w:val="00AF3B9E"/>
    <w:rsid w:val="00B25C99"/>
    <w:rsid w:val="00B31C75"/>
    <w:rsid w:val="00B370FE"/>
    <w:rsid w:val="00B403A8"/>
    <w:rsid w:val="00B45085"/>
    <w:rsid w:val="00B636ED"/>
    <w:rsid w:val="00B63CD3"/>
    <w:rsid w:val="00B713CE"/>
    <w:rsid w:val="00B84B0E"/>
    <w:rsid w:val="00B95E05"/>
    <w:rsid w:val="00BB5FE4"/>
    <w:rsid w:val="00BC1DF3"/>
    <w:rsid w:val="00BC31CF"/>
    <w:rsid w:val="00BE38CB"/>
    <w:rsid w:val="00BE4379"/>
    <w:rsid w:val="00C0457D"/>
    <w:rsid w:val="00C1586F"/>
    <w:rsid w:val="00C15B78"/>
    <w:rsid w:val="00C23D88"/>
    <w:rsid w:val="00C34A35"/>
    <w:rsid w:val="00C365C3"/>
    <w:rsid w:val="00C36830"/>
    <w:rsid w:val="00C70122"/>
    <w:rsid w:val="00C76135"/>
    <w:rsid w:val="00C86394"/>
    <w:rsid w:val="00C91CFB"/>
    <w:rsid w:val="00C93AE2"/>
    <w:rsid w:val="00C967AE"/>
    <w:rsid w:val="00CA1C83"/>
    <w:rsid w:val="00CA1F5C"/>
    <w:rsid w:val="00CA5354"/>
    <w:rsid w:val="00CB5464"/>
    <w:rsid w:val="00CD1B08"/>
    <w:rsid w:val="00CE6806"/>
    <w:rsid w:val="00CF620F"/>
    <w:rsid w:val="00D0252E"/>
    <w:rsid w:val="00D110B0"/>
    <w:rsid w:val="00D15833"/>
    <w:rsid w:val="00D311C0"/>
    <w:rsid w:val="00D37D74"/>
    <w:rsid w:val="00D42408"/>
    <w:rsid w:val="00D615FF"/>
    <w:rsid w:val="00D82F67"/>
    <w:rsid w:val="00D90297"/>
    <w:rsid w:val="00D909B8"/>
    <w:rsid w:val="00D91AD8"/>
    <w:rsid w:val="00D95C70"/>
    <w:rsid w:val="00DC253D"/>
    <w:rsid w:val="00DC68B2"/>
    <w:rsid w:val="00DC6CCC"/>
    <w:rsid w:val="00DD115D"/>
    <w:rsid w:val="00DD4D16"/>
    <w:rsid w:val="00DE03C8"/>
    <w:rsid w:val="00E130B8"/>
    <w:rsid w:val="00E21AC3"/>
    <w:rsid w:val="00E239F9"/>
    <w:rsid w:val="00E25103"/>
    <w:rsid w:val="00E311C1"/>
    <w:rsid w:val="00E35C37"/>
    <w:rsid w:val="00E423AA"/>
    <w:rsid w:val="00E5716F"/>
    <w:rsid w:val="00E64756"/>
    <w:rsid w:val="00E95950"/>
    <w:rsid w:val="00EB6283"/>
    <w:rsid w:val="00EC5689"/>
    <w:rsid w:val="00ED39EF"/>
    <w:rsid w:val="00ED4386"/>
    <w:rsid w:val="00EF1620"/>
    <w:rsid w:val="00EF3644"/>
    <w:rsid w:val="00F03C1B"/>
    <w:rsid w:val="00F10B76"/>
    <w:rsid w:val="00F13167"/>
    <w:rsid w:val="00F20ED3"/>
    <w:rsid w:val="00F2418D"/>
    <w:rsid w:val="00F3147C"/>
    <w:rsid w:val="00F33DF2"/>
    <w:rsid w:val="00F36D86"/>
    <w:rsid w:val="00F64968"/>
    <w:rsid w:val="00F71453"/>
    <w:rsid w:val="00F97A9A"/>
    <w:rsid w:val="00FA007A"/>
    <w:rsid w:val="00FB36B1"/>
    <w:rsid w:val="00FE3C57"/>
    <w:rsid w:val="00FF3BA1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8F344"/>
  <w15:chartTrackingRefBased/>
  <w15:docId w15:val="{3C827B45-4F10-6541-AA97-0F6F2D15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BC1DF3"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tabs>
        <w:tab w:val="num" w:pos="360"/>
      </w:tabs>
      <w:spacing w:line="360" w:lineRule="auto"/>
      <w:ind w:left="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sid w:val="00DC6CCC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6F10CB"/>
    <w:pPr>
      <w:ind w:left="360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C5F0F"/>
    <w:pPr>
      <w:ind w:left="720"/>
    </w:pPr>
  </w:style>
  <w:style w:type="character" w:customStyle="1" w:styleId="FooterChar">
    <w:name w:val="Footer Char"/>
    <w:link w:val="Footer"/>
    <w:uiPriority w:val="99"/>
    <w:rsid w:val="00A367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14D1B-2E88-42A1-91BC-E47F8D7E62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AF6E1D-95DC-46B1-AAFC-2111FF64D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8839B-27D1-433D-8843-37A75AA38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3264</Characters>
  <Application>Microsoft Office Word</Application>
  <DocSecurity>0</DocSecurity>
  <Lines>136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1525</vt:lpstr>
    </vt:vector>
  </TitlesOfParts>
  <Manager/>
  <Company>Colorado Judicial Department</Company>
  <LinksUpToDate>false</LinksUpToDate>
  <CharactersWithSpaces>3746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1525</dc:title>
  <dc:subject/>
  <dc:creator>Colorado Courts</dc:creator>
  <cp:keywords/>
  <dc:description/>
  <cp:lastModifiedBy>slagle, sean</cp:lastModifiedBy>
  <cp:revision>2</cp:revision>
  <cp:lastPrinted>2013-07-31T18:35:00Z</cp:lastPrinted>
  <dcterms:created xsi:type="dcterms:W3CDTF">2024-07-01T16:34:00Z</dcterms:created>
  <dcterms:modified xsi:type="dcterms:W3CDTF">2024-07-01T16:34:00Z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