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D142B" w14:textId="1A715985" w:rsidR="00CA41CC" w:rsidRPr="00914128" w:rsidRDefault="007A3A0E" w:rsidP="00914128">
      <w:pPr>
        <w:pStyle w:val="Heading1"/>
      </w:pPr>
      <w:r>
        <w:t>CHAPTER 4</w:t>
      </w:r>
    </w:p>
    <w:p w14:paraId="224B8FB0" w14:textId="77777777" w:rsidR="00EC7C98" w:rsidRPr="00914128" w:rsidRDefault="007A3A0E" w:rsidP="00914128">
      <w:pPr>
        <w:pStyle w:val="Heading1"/>
      </w:pPr>
      <w:r>
        <w:t>JURY dELIBERATIONS; VERDICT FORMS</w:t>
      </w:r>
    </w:p>
    <w:p w14:paraId="47D42A27" w14:textId="77777777" w:rsidR="0022134E" w:rsidRPr="009B6746" w:rsidRDefault="0022134E" w:rsidP="0022134E">
      <w:pPr>
        <w:pStyle w:val="Heading1"/>
        <w:jc w:val="left"/>
        <w:rPr>
          <w:b w:val="0"/>
        </w:rPr>
      </w:pPr>
      <w:r w:rsidRPr="009B6746">
        <w:rPr>
          <w:b w:val="0"/>
        </w:rPr>
        <w:t xml:space="preserve">A. </w:t>
      </w:r>
      <w:r w:rsidR="007A3A0E">
        <w:rPr>
          <w:b w:val="0"/>
        </w:rPr>
        <w:t>deliberations</w:t>
      </w:r>
    </w:p>
    <w:p w14:paraId="3162047E" w14:textId="77777777" w:rsidR="00EC7C98" w:rsidRDefault="00E172C8" w:rsidP="00914128">
      <w:pPr>
        <w:pStyle w:val="ToC"/>
      </w:pPr>
      <w:hyperlink w:anchor="a4_1" w:history="1">
        <w:r w:rsidRPr="007D2BCE">
          <w:rPr>
            <w:rStyle w:val="Hyperlink"/>
          </w:rPr>
          <w:t>4:1</w:t>
        </w:r>
      </w:hyperlink>
      <w:r w:rsidRPr="007D2BCE">
        <w:t xml:space="preserve"> </w:t>
      </w:r>
      <w:r w:rsidRPr="007D2BCE">
        <w:tab/>
        <w:t>Summary Closing Instruction</w:t>
      </w:r>
    </w:p>
    <w:p w14:paraId="185325F3" w14:textId="77777777" w:rsidR="007D2BCE" w:rsidRDefault="00E172C8" w:rsidP="00914128">
      <w:pPr>
        <w:pStyle w:val="ToC"/>
      </w:pPr>
      <w:hyperlink w:anchor="a4_1A" w:history="1">
        <w:r w:rsidRPr="007D2BCE">
          <w:rPr>
            <w:rStyle w:val="Hyperlink"/>
          </w:rPr>
          <w:t>4:1</w:t>
        </w:r>
        <w:r w:rsidR="00FA5D50">
          <w:rPr>
            <w:rStyle w:val="Hyperlink"/>
          </w:rPr>
          <w:t>A</w:t>
        </w:r>
      </w:hyperlink>
      <w:r w:rsidRPr="007D2BCE">
        <w:t xml:space="preserve"> </w:t>
      </w:r>
      <w:r w:rsidRPr="007D2BCE">
        <w:tab/>
        <w:t xml:space="preserve">Applying Law </w:t>
      </w:r>
      <w:r>
        <w:t>t</w:t>
      </w:r>
      <w:r w:rsidRPr="007D2BCE">
        <w:t xml:space="preserve">o </w:t>
      </w:r>
      <w:r>
        <w:t>t</w:t>
      </w:r>
      <w:r w:rsidRPr="007D2BCE">
        <w:t>he Evidence</w:t>
      </w:r>
    </w:p>
    <w:p w14:paraId="48E39C64" w14:textId="77777777" w:rsidR="007D2BCE" w:rsidRDefault="00E172C8" w:rsidP="00914128">
      <w:pPr>
        <w:pStyle w:val="ToC"/>
      </w:pPr>
      <w:hyperlink w:anchor="a4_2" w:history="1">
        <w:r w:rsidRPr="007D2BCE">
          <w:rPr>
            <w:rStyle w:val="Hyperlink"/>
          </w:rPr>
          <w:t>4:2</w:t>
        </w:r>
      </w:hyperlink>
      <w:r w:rsidRPr="007D2BCE">
        <w:t xml:space="preserve"> </w:t>
      </w:r>
      <w:r w:rsidRPr="007D2BCE">
        <w:tab/>
        <w:t xml:space="preserve">Duties Upon Retiring — Selection </w:t>
      </w:r>
      <w:r>
        <w:t>o</w:t>
      </w:r>
      <w:r w:rsidRPr="007D2BCE">
        <w:t>f Foreperson</w:t>
      </w:r>
    </w:p>
    <w:p w14:paraId="5EF37C3F" w14:textId="77777777" w:rsidR="007D2BCE" w:rsidRDefault="00E172C8" w:rsidP="00914128">
      <w:pPr>
        <w:pStyle w:val="ToC"/>
      </w:pPr>
      <w:hyperlink w:anchor="a4_2A" w:history="1">
        <w:r w:rsidRPr="007D2BCE">
          <w:rPr>
            <w:rStyle w:val="Hyperlink"/>
          </w:rPr>
          <w:t>4:2</w:t>
        </w:r>
        <w:r w:rsidR="00FA5D50">
          <w:rPr>
            <w:rStyle w:val="Hyperlink"/>
          </w:rPr>
          <w:t>A</w:t>
        </w:r>
      </w:hyperlink>
      <w:r w:rsidRPr="007D2BCE">
        <w:tab/>
        <w:t>Questions During Deliberations</w:t>
      </w:r>
    </w:p>
    <w:p w14:paraId="3DF26783" w14:textId="77777777" w:rsidR="007D2BCE" w:rsidRDefault="00E172C8" w:rsidP="00914128">
      <w:pPr>
        <w:pStyle w:val="ToC"/>
      </w:pPr>
      <w:hyperlink w:anchor="a4_3" w:history="1">
        <w:r w:rsidRPr="007D2BCE">
          <w:rPr>
            <w:rStyle w:val="Hyperlink"/>
          </w:rPr>
          <w:t>4:3</w:t>
        </w:r>
      </w:hyperlink>
      <w:r w:rsidRPr="007D2BCE">
        <w:t xml:space="preserve"> </w:t>
      </w:r>
      <w:r w:rsidRPr="007D2BCE">
        <w:tab/>
        <w:t xml:space="preserve">Instruction When Jury Appears Deadlocked </w:t>
      </w:r>
      <w:r>
        <w:t>o</w:t>
      </w:r>
      <w:r w:rsidRPr="007D2BCE">
        <w:t>r Deliberations Are Unusually Prolonged</w:t>
      </w:r>
    </w:p>
    <w:p w14:paraId="1779D247" w14:textId="77777777" w:rsidR="009B6746" w:rsidRPr="00EC7C98" w:rsidRDefault="009B6746" w:rsidP="00ED7176">
      <w:pPr>
        <w:pStyle w:val="ToC"/>
      </w:pPr>
    </w:p>
    <w:p w14:paraId="37849E6C" w14:textId="77777777" w:rsidR="009B6746" w:rsidRPr="009B6746" w:rsidRDefault="009E20C7" w:rsidP="009B6746">
      <w:pPr>
        <w:pStyle w:val="Heading1"/>
        <w:jc w:val="left"/>
        <w:rPr>
          <w:b w:val="0"/>
        </w:rPr>
      </w:pPr>
      <w:r w:rsidRPr="009E20C7">
        <w:rPr>
          <w:b w:val="0"/>
        </w:rPr>
        <w:t xml:space="preserve">B. </w:t>
      </w:r>
      <w:r w:rsidR="007D2BCE">
        <w:rPr>
          <w:b w:val="0"/>
        </w:rPr>
        <w:t>verdicts</w:t>
      </w:r>
    </w:p>
    <w:p w14:paraId="75BE6AA6" w14:textId="77777777" w:rsidR="00ED7176" w:rsidRDefault="00E172C8" w:rsidP="00ED7176">
      <w:pPr>
        <w:pStyle w:val="ToC"/>
      </w:pPr>
      <w:hyperlink w:anchor="a4_4" w:history="1">
        <w:r w:rsidRPr="007D2BCE">
          <w:rPr>
            <w:rStyle w:val="Hyperlink"/>
          </w:rPr>
          <w:t>4:4</w:t>
        </w:r>
      </w:hyperlink>
      <w:r w:rsidRPr="007D2BCE">
        <w:t xml:space="preserve"> </w:t>
      </w:r>
      <w:r w:rsidRPr="007D2BCE">
        <w:tab/>
        <w:t xml:space="preserve">Verdict Form </w:t>
      </w:r>
      <w:r>
        <w:t>f</w:t>
      </w:r>
      <w:r w:rsidRPr="007D2BCE">
        <w:t xml:space="preserve">or Plaintiff — Single Plaintiff </w:t>
      </w:r>
      <w:r>
        <w:t>a</w:t>
      </w:r>
      <w:r w:rsidRPr="007D2BCE">
        <w:t xml:space="preserve">nd Single Defendant — Actual </w:t>
      </w:r>
      <w:r>
        <w:t>o</w:t>
      </w:r>
      <w:r w:rsidRPr="007D2BCE">
        <w:t>r Nominal Damages Only</w:t>
      </w:r>
    </w:p>
    <w:p w14:paraId="250E6535" w14:textId="77777777" w:rsidR="007D2BCE" w:rsidRDefault="00E172C8" w:rsidP="00ED7176">
      <w:pPr>
        <w:pStyle w:val="ToC"/>
      </w:pPr>
      <w:hyperlink w:anchor="a4_5" w:history="1">
        <w:r w:rsidRPr="007D2BCE">
          <w:rPr>
            <w:rStyle w:val="Hyperlink"/>
          </w:rPr>
          <w:t>4:5</w:t>
        </w:r>
      </w:hyperlink>
      <w:r w:rsidRPr="007D2BCE">
        <w:t xml:space="preserve"> </w:t>
      </w:r>
      <w:r w:rsidRPr="007D2BCE">
        <w:tab/>
        <w:t xml:space="preserve">Verdict Form </w:t>
      </w:r>
      <w:r>
        <w:t>f</w:t>
      </w:r>
      <w:r w:rsidRPr="007D2BCE">
        <w:t xml:space="preserve">or Plaintiff — Single Plaintiff </w:t>
      </w:r>
      <w:r>
        <w:t>a</w:t>
      </w:r>
      <w:r w:rsidRPr="007D2BCE">
        <w:t xml:space="preserve">nd Single Defendant — Actual </w:t>
      </w:r>
      <w:r>
        <w:t>a</w:t>
      </w:r>
      <w:r w:rsidRPr="007D2BCE">
        <w:t>nd Punitive Damages</w:t>
      </w:r>
    </w:p>
    <w:p w14:paraId="344D6252" w14:textId="77777777" w:rsidR="007D2BCE" w:rsidRDefault="00E172C8" w:rsidP="00ED7176">
      <w:pPr>
        <w:pStyle w:val="ToC"/>
      </w:pPr>
      <w:hyperlink w:anchor="a4_6" w:history="1">
        <w:r w:rsidRPr="007D2BCE">
          <w:rPr>
            <w:rStyle w:val="Hyperlink"/>
          </w:rPr>
          <w:t>4:6</w:t>
        </w:r>
      </w:hyperlink>
      <w:r w:rsidRPr="007D2BCE">
        <w:t xml:space="preserve"> </w:t>
      </w:r>
      <w:r w:rsidRPr="007D2BCE">
        <w:tab/>
        <w:t xml:space="preserve">Verdict Form </w:t>
      </w:r>
      <w:r>
        <w:t>f</w:t>
      </w:r>
      <w:r w:rsidRPr="007D2BCE">
        <w:t xml:space="preserve">or Defendant — Single Plaintiff </w:t>
      </w:r>
      <w:r>
        <w:t>a</w:t>
      </w:r>
      <w:r w:rsidRPr="007D2BCE">
        <w:t>nd Single Defendant</w:t>
      </w:r>
    </w:p>
    <w:p w14:paraId="17C1A2E2" w14:textId="77777777" w:rsidR="007D2BCE" w:rsidRDefault="00E172C8" w:rsidP="00ED7176">
      <w:pPr>
        <w:pStyle w:val="ToC"/>
      </w:pPr>
      <w:hyperlink w:anchor="a4_7" w:history="1">
        <w:r w:rsidRPr="007D2BCE">
          <w:rPr>
            <w:rStyle w:val="Hyperlink"/>
          </w:rPr>
          <w:t>4:7</w:t>
        </w:r>
      </w:hyperlink>
      <w:r w:rsidRPr="007D2BCE">
        <w:t xml:space="preserve"> </w:t>
      </w:r>
      <w:r w:rsidRPr="007D2BCE">
        <w:tab/>
        <w:t xml:space="preserve">Verdict Forms </w:t>
      </w:r>
      <w:r>
        <w:t>f</w:t>
      </w:r>
      <w:r w:rsidRPr="007D2BCE">
        <w:t xml:space="preserve">or Single Plaintiff </w:t>
      </w:r>
      <w:r>
        <w:t>a</w:t>
      </w:r>
      <w:r w:rsidRPr="007D2BCE">
        <w:t xml:space="preserve">nd Multiple Defendants, Multiple Plaintiffs </w:t>
      </w:r>
      <w:r>
        <w:t>a</w:t>
      </w:r>
      <w:r w:rsidRPr="007D2BCE">
        <w:t xml:space="preserve">nd Single Defendant, </w:t>
      </w:r>
      <w:r>
        <w:t>a</w:t>
      </w:r>
      <w:r w:rsidRPr="007D2BCE">
        <w:t xml:space="preserve">nd Multiple Plaintiffs </w:t>
      </w:r>
      <w:r>
        <w:t>a</w:t>
      </w:r>
      <w:r w:rsidRPr="007D2BCE">
        <w:t>nd Multiple Defendants</w:t>
      </w:r>
    </w:p>
    <w:p w14:paraId="7A926954" w14:textId="77777777" w:rsidR="00557FCC" w:rsidRDefault="00E172C8" w:rsidP="00ED7176">
      <w:pPr>
        <w:pStyle w:val="ToC"/>
      </w:pPr>
      <w:hyperlink w:anchor="a4_8" w:history="1">
        <w:r w:rsidRPr="00557FCC">
          <w:rPr>
            <w:rStyle w:val="Hyperlink"/>
          </w:rPr>
          <w:t>4:8</w:t>
        </w:r>
      </w:hyperlink>
      <w:r w:rsidRPr="00557FCC">
        <w:t xml:space="preserve"> </w:t>
      </w:r>
      <w:r w:rsidRPr="00557FCC">
        <w:tab/>
        <w:t xml:space="preserve">Verdict Form </w:t>
      </w:r>
      <w:r>
        <w:t>f</w:t>
      </w:r>
      <w:r w:rsidRPr="00557FCC">
        <w:t xml:space="preserve">or Plaintiff </w:t>
      </w:r>
      <w:r>
        <w:t>o</w:t>
      </w:r>
      <w:r w:rsidRPr="00557FCC">
        <w:t>n Counterclaim</w:t>
      </w:r>
    </w:p>
    <w:p w14:paraId="5DDFA251" w14:textId="77777777" w:rsidR="00557FCC" w:rsidRDefault="00E172C8" w:rsidP="00ED7176">
      <w:pPr>
        <w:pStyle w:val="ToC"/>
      </w:pPr>
      <w:hyperlink w:anchor="a4_9" w:history="1">
        <w:r w:rsidRPr="00557FCC">
          <w:rPr>
            <w:rStyle w:val="Hyperlink"/>
          </w:rPr>
          <w:t>4:9</w:t>
        </w:r>
      </w:hyperlink>
      <w:r w:rsidRPr="00557FCC">
        <w:t xml:space="preserve"> </w:t>
      </w:r>
      <w:r w:rsidRPr="00557FCC">
        <w:tab/>
        <w:t xml:space="preserve">Verdict Form </w:t>
      </w:r>
      <w:r>
        <w:t>f</w:t>
      </w:r>
      <w:r w:rsidRPr="00557FCC">
        <w:t xml:space="preserve">or Defendant </w:t>
      </w:r>
      <w:r>
        <w:t>o</w:t>
      </w:r>
      <w:r w:rsidRPr="00557FCC">
        <w:t>n Counterclaim</w:t>
      </w:r>
    </w:p>
    <w:p w14:paraId="6762DF5B" w14:textId="77777777" w:rsidR="00557FCC" w:rsidRDefault="00E172C8" w:rsidP="00ED7176">
      <w:pPr>
        <w:pStyle w:val="ToC"/>
      </w:pPr>
      <w:hyperlink w:anchor="a4_10" w:history="1">
        <w:r w:rsidRPr="00557FCC">
          <w:rPr>
            <w:rStyle w:val="Hyperlink"/>
          </w:rPr>
          <w:t>4:10</w:t>
        </w:r>
      </w:hyperlink>
      <w:r>
        <w:t xml:space="preserve"> </w:t>
      </w:r>
      <w:r>
        <w:tab/>
        <w:t>Verdict Form f</w:t>
      </w:r>
      <w:r w:rsidRPr="00557FCC">
        <w:t>or Third-Party Plaintiff</w:t>
      </w:r>
    </w:p>
    <w:p w14:paraId="571F8F68" w14:textId="77777777" w:rsidR="00E172C8" w:rsidRDefault="00E172C8" w:rsidP="00ED7176">
      <w:pPr>
        <w:pStyle w:val="ToC"/>
      </w:pPr>
      <w:hyperlink w:anchor="a4_11" w:history="1">
        <w:r w:rsidRPr="00E172C8">
          <w:rPr>
            <w:rStyle w:val="Hyperlink"/>
          </w:rPr>
          <w:t>4:11</w:t>
        </w:r>
      </w:hyperlink>
      <w:r>
        <w:t xml:space="preserve"> </w:t>
      </w:r>
      <w:r>
        <w:tab/>
        <w:t>Verdict Form f</w:t>
      </w:r>
      <w:r w:rsidRPr="00E172C8">
        <w:t>or Third-Party Defendant</w:t>
      </w:r>
    </w:p>
    <w:p w14:paraId="70CD7174" w14:textId="77777777" w:rsidR="00E172C8" w:rsidRDefault="00E172C8" w:rsidP="00ED7176">
      <w:pPr>
        <w:pStyle w:val="ToC"/>
      </w:pPr>
      <w:hyperlink w:anchor="a4_12" w:history="1">
        <w:r w:rsidRPr="00E172C8">
          <w:rPr>
            <w:rStyle w:val="Hyperlink"/>
          </w:rPr>
          <w:t>4:12</w:t>
        </w:r>
      </w:hyperlink>
      <w:r>
        <w:t xml:space="preserve"> </w:t>
      </w:r>
      <w:r>
        <w:tab/>
        <w:t>Verdict Form f</w:t>
      </w:r>
      <w:r w:rsidRPr="00E172C8">
        <w:t>or Cross-Claimant</w:t>
      </w:r>
    </w:p>
    <w:p w14:paraId="148665D4" w14:textId="77777777" w:rsidR="00E172C8" w:rsidRDefault="00E172C8" w:rsidP="00ED7176">
      <w:pPr>
        <w:pStyle w:val="ToC"/>
      </w:pPr>
      <w:hyperlink w:anchor="a4_13" w:history="1">
        <w:r w:rsidRPr="00E172C8">
          <w:rPr>
            <w:rStyle w:val="Hyperlink"/>
          </w:rPr>
          <w:t>4:13</w:t>
        </w:r>
      </w:hyperlink>
      <w:r w:rsidRPr="00E172C8">
        <w:t xml:space="preserve"> </w:t>
      </w:r>
      <w:r w:rsidRPr="00E172C8">
        <w:tab/>
        <w:t>Verdict Form Against Cross-Claimant</w:t>
      </w:r>
    </w:p>
    <w:p w14:paraId="02FD4512" w14:textId="77777777" w:rsidR="00E172C8" w:rsidRDefault="00E172C8" w:rsidP="00ED7176">
      <w:pPr>
        <w:pStyle w:val="ToC"/>
      </w:pPr>
      <w:hyperlink w:anchor="a4_14" w:history="1">
        <w:r w:rsidRPr="00E172C8">
          <w:rPr>
            <w:rStyle w:val="Hyperlink"/>
          </w:rPr>
          <w:t>4:14</w:t>
        </w:r>
      </w:hyperlink>
      <w:r>
        <w:t xml:space="preserve"> </w:t>
      </w:r>
      <w:r>
        <w:tab/>
        <w:t>Rendering a</w:t>
      </w:r>
      <w:r w:rsidRPr="00E172C8">
        <w:t xml:space="preserve"> Sealed Verdict</w:t>
      </w:r>
    </w:p>
    <w:p w14:paraId="494F68DA" w14:textId="77777777" w:rsidR="00E172C8" w:rsidRDefault="00E172C8" w:rsidP="00ED7176">
      <w:pPr>
        <w:pStyle w:val="ToC"/>
      </w:pPr>
      <w:hyperlink w:anchor="a4_15" w:history="1">
        <w:r w:rsidRPr="00E172C8">
          <w:rPr>
            <w:rStyle w:val="Hyperlink"/>
          </w:rPr>
          <w:t>4:15</w:t>
        </w:r>
      </w:hyperlink>
      <w:r w:rsidRPr="00E172C8">
        <w:t xml:space="preserve"> </w:t>
      </w:r>
      <w:r w:rsidRPr="00E172C8">
        <w:tab/>
        <w:t>Special Verdict (</w:t>
      </w:r>
      <w:r w:rsidR="001913B1">
        <w:t>o</w:t>
      </w:r>
      <w:r w:rsidRPr="00E172C8">
        <w:t xml:space="preserve">r Special Interrogatories) — Sample </w:t>
      </w:r>
      <w:r w:rsidR="001913B1">
        <w:t>o</w:t>
      </w:r>
      <w:r w:rsidRPr="00E172C8">
        <w:t xml:space="preserve">f Mechanics </w:t>
      </w:r>
      <w:r w:rsidR="001913B1">
        <w:t>f</w:t>
      </w:r>
      <w:r w:rsidRPr="00E172C8">
        <w:t>or Submitting</w:t>
      </w:r>
    </w:p>
    <w:p w14:paraId="06765E93" w14:textId="77777777" w:rsidR="00E172C8" w:rsidRDefault="00E172C8" w:rsidP="00ED7176">
      <w:pPr>
        <w:pStyle w:val="ToC"/>
      </w:pPr>
      <w:hyperlink w:anchor="a4_16" w:history="1">
        <w:r w:rsidRPr="00E172C8">
          <w:rPr>
            <w:rStyle w:val="Hyperlink"/>
          </w:rPr>
          <w:t>4:16</w:t>
        </w:r>
      </w:hyperlink>
      <w:r w:rsidRPr="00E172C8">
        <w:t xml:space="preserve"> </w:t>
      </w:r>
      <w:r w:rsidRPr="00E172C8">
        <w:tab/>
        <w:t>Special Verdict (</w:t>
      </w:r>
      <w:r w:rsidR="001913B1">
        <w:t>o</w:t>
      </w:r>
      <w:r w:rsidRPr="00E172C8">
        <w:t>r S</w:t>
      </w:r>
      <w:r w:rsidR="00C5671F">
        <w:t xml:space="preserve">pecial Interrogatories) Form — </w:t>
      </w:r>
      <w:r w:rsidRPr="00E172C8">
        <w:t>Sample</w:t>
      </w:r>
    </w:p>
    <w:p w14:paraId="0616DCB0" w14:textId="77777777" w:rsidR="00E172C8" w:rsidRDefault="00E172C8" w:rsidP="00ED7176">
      <w:pPr>
        <w:pStyle w:val="ToC"/>
      </w:pPr>
      <w:hyperlink w:anchor="a4_17" w:history="1">
        <w:r w:rsidRPr="00E172C8">
          <w:rPr>
            <w:rStyle w:val="Hyperlink"/>
          </w:rPr>
          <w:t>4:17</w:t>
        </w:r>
      </w:hyperlink>
      <w:r w:rsidRPr="00E172C8">
        <w:t xml:space="preserve"> </w:t>
      </w:r>
      <w:r w:rsidRPr="00E172C8">
        <w:tab/>
        <w:t xml:space="preserve">Reserved </w:t>
      </w:r>
      <w:r w:rsidR="001913B1">
        <w:t>f</w:t>
      </w:r>
      <w:r w:rsidRPr="00E172C8">
        <w:t>or Future Use</w:t>
      </w:r>
    </w:p>
    <w:p w14:paraId="361CF0A7" w14:textId="77777777" w:rsidR="00E172C8" w:rsidRDefault="00E172C8" w:rsidP="00ED7176">
      <w:pPr>
        <w:pStyle w:val="ToC"/>
      </w:pPr>
      <w:hyperlink w:anchor="a4_18" w:history="1">
        <w:r w:rsidRPr="00E172C8">
          <w:rPr>
            <w:rStyle w:val="Hyperlink"/>
          </w:rPr>
          <w:t>4:18</w:t>
        </w:r>
      </w:hyperlink>
      <w:r w:rsidR="001913B1">
        <w:t xml:space="preserve"> </w:t>
      </w:r>
      <w:r w:rsidR="001913B1">
        <w:tab/>
        <w:t>Reserved f</w:t>
      </w:r>
      <w:r w:rsidRPr="00E172C8">
        <w:t>or Future Use</w:t>
      </w:r>
    </w:p>
    <w:p w14:paraId="0F4910A9" w14:textId="77777777" w:rsidR="00E172C8" w:rsidRDefault="00E172C8" w:rsidP="00ED7176">
      <w:pPr>
        <w:pStyle w:val="ToC"/>
      </w:pPr>
      <w:hyperlink w:anchor="a4_19" w:history="1">
        <w:r w:rsidRPr="00E172C8">
          <w:rPr>
            <w:rStyle w:val="Hyperlink"/>
          </w:rPr>
          <w:t>4:19</w:t>
        </w:r>
      </w:hyperlink>
      <w:r w:rsidR="001913B1">
        <w:t xml:space="preserve"> </w:t>
      </w:r>
      <w:r w:rsidR="001913B1">
        <w:tab/>
        <w:t>Reserved f</w:t>
      </w:r>
      <w:r w:rsidRPr="00E172C8">
        <w:t>or Future Use</w:t>
      </w:r>
    </w:p>
    <w:p w14:paraId="0110DCA5" w14:textId="77777777" w:rsidR="00E172C8" w:rsidRDefault="00E172C8" w:rsidP="00ED7176">
      <w:pPr>
        <w:pStyle w:val="ToC"/>
      </w:pPr>
      <w:hyperlink w:anchor="a4_20" w:history="1">
        <w:r w:rsidRPr="00E172C8">
          <w:rPr>
            <w:rStyle w:val="Hyperlink"/>
          </w:rPr>
          <w:t>4:20</w:t>
        </w:r>
      </w:hyperlink>
      <w:r>
        <w:tab/>
      </w:r>
      <w:r w:rsidRPr="00E172C8">
        <w:t>Model Unified Verdict Form</w:t>
      </w:r>
    </w:p>
    <w:p w14:paraId="7EED50B9" w14:textId="77777777" w:rsidR="00352111" w:rsidRPr="00352111" w:rsidRDefault="00352111">
      <w:pPr>
        <w:rPr>
          <w:rFonts w:eastAsia="Times New Roman"/>
          <w:sz w:val="24"/>
          <w:szCs w:val="24"/>
        </w:rPr>
      </w:pPr>
      <w:r w:rsidRPr="00352111">
        <w:rPr>
          <w:rFonts w:eastAsia="Times New Roman"/>
          <w:sz w:val="24"/>
          <w:szCs w:val="24"/>
        </w:rPr>
        <w:br w:type="page"/>
      </w:r>
    </w:p>
    <w:p w14:paraId="713EBE8B" w14:textId="77777777" w:rsidR="009E3DA4" w:rsidRDefault="009E3DA4" w:rsidP="009E3DA4">
      <w:pPr>
        <w:spacing w:after="240"/>
        <w:jc w:val="center"/>
        <w:rPr>
          <w:rFonts w:eastAsia="Times New Roman"/>
          <w:b/>
          <w:sz w:val="24"/>
          <w:szCs w:val="24"/>
        </w:rPr>
      </w:pPr>
      <w:r w:rsidRPr="009E3DA4">
        <w:rPr>
          <w:rFonts w:eastAsia="Times New Roman"/>
          <w:b/>
          <w:sz w:val="24"/>
          <w:szCs w:val="24"/>
        </w:rPr>
        <w:lastRenderedPageBreak/>
        <w:t xml:space="preserve">A. </w:t>
      </w:r>
      <w:r w:rsidR="007A3A0E" w:rsidRPr="007A3A0E">
        <w:rPr>
          <w:rFonts w:eastAsia="Times New Roman"/>
          <w:b/>
          <w:sz w:val="24"/>
          <w:szCs w:val="24"/>
        </w:rPr>
        <w:t>DELIBERATIONS</w:t>
      </w:r>
    </w:p>
    <w:p w14:paraId="0F20D11C" w14:textId="77777777" w:rsidR="009E3DA4" w:rsidRPr="009E3DA4" w:rsidRDefault="007A3A0E" w:rsidP="00CC0502">
      <w:pPr>
        <w:spacing w:after="240"/>
        <w:ind w:left="720" w:hanging="720"/>
        <w:rPr>
          <w:rFonts w:eastAsia="Times New Roman"/>
          <w:b/>
          <w:sz w:val="24"/>
          <w:szCs w:val="24"/>
        </w:rPr>
      </w:pPr>
      <w:bookmarkStart w:id="0" w:name="a4_1"/>
      <w:bookmarkEnd w:id="0"/>
      <w:r w:rsidRPr="007A3A0E">
        <w:rPr>
          <w:rFonts w:eastAsia="Times New Roman"/>
          <w:b/>
          <w:sz w:val="24"/>
          <w:szCs w:val="24"/>
        </w:rPr>
        <w:t xml:space="preserve">4:1 </w:t>
      </w:r>
      <w:r w:rsidRPr="007A3A0E">
        <w:rPr>
          <w:rFonts w:eastAsia="Times New Roman"/>
          <w:b/>
          <w:sz w:val="24"/>
          <w:szCs w:val="24"/>
        </w:rPr>
        <w:tab/>
        <w:t>SUMMARY CLOSING INSTRUCTION</w:t>
      </w:r>
    </w:p>
    <w:p w14:paraId="7902E753" w14:textId="77777777" w:rsidR="007A3A0E" w:rsidRPr="007A3A0E" w:rsidRDefault="007A3A0E" w:rsidP="007A3A0E">
      <w:pPr>
        <w:spacing w:after="240"/>
        <w:ind w:firstLine="720"/>
        <w:rPr>
          <w:rFonts w:eastAsia="Times New Roman"/>
          <w:b/>
          <w:sz w:val="24"/>
          <w:szCs w:val="24"/>
        </w:rPr>
      </w:pPr>
      <w:r w:rsidRPr="007A3A0E">
        <w:rPr>
          <w:rFonts w:eastAsia="Times New Roman"/>
          <w:b/>
          <w:sz w:val="24"/>
          <w:szCs w:val="24"/>
        </w:rPr>
        <w:t>These instructions contain the law that you must use in deciding this case. No single instruction states all the applicable law. All the instructions must be read and considered together.</w:t>
      </w:r>
    </w:p>
    <w:p w14:paraId="7F715847" w14:textId="77777777" w:rsidR="007A3A0E" w:rsidRPr="007A3A0E" w:rsidRDefault="007A3A0E" w:rsidP="007A3A0E">
      <w:pPr>
        <w:spacing w:after="240"/>
        <w:ind w:firstLine="720"/>
        <w:rPr>
          <w:rFonts w:eastAsia="Times New Roman"/>
          <w:b/>
          <w:sz w:val="24"/>
          <w:szCs w:val="24"/>
        </w:rPr>
      </w:pPr>
      <w:r w:rsidRPr="007A3A0E">
        <w:rPr>
          <w:rFonts w:eastAsia="Times New Roman"/>
          <w:b/>
          <w:sz w:val="24"/>
          <w:szCs w:val="24"/>
        </w:rPr>
        <w:t>You must not be concerned with the wisdom of any rule of law. Regardless of any opinion you may have as to what the law should be, it would be a violation of your sworn duty to base a verdict upon any other view of the law than that given in the instructions of the Court.</w:t>
      </w:r>
    </w:p>
    <w:p w14:paraId="3A54A92F" w14:textId="77777777" w:rsidR="007A3A0E" w:rsidRPr="007A3A0E" w:rsidRDefault="007A3A0E" w:rsidP="007A3A0E">
      <w:pPr>
        <w:spacing w:after="240"/>
        <w:ind w:firstLine="720"/>
        <w:rPr>
          <w:rFonts w:eastAsia="Times New Roman"/>
          <w:b/>
          <w:sz w:val="24"/>
          <w:szCs w:val="24"/>
        </w:rPr>
      </w:pPr>
      <w:r w:rsidRPr="007A3A0E">
        <w:rPr>
          <w:rFonts w:eastAsia="Times New Roman"/>
          <w:b/>
          <w:sz w:val="24"/>
          <w:szCs w:val="24"/>
        </w:rPr>
        <w:t>(The Court) (I) (does) (do) not, by these instructions, express any opinions as to what has or has not been proved in the case, or to what are or are not the facts of the case.</w:t>
      </w:r>
    </w:p>
    <w:p w14:paraId="5CEB409F" w14:textId="77777777" w:rsidR="00832DB4" w:rsidRDefault="00832DB4" w:rsidP="0054263B">
      <w:pPr>
        <w:jc w:val="center"/>
        <w:rPr>
          <w:rFonts w:eastAsia="Times New Roman"/>
          <w:sz w:val="24"/>
          <w:szCs w:val="24"/>
        </w:rPr>
      </w:pPr>
    </w:p>
    <w:p w14:paraId="481AF7B7"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4D9E0D28" w14:textId="77777777" w:rsidR="007A3A0E" w:rsidRPr="007A3A0E" w:rsidRDefault="007A3A0E" w:rsidP="007A3A0E">
      <w:pPr>
        <w:spacing w:after="240"/>
        <w:ind w:firstLine="720"/>
        <w:rPr>
          <w:rFonts w:eastAsia="Times New Roman"/>
          <w:sz w:val="24"/>
          <w:szCs w:val="24"/>
        </w:rPr>
      </w:pPr>
      <w:r w:rsidRPr="007A3A0E">
        <w:rPr>
          <w:rFonts w:eastAsia="Times New Roman"/>
          <w:sz w:val="24"/>
          <w:szCs w:val="24"/>
        </w:rPr>
        <w:t>1. This instruction should be given after the court has completed giving the jury all the instructions relating to the merits of the case.</w:t>
      </w:r>
    </w:p>
    <w:p w14:paraId="436BA407" w14:textId="77777777" w:rsidR="007A3A0E" w:rsidRPr="007A3A0E" w:rsidRDefault="007A3A0E" w:rsidP="007A3A0E">
      <w:pPr>
        <w:spacing w:after="240"/>
        <w:ind w:firstLine="720"/>
        <w:rPr>
          <w:rFonts w:eastAsia="Times New Roman"/>
          <w:sz w:val="24"/>
          <w:szCs w:val="24"/>
        </w:rPr>
      </w:pPr>
      <w:r w:rsidRPr="007A3A0E">
        <w:rPr>
          <w:rFonts w:eastAsia="Times New Roman"/>
          <w:sz w:val="24"/>
          <w:szCs w:val="24"/>
        </w:rPr>
        <w:t>2. If the court has taken judicial notice of any facts or the parties have stipulated to any facts, the last paragraph of this instruction should be modified accordingly.</w:t>
      </w:r>
    </w:p>
    <w:p w14:paraId="13807AFC"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42FAD23D" w14:textId="77777777" w:rsidR="00EC17E3" w:rsidRDefault="007A3A0E" w:rsidP="007A3A0E">
      <w:pPr>
        <w:spacing w:after="240"/>
        <w:ind w:firstLine="720"/>
        <w:rPr>
          <w:rFonts w:eastAsia="Times New Roman"/>
          <w:sz w:val="24"/>
          <w:szCs w:val="24"/>
        </w:rPr>
      </w:pPr>
      <w:r w:rsidRPr="007A3A0E">
        <w:rPr>
          <w:rFonts w:eastAsia="Times New Roman"/>
          <w:sz w:val="24"/>
          <w:szCs w:val="24"/>
        </w:rPr>
        <w:t>This instruction is supported by</w:t>
      </w:r>
      <w:r w:rsidR="00FE35F7">
        <w:rPr>
          <w:rFonts w:eastAsia="Times New Roman"/>
          <w:sz w:val="24"/>
          <w:szCs w:val="24"/>
        </w:rPr>
        <w:t xml:space="preserve"> </w:t>
      </w:r>
      <w:r w:rsidR="00F864CB" w:rsidRPr="00F864CB">
        <w:rPr>
          <w:rFonts w:eastAsia="Times New Roman"/>
          <w:b/>
          <w:sz w:val="24"/>
          <w:szCs w:val="24"/>
        </w:rPr>
        <w:t>Day v. Johnson</w:t>
      </w:r>
      <w:r w:rsidR="00F864CB">
        <w:rPr>
          <w:rFonts w:eastAsia="Times New Roman"/>
          <w:sz w:val="24"/>
          <w:szCs w:val="24"/>
        </w:rPr>
        <w:t xml:space="preserve">, 255 P.3d 1064 (Colo. 2011); </w:t>
      </w:r>
      <w:r w:rsidR="00FE35F7" w:rsidRPr="00FE35F7">
        <w:rPr>
          <w:rFonts w:eastAsia="Times New Roman"/>
          <w:b/>
          <w:sz w:val="24"/>
          <w:szCs w:val="24"/>
        </w:rPr>
        <w:t>Niemand v. Dist. Court</w:t>
      </w:r>
      <w:r w:rsidR="00FE35F7">
        <w:rPr>
          <w:rFonts w:eastAsia="Times New Roman"/>
          <w:sz w:val="24"/>
          <w:szCs w:val="24"/>
        </w:rPr>
        <w:t xml:space="preserve">, 684 P.2d 931 (Colo. 1984); </w:t>
      </w:r>
      <w:r w:rsidR="00F864CB">
        <w:rPr>
          <w:rFonts w:eastAsia="Times New Roman"/>
          <w:sz w:val="24"/>
          <w:szCs w:val="24"/>
        </w:rPr>
        <w:t xml:space="preserve">and </w:t>
      </w:r>
      <w:r w:rsidR="00FE35F7" w:rsidRPr="00FE35F7">
        <w:rPr>
          <w:rFonts w:eastAsia="Times New Roman"/>
          <w:b/>
          <w:sz w:val="24"/>
          <w:szCs w:val="24"/>
        </w:rPr>
        <w:t>Alvarez v. People</w:t>
      </w:r>
      <w:r w:rsidR="00FE35F7">
        <w:rPr>
          <w:rFonts w:eastAsia="Times New Roman"/>
          <w:sz w:val="24"/>
          <w:szCs w:val="24"/>
        </w:rPr>
        <w:t>, 653 P.2d 1127 (Colo. 1982)</w:t>
      </w:r>
      <w:r w:rsidRPr="007A3A0E">
        <w:rPr>
          <w:rFonts w:eastAsia="Times New Roman"/>
          <w:sz w:val="24"/>
          <w:szCs w:val="24"/>
        </w:rPr>
        <w:t xml:space="preserve">. </w:t>
      </w:r>
      <w:r w:rsidRPr="007A3A0E">
        <w:rPr>
          <w:rFonts w:eastAsia="Times New Roman"/>
          <w:i/>
          <w:sz w:val="24"/>
          <w:szCs w:val="24"/>
        </w:rPr>
        <w:t>See also</w:t>
      </w:r>
      <w:r w:rsidRPr="007A3A0E">
        <w:rPr>
          <w:rFonts w:eastAsia="Times New Roman"/>
          <w:sz w:val="24"/>
          <w:szCs w:val="24"/>
        </w:rPr>
        <w:t xml:space="preserve"> </w:t>
      </w:r>
      <w:r w:rsidRPr="007A3A0E">
        <w:rPr>
          <w:rFonts w:eastAsia="Times New Roman"/>
          <w:smallCaps/>
          <w:sz w:val="24"/>
          <w:szCs w:val="24"/>
        </w:rPr>
        <w:t>Colorado Jury Instructions</w:t>
      </w:r>
      <w:r w:rsidR="00DF5046">
        <w:rPr>
          <w:rFonts w:eastAsia="Times New Roman"/>
          <w:smallCaps/>
          <w:sz w:val="24"/>
          <w:szCs w:val="24"/>
        </w:rPr>
        <w:t xml:space="preserve"> </w:t>
      </w:r>
      <w:r w:rsidRPr="007A3A0E">
        <w:rPr>
          <w:rFonts w:eastAsia="Times New Roman"/>
          <w:smallCaps/>
          <w:sz w:val="24"/>
          <w:szCs w:val="24"/>
        </w:rPr>
        <w:t>–</w:t>
      </w:r>
      <w:r w:rsidR="00DF5046">
        <w:rPr>
          <w:rFonts w:eastAsia="Times New Roman"/>
          <w:smallCaps/>
          <w:sz w:val="24"/>
          <w:szCs w:val="24"/>
        </w:rPr>
        <w:t xml:space="preserve"> </w:t>
      </w:r>
      <w:r w:rsidRPr="007A3A0E">
        <w:rPr>
          <w:rFonts w:eastAsia="Times New Roman"/>
          <w:smallCaps/>
          <w:sz w:val="24"/>
          <w:szCs w:val="24"/>
        </w:rPr>
        <w:t xml:space="preserve">Criminal </w:t>
      </w:r>
      <w:r w:rsidR="00DF5046">
        <w:rPr>
          <w:rFonts w:eastAsia="Times New Roman"/>
          <w:smallCaps/>
          <w:sz w:val="24"/>
          <w:szCs w:val="24"/>
        </w:rPr>
        <w:t>E</w:t>
      </w:r>
      <w:r w:rsidRPr="007A3A0E">
        <w:rPr>
          <w:rFonts w:eastAsia="Times New Roman"/>
          <w:smallCaps/>
          <w:sz w:val="24"/>
          <w:szCs w:val="24"/>
        </w:rPr>
        <w:t>:01</w:t>
      </w:r>
      <w:r w:rsidRPr="007A3A0E">
        <w:rPr>
          <w:rFonts w:eastAsia="Times New Roman"/>
          <w:sz w:val="24"/>
          <w:szCs w:val="24"/>
        </w:rPr>
        <w:t xml:space="preserve"> (</w:t>
      </w:r>
      <w:r w:rsidR="00DF5046">
        <w:rPr>
          <w:rFonts w:eastAsia="Times New Roman"/>
          <w:sz w:val="24"/>
          <w:szCs w:val="24"/>
        </w:rPr>
        <w:t>2018</w:t>
      </w:r>
      <w:r w:rsidRPr="007A3A0E">
        <w:rPr>
          <w:rFonts w:eastAsia="Times New Roman"/>
          <w:sz w:val="24"/>
          <w:szCs w:val="24"/>
        </w:rPr>
        <w:t>).</w:t>
      </w:r>
    </w:p>
    <w:p w14:paraId="2B604CF2" w14:textId="77777777" w:rsidR="0070752A" w:rsidRDefault="0070752A">
      <w:pPr>
        <w:rPr>
          <w:rFonts w:eastAsia="Times New Roman"/>
          <w:sz w:val="24"/>
          <w:szCs w:val="24"/>
        </w:rPr>
      </w:pPr>
      <w:r>
        <w:rPr>
          <w:rFonts w:eastAsia="Times New Roman"/>
          <w:sz w:val="24"/>
          <w:szCs w:val="24"/>
        </w:rPr>
        <w:br w:type="page"/>
      </w:r>
    </w:p>
    <w:p w14:paraId="2874B123" w14:textId="77777777" w:rsidR="0070752A" w:rsidRPr="009E3DA4" w:rsidRDefault="0070752A" w:rsidP="0070752A">
      <w:pPr>
        <w:spacing w:after="240"/>
        <w:ind w:left="720" w:hanging="720"/>
        <w:rPr>
          <w:rFonts w:eastAsia="Times New Roman"/>
          <w:b/>
          <w:sz w:val="24"/>
          <w:szCs w:val="24"/>
        </w:rPr>
      </w:pPr>
      <w:bookmarkStart w:id="1" w:name="a4_1A"/>
      <w:bookmarkEnd w:id="1"/>
      <w:r w:rsidRPr="0070752A">
        <w:rPr>
          <w:rFonts w:eastAsia="Times New Roman"/>
          <w:b/>
          <w:sz w:val="24"/>
          <w:szCs w:val="24"/>
        </w:rPr>
        <w:lastRenderedPageBreak/>
        <w:t xml:space="preserve">4:1A </w:t>
      </w:r>
      <w:r w:rsidRPr="0070752A">
        <w:rPr>
          <w:rFonts w:eastAsia="Times New Roman"/>
          <w:b/>
          <w:sz w:val="24"/>
          <w:szCs w:val="24"/>
        </w:rPr>
        <w:tab/>
        <w:t>APPLYING LAW TO THE EVIDENCE</w:t>
      </w:r>
    </w:p>
    <w:p w14:paraId="1FBC61A9" w14:textId="2B4A2FD9" w:rsidR="0070752A" w:rsidRPr="0070752A" w:rsidRDefault="0070752A" w:rsidP="0070752A">
      <w:pPr>
        <w:spacing w:after="240"/>
        <w:ind w:firstLine="720"/>
        <w:rPr>
          <w:rFonts w:eastAsia="Times New Roman"/>
          <w:b/>
          <w:sz w:val="24"/>
          <w:szCs w:val="24"/>
        </w:rPr>
      </w:pPr>
      <w:r w:rsidRPr="0070752A">
        <w:rPr>
          <w:rFonts w:eastAsia="Times New Roman"/>
          <w:b/>
          <w:sz w:val="24"/>
          <w:szCs w:val="24"/>
        </w:rPr>
        <w:t xml:space="preserve">In your deliberations, your duty is to apply (the Court’s) (my) instructions of law to the evidence that you have seen and heard in the courtroom. You are not allowed to look at, read, consult, or use any material of any kind, including any newspapers, magazines, television and radio broadcasts, dictionaries, medical, scientific, technical, religious, or law books or materials, or the </w:t>
      </w:r>
      <w:r w:rsidR="00BD7E0A">
        <w:rPr>
          <w:rFonts w:eastAsia="Times New Roman"/>
          <w:b/>
          <w:sz w:val="24"/>
          <w:szCs w:val="24"/>
        </w:rPr>
        <w:t>i</w:t>
      </w:r>
      <w:r w:rsidRPr="0070752A">
        <w:rPr>
          <w:rFonts w:eastAsia="Times New Roman"/>
          <w:b/>
          <w:sz w:val="24"/>
          <w:szCs w:val="24"/>
        </w:rPr>
        <w:t xml:space="preserve">nternet in connection with your jury service. I want to emphasize that you must not seek or receive any information about this case from the </w:t>
      </w:r>
      <w:r w:rsidR="00BD7E0A">
        <w:rPr>
          <w:rFonts w:eastAsia="Times New Roman"/>
          <w:b/>
          <w:sz w:val="24"/>
          <w:szCs w:val="24"/>
        </w:rPr>
        <w:t>i</w:t>
      </w:r>
      <w:r w:rsidRPr="0070752A">
        <w:rPr>
          <w:rFonts w:eastAsia="Times New Roman"/>
          <w:b/>
          <w:sz w:val="24"/>
          <w:szCs w:val="24"/>
        </w:rPr>
        <w:t xml:space="preserve">nternet, which includes all social </w:t>
      </w:r>
      <w:r w:rsidR="00BD7E0A">
        <w:rPr>
          <w:rFonts w:eastAsia="Times New Roman"/>
          <w:b/>
          <w:sz w:val="24"/>
          <w:szCs w:val="24"/>
        </w:rPr>
        <w:t>media</w:t>
      </w:r>
      <w:r w:rsidRPr="0070752A">
        <w:rPr>
          <w:rFonts w:eastAsia="Times New Roman"/>
          <w:b/>
          <w:sz w:val="24"/>
          <w:szCs w:val="24"/>
        </w:rPr>
        <w:t xml:space="preserve">, Google, Wikipedia, blogs, and any other website. You are not allowed to do any research of any kind about this case. </w:t>
      </w:r>
    </w:p>
    <w:p w14:paraId="18FB50FC" w14:textId="77777777" w:rsidR="0070752A" w:rsidRPr="0070752A" w:rsidRDefault="0070752A" w:rsidP="0070752A">
      <w:pPr>
        <w:spacing w:after="240"/>
        <w:ind w:firstLine="720"/>
        <w:rPr>
          <w:rFonts w:eastAsia="Times New Roman"/>
          <w:b/>
          <w:sz w:val="24"/>
          <w:szCs w:val="24"/>
        </w:rPr>
      </w:pPr>
      <w:r w:rsidRPr="0070752A">
        <w:rPr>
          <w:rFonts w:eastAsia="Times New Roman"/>
          <w:b/>
          <w:sz w:val="24"/>
          <w:szCs w:val="24"/>
        </w:rPr>
        <w:t>Do not use any information from any other source concerning the facts or the law applicable to this case other than the evidence presented and the instructions that I give you. Do not do your own investigation about this case. (You are not allowed to visit any place[s] mentioned in the evidence. If this is an area that you normally go through, you should try to take an alternate route. If you are not able to take an alternate route, you should not gather any information from that location.)</w:t>
      </w:r>
    </w:p>
    <w:p w14:paraId="7C5E9D0C" w14:textId="77777777" w:rsidR="0070752A" w:rsidRDefault="0070752A" w:rsidP="0070752A">
      <w:pPr>
        <w:jc w:val="center"/>
        <w:rPr>
          <w:rFonts w:eastAsia="Times New Roman"/>
          <w:sz w:val="24"/>
          <w:szCs w:val="24"/>
        </w:rPr>
      </w:pPr>
    </w:p>
    <w:p w14:paraId="54BBDCD4" w14:textId="77777777" w:rsidR="0070752A" w:rsidRPr="0054263B" w:rsidRDefault="0070752A" w:rsidP="0070752A">
      <w:pPr>
        <w:keepNext/>
        <w:spacing w:after="240"/>
        <w:jc w:val="center"/>
        <w:rPr>
          <w:rFonts w:eastAsia="Times New Roman"/>
          <w:b/>
          <w:sz w:val="24"/>
          <w:szCs w:val="24"/>
        </w:rPr>
      </w:pPr>
      <w:r w:rsidRPr="0054263B">
        <w:rPr>
          <w:rFonts w:eastAsia="Times New Roman"/>
          <w:b/>
          <w:sz w:val="24"/>
          <w:szCs w:val="24"/>
        </w:rPr>
        <w:t>Notes on Use</w:t>
      </w:r>
    </w:p>
    <w:p w14:paraId="46139A71" w14:textId="77777777" w:rsidR="0070752A" w:rsidRPr="0070752A" w:rsidRDefault="0070752A" w:rsidP="0070752A">
      <w:pPr>
        <w:spacing w:after="240"/>
        <w:ind w:firstLine="720"/>
        <w:rPr>
          <w:rFonts w:eastAsia="Times New Roman"/>
          <w:sz w:val="24"/>
          <w:szCs w:val="24"/>
        </w:rPr>
      </w:pPr>
      <w:r w:rsidRPr="0070752A">
        <w:rPr>
          <w:rFonts w:eastAsia="Times New Roman"/>
          <w:sz w:val="24"/>
          <w:szCs w:val="24"/>
        </w:rPr>
        <w:t xml:space="preserve">1. This instruction, for use before the jury begins deliberations, parallels the admonitions in Instructions 1:1, 1:4, and 1:5, which are given at the beginning of the trial, and Instruction 1:10, which is given at recess. </w:t>
      </w:r>
    </w:p>
    <w:p w14:paraId="7918AA54" w14:textId="77777777" w:rsidR="0070752A" w:rsidRPr="0070752A" w:rsidRDefault="0070752A" w:rsidP="0070752A">
      <w:pPr>
        <w:spacing w:after="240"/>
        <w:ind w:firstLine="720"/>
        <w:rPr>
          <w:rFonts w:eastAsia="Times New Roman"/>
          <w:sz w:val="24"/>
          <w:szCs w:val="24"/>
        </w:rPr>
      </w:pPr>
      <w:r w:rsidRPr="0070752A">
        <w:rPr>
          <w:rFonts w:eastAsia="Times New Roman"/>
          <w:sz w:val="24"/>
          <w:szCs w:val="24"/>
        </w:rPr>
        <w:t>2. In some circumstances, the trial court may choose to give Instruction 1:5 with this instruction.</w:t>
      </w:r>
    </w:p>
    <w:p w14:paraId="424B4B15" w14:textId="77777777" w:rsidR="0070752A" w:rsidRPr="0054263B" w:rsidRDefault="0070752A" w:rsidP="0070752A">
      <w:pPr>
        <w:keepNext/>
        <w:spacing w:after="240"/>
        <w:jc w:val="center"/>
        <w:rPr>
          <w:rFonts w:eastAsia="Times New Roman"/>
          <w:b/>
          <w:sz w:val="24"/>
          <w:szCs w:val="24"/>
        </w:rPr>
      </w:pPr>
      <w:r>
        <w:rPr>
          <w:rFonts w:eastAsia="Times New Roman"/>
          <w:b/>
          <w:sz w:val="24"/>
          <w:szCs w:val="24"/>
        </w:rPr>
        <w:t>Source and Authority</w:t>
      </w:r>
    </w:p>
    <w:p w14:paraId="5D8C3420" w14:textId="77777777" w:rsidR="0070752A" w:rsidRPr="0070752A" w:rsidRDefault="0070752A" w:rsidP="0070752A">
      <w:pPr>
        <w:spacing w:after="240"/>
        <w:ind w:firstLine="720"/>
        <w:rPr>
          <w:rFonts w:eastAsia="Times New Roman"/>
          <w:sz w:val="24"/>
          <w:szCs w:val="24"/>
        </w:rPr>
      </w:pPr>
      <w:r w:rsidRPr="0070752A">
        <w:rPr>
          <w:rFonts w:eastAsia="Times New Roman"/>
          <w:sz w:val="24"/>
          <w:szCs w:val="24"/>
        </w:rPr>
        <w:t xml:space="preserve">This instruction is supported by </w:t>
      </w:r>
      <w:r w:rsidRPr="0070752A">
        <w:rPr>
          <w:rFonts w:eastAsia="Times New Roman"/>
          <w:b/>
          <w:sz w:val="24"/>
          <w:szCs w:val="24"/>
        </w:rPr>
        <w:t>P</w:t>
      </w:r>
      <w:smartTag w:uri="urn:schemas-microsoft-com:office:smarttags" w:element="PersonName">
        <w:r w:rsidRPr="0070752A">
          <w:rPr>
            <w:rFonts w:eastAsia="Times New Roman"/>
            <w:b/>
            <w:sz w:val="24"/>
            <w:szCs w:val="24"/>
          </w:rPr>
          <w:t>e</w:t>
        </w:r>
      </w:smartTag>
      <w:r w:rsidRPr="0070752A">
        <w:rPr>
          <w:rFonts w:eastAsia="Times New Roman"/>
          <w:b/>
          <w:sz w:val="24"/>
          <w:szCs w:val="24"/>
        </w:rPr>
        <w:t>opl</w:t>
      </w:r>
      <w:smartTag w:uri="urn:schemas-microsoft-com:office:smarttags" w:element="PersonName">
        <w:r w:rsidRPr="0070752A">
          <w:rPr>
            <w:rFonts w:eastAsia="Times New Roman"/>
            <w:b/>
            <w:sz w:val="24"/>
            <w:szCs w:val="24"/>
          </w:rPr>
          <w:t>e</w:t>
        </w:r>
      </w:smartTag>
      <w:r w:rsidRPr="0070752A">
        <w:rPr>
          <w:rFonts w:eastAsia="Times New Roman"/>
          <w:b/>
          <w:sz w:val="24"/>
          <w:szCs w:val="24"/>
        </w:rPr>
        <w:t xml:space="preserve"> v. Harlan</w:t>
      </w:r>
      <w:r w:rsidRPr="0070752A">
        <w:rPr>
          <w:rFonts w:eastAsia="Times New Roman"/>
          <w:sz w:val="24"/>
          <w:szCs w:val="24"/>
        </w:rPr>
        <w:t>, 109 P.3d 616 (</w:t>
      </w:r>
      <w:smartTag w:uri="urn:schemas-microsoft-com:office:smarttags" w:element="State">
        <w:r w:rsidRPr="0070752A">
          <w:rPr>
            <w:rFonts w:eastAsia="Times New Roman"/>
            <w:sz w:val="24"/>
            <w:szCs w:val="24"/>
          </w:rPr>
          <w:t>Colo.</w:t>
        </w:r>
      </w:smartTag>
      <w:r w:rsidRPr="0070752A">
        <w:rPr>
          <w:rFonts w:eastAsia="Times New Roman"/>
          <w:sz w:val="24"/>
          <w:szCs w:val="24"/>
        </w:rPr>
        <w:t xml:space="preserve"> 2005); </w:t>
      </w:r>
      <w:r w:rsidRPr="0070752A">
        <w:rPr>
          <w:rFonts w:eastAsia="Times New Roman"/>
          <w:b/>
          <w:sz w:val="24"/>
          <w:szCs w:val="24"/>
        </w:rPr>
        <w:t>P</w:t>
      </w:r>
      <w:smartTag w:uri="urn:schemas-microsoft-com:office:smarttags" w:element="PersonName">
        <w:r w:rsidRPr="0070752A">
          <w:rPr>
            <w:rFonts w:eastAsia="Times New Roman"/>
            <w:b/>
            <w:sz w:val="24"/>
            <w:szCs w:val="24"/>
          </w:rPr>
          <w:t>e</w:t>
        </w:r>
      </w:smartTag>
      <w:r w:rsidRPr="0070752A">
        <w:rPr>
          <w:rFonts w:eastAsia="Times New Roman"/>
          <w:b/>
          <w:sz w:val="24"/>
          <w:szCs w:val="24"/>
        </w:rPr>
        <w:t>opl</w:t>
      </w:r>
      <w:smartTag w:uri="urn:schemas-microsoft-com:office:smarttags" w:element="PersonName">
        <w:r w:rsidRPr="0070752A">
          <w:rPr>
            <w:rFonts w:eastAsia="Times New Roman"/>
            <w:b/>
            <w:sz w:val="24"/>
            <w:szCs w:val="24"/>
          </w:rPr>
          <w:t>e</w:t>
        </w:r>
      </w:smartTag>
      <w:r w:rsidRPr="0070752A">
        <w:rPr>
          <w:rFonts w:eastAsia="Times New Roman"/>
          <w:b/>
          <w:sz w:val="24"/>
          <w:szCs w:val="24"/>
        </w:rPr>
        <w:t xml:space="preserve"> v. Wadle</w:t>
      </w:r>
      <w:r w:rsidRPr="0070752A">
        <w:rPr>
          <w:rFonts w:eastAsia="Times New Roman"/>
          <w:sz w:val="24"/>
          <w:szCs w:val="24"/>
        </w:rPr>
        <w:t>, 97 P.3d 932 (</w:t>
      </w:r>
      <w:smartTag w:uri="urn:schemas-microsoft-com:office:smarttags" w:element="State">
        <w:smartTag w:uri="urn:schemas-microsoft-com:office:smarttags" w:element="place">
          <w:r w:rsidRPr="0070752A">
            <w:rPr>
              <w:rFonts w:eastAsia="Times New Roman"/>
              <w:sz w:val="24"/>
              <w:szCs w:val="24"/>
            </w:rPr>
            <w:t>Colo.</w:t>
          </w:r>
        </w:smartTag>
      </w:smartTag>
      <w:r w:rsidRPr="0070752A">
        <w:rPr>
          <w:rFonts w:eastAsia="Times New Roman"/>
          <w:sz w:val="24"/>
          <w:szCs w:val="24"/>
        </w:rPr>
        <w:t xml:space="preserve"> 2004); and </w:t>
      </w:r>
      <w:r w:rsidRPr="0070752A">
        <w:rPr>
          <w:rFonts w:eastAsia="Times New Roman"/>
          <w:b/>
          <w:sz w:val="24"/>
          <w:szCs w:val="24"/>
        </w:rPr>
        <w:t>P</w:t>
      </w:r>
      <w:smartTag w:uri="urn:schemas-microsoft-com:office:smarttags" w:element="PersonName">
        <w:r w:rsidRPr="0070752A">
          <w:rPr>
            <w:rFonts w:eastAsia="Times New Roman"/>
            <w:b/>
            <w:sz w:val="24"/>
            <w:szCs w:val="24"/>
          </w:rPr>
          <w:t>e</w:t>
        </w:r>
      </w:smartTag>
      <w:r w:rsidRPr="0070752A">
        <w:rPr>
          <w:rFonts w:eastAsia="Times New Roman"/>
          <w:b/>
          <w:sz w:val="24"/>
          <w:szCs w:val="24"/>
        </w:rPr>
        <w:t>opl</w:t>
      </w:r>
      <w:smartTag w:uri="urn:schemas-microsoft-com:office:smarttags" w:element="PersonName">
        <w:r w:rsidRPr="0070752A">
          <w:rPr>
            <w:rFonts w:eastAsia="Times New Roman"/>
            <w:b/>
            <w:sz w:val="24"/>
            <w:szCs w:val="24"/>
          </w:rPr>
          <w:t>e</w:t>
        </w:r>
      </w:smartTag>
      <w:r w:rsidRPr="0070752A">
        <w:rPr>
          <w:rFonts w:eastAsia="Times New Roman"/>
          <w:b/>
          <w:sz w:val="24"/>
          <w:szCs w:val="24"/>
        </w:rPr>
        <w:t xml:space="preserve"> v. Kriho</w:t>
      </w:r>
      <w:r w:rsidRPr="0070752A">
        <w:rPr>
          <w:rFonts w:eastAsia="Times New Roman"/>
          <w:sz w:val="24"/>
          <w:szCs w:val="24"/>
        </w:rPr>
        <w:t>,</w:t>
      </w:r>
      <w:r w:rsidRPr="0070752A">
        <w:rPr>
          <w:rFonts w:eastAsia="Times New Roman"/>
          <w:b/>
          <w:sz w:val="24"/>
          <w:szCs w:val="24"/>
        </w:rPr>
        <w:t xml:space="preserve"> </w:t>
      </w:r>
      <w:r w:rsidRPr="0070752A">
        <w:rPr>
          <w:rFonts w:eastAsia="Times New Roman"/>
          <w:sz w:val="24"/>
          <w:szCs w:val="24"/>
        </w:rPr>
        <w:t>996 P.2d 158 (Colo. App. 1999).</w:t>
      </w:r>
    </w:p>
    <w:p w14:paraId="66B8A51C" w14:textId="77777777" w:rsidR="00BC49BF" w:rsidRDefault="00BC49BF">
      <w:pPr>
        <w:rPr>
          <w:rFonts w:eastAsia="Times New Roman"/>
          <w:sz w:val="24"/>
          <w:szCs w:val="24"/>
        </w:rPr>
      </w:pPr>
      <w:r>
        <w:rPr>
          <w:rFonts w:eastAsia="Times New Roman"/>
          <w:sz w:val="24"/>
          <w:szCs w:val="24"/>
        </w:rPr>
        <w:br w:type="page"/>
      </w:r>
    </w:p>
    <w:p w14:paraId="54A31C2E" w14:textId="77777777" w:rsidR="00BC49BF" w:rsidRPr="009E3DA4" w:rsidRDefault="00BC49BF" w:rsidP="00BC49BF">
      <w:pPr>
        <w:spacing w:after="240"/>
        <w:ind w:left="720" w:hanging="720"/>
        <w:rPr>
          <w:rFonts w:eastAsia="Times New Roman"/>
          <w:b/>
          <w:sz w:val="24"/>
          <w:szCs w:val="24"/>
        </w:rPr>
      </w:pPr>
      <w:bookmarkStart w:id="2" w:name="a4_2"/>
      <w:bookmarkEnd w:id="2"/>
      <w:r w:rsidRPr="00BC49BF">
        <w:rPr>
          <w:rFonts w:eastAsia="Times New Roman"/>
          <w:b/>
          <w:sz w:val="24"/>
          <w:szCs w:val="24"/>
        </w:rPr>
        <w:lastRenderedPageBreak/>
        <w:t xml:space="preserve">4:2 </w:t>
      </w:r>
      <w:r w:rsidRPr="00BC49BF">
        <w:rPr>
          <w:rFonts w:eastAsia="Times New Roman"/>
          <w:b/>
          <w:sz w:val="24"/>
          <w:szCs w:val="24"/>
        </w:rPr>
        <w:tab/>
        <w:t>DUTIES UPON RETIRING — SELECTION OF FOREPERSON</w:t>
      </w:r>
    </w:p>
    <w:p w14:paraId="107CF7F7" w14:textId="77777777" w:rsidR="00BC49BF" w:rsidRPr="00BC49BF" w:rsidRDefault="00BC49BF" w:rsidP="00BC49BF">
      <w:pPr>
        <w:spacing w:after="240"/>
        <w:ind w:firstLine="720"/>
        <w:rPr>
          <w:rFonts w:eastAsia="Times New Roman"/>
          <w:b/>
          <w:sz w:val="24"/>
          <w:szCs w:val="24"/>
        </w:rPr>
      </w:pPr>
      <w:r w:rsidRPr="00BC49BF">
        <w:rPr>
          <w:rFonts w:eastAsia="Times New Roman"/>
          <w:b/>
          <w:sz w:val="24"/>
          <w:szCs w:val="24"/>
        </w:rPr>
        <w:t>The original forms of the written instructions and the exhibits are a part of the court record. Do not place any marks or notes on them. (The instructions labeled “copy” may be marked or used in any way you see fit.)</w:t>
      </w:r>
    </w:p>
    <w:p w14:paraId="25417DBF" w14:textId="77777777" w:rsidR="00BC49BF" w:rsidRPr="00BC49BF" w:rsidRDefault="00BC49BF" w:rsidP="00BC49BF">
      <w:pPr>
        <w:spacing w:after="240"/>
        <w:ind w:firstLine="720"/>
        <w:rPr>
          <w:rFonts w:eastAsia="Times New Roman"/>
          <w:b/>
          <w:sz w:val="24"/>
          <w:szCs w:val="24"/>
        </w:rPr>
      </w:pPr>
      <w:r w:rsidRPr="00BC49BF">
        <w:rPr>
          <w:rFonts w:eastAsia="Times New Roman"/>
          <w:b/>
          <w:sz w:val="24"/>
          <w:szCs w:val="24"/>
        </w:rPr>
        <w:t>The Bailiff will now escort you to the jury room. After you get to the jury room you shall select one of your members to be the foreperson of the jury. That person will be in charge of your discussions. You must all agree on your verdict, and you must sign the original form of whatever verdict(s) you reach.</w:t>
      </w:r>
    </w:p>
    <w:p w14:paraId="5C81D902" w14:textId="77777777" w:rsidR="00BC49BF" w:rsidRPr="00BC49BF" w:rsidRDefault="00BC49BF" w:rsidP="00BC49BF">
      <w:pPr>
        <w:spacing w:after="240"/>
        <w:ind w:firstLine="720"/>
        <w:rPr>
          <w:rFonts w:eastAsia="Times New Roman"/>
          <w:b/>
          <w:sz w:val="24"/>
          <w:szCs w:val="24"/>
        </w:rPr>
      </w:pPr>
      <w:r w:rsidRPr="00BC49BF">
        <w:rPr>
          <w:rFonts w:eastAsia="Times New Roman"/>
          <w:b/>
          <w:sz w:val="24"/>
          <w:szCs w:val="24"/>
        </w:rPr>
        <w:t>Please notify the Bailiff when you have reached a verdict, but do not tell the Bailiff what your verdict is. You shall keep the verdict forms, these instructions, and the exhibits until (the Court) (I) (gives) (give) you further instructions.</w:t>
      </w:r>
    </w:p>
    <w:p w14:paraId="7C6F0CA5" w14:textId="77777777" w:rsidR="00BC49BF" w:rsidRDefault="00BC49BF" w:rsidP="00BC49BF">
      <w:pPr>
        <w:jc w:val="center"/>
        <w:rPr>
          <w:rFonts w:eastAsia="Times New Roman"/>
          <w:sz w:val="24"/>
          <w:szCs w:val="24"/>
        </w:rPr>
      </w:pPr>
    </w:p>
    <w:p w14:paraId="4B451DDC" w14:textId="77777777" w:rsidR="00BC49BF" w:rsidRPr="0054263B" w:rsidRDefault="00BC49BF" w:rsidP="00BC49BF">
      <w:pPr>
        <w:keepNext/>
        <w:spacing w:after="240"/>
        <w:jc w:val="center"/>
        <w:rPr>
          <w:rFonts w:eastAsia="Times New Roman"/>
          <w:b/>
          <w:sz w:val="24"/>
          <w:szCs w:val="24"/>
        </w:rPr>
      </w:pPr>
      <w:r w:rsidRPr="0054263B">
        <w:rPr>
          <w:rFonts w:eastAsia="Times New Roman"/>
          <w:b/>
          <w:sz w:val="24"/>
          <w:szCs w:val="24"/>
        </w:rPr>
        <w:t>Notes on Use</w:t>
      </w:r>
    </w:p>
    <w:p w14:paraId="35976DF2" w14:textId="77777777" w:rsidR="00BC49BF" w:rsidRPr="00BC49BF" w:rsidRDefault="00BC49BF" w:rsidP="00BC49BF">
      <w:pPr>
        <w:spacing w:after="240"/>
        <w:ind w:firstLine="720"/>
        <w:rPr>
          <w:rFonts w:eastAsia="Times New Roman"/>
          <w:sz w:val="24"/>
          <w:szCs w:val="24"/>
        </w:rPr>
      </w:pPr>
      <w:r w:rsidRPr="00BC49BF">
        <w:rPr>
          <w:rFonts w:eastAsia="Times New Roman"/>
          <w:sz w:val="24"/>
          <w:szCs w:val="24"/>
        </w:rPr>
        <w:t>1. Omit the parenthesized sentence in the first paragraph of this instruction if copies of the original instructions have not been given to the jury.</w:t>
      </w:r>
    </w:p>
    <w:p w14:paraId="0D619B68" w14:textId="77777777" w:rsidR="00BC49BF" w:rsidRPr="00BC49BF" w:rsidRDefault="00BC49BF" w:rsidP="00BC49BF">
      <w:pPr>
        <w:spacing w:after="240"/>
        <w:ind w:firstLine="720"/>
        <w:rPr>
          <w:rFonts w:eastAsia="Times New Roman"/>
          <w:sz w:val="24"/>
          <w:szCs w:val="24"/>
        </w:rPr>
      </w:pPr>
      <w:r w:rsidRPr="00BC49BF">
        <w:rPr>
          <w:rFonts w:eastAsia="Times New Roman"/>
          <w:sz w:val="24"/>
          <w:szCs w:val="24"/>
        </w:rPr>
        <w:t>2. In a district court case, if the parties have stipulated pursuant to C.R.C.P. 48 that the verdict or finding shall be by some stated majority rather than by unanimous vote, this instruction should be modified accordingly.</w:t>
      </w:r>
    </w:p>
    <w:p w14:paraId="7493AAFC" w14:textId="77777777" w:rsidR="00BC49BF" w:rsidRPr="00BC49BF" w:rsidRDefault="00BC49BF" w:rsidP="00BC49BF">
      <w:pPr>
        <w:spacing w:after="240"/>
        <w:ind w:firstLine="720"/>
        <w:rPr>
          <w:rFonts w:eastAsia="Times New Roman"/>
          <w:sz w:val="24"/>
          <w:szCs w:val="24"/>
        </w:rPr>
      </w:pPr>
      <w:r w:rsidRPr="00BC49BF">
        <w:rPr>
          <w:rFonts w:eastAsia="Times New Roman"/>
          <w:sz w:val="24"/>
          <w:szCs w:val="24"/>
        </w:rPr>
        <w:t>3. In county court cases, the jury’s verdict must always be unanimous. C.R.C.P. 347(s).</w:t>
      </w:r>
    </w:p>
    <w:p w14:paraId="60138D51" w14:textId="77777777" w:rsidR="00BC49BF" w:rsidRPr="00BC49BF" w:rsidRDefault="00BC49BF" w:rsidP="00BC49BF">
      <w:pPr>
        <w:spacing w:after="240"/>
        <w:ind w:firstLine="720"/>
        <w:rPr>
          <w:rFonts w:eastAsia="Times New Roman"/>
          <w:sz w:val="24"/>
          <w:szCs w:val="24"/>
        </w:rPr>
      </w:pPr>
      <w:r w:rsidRPr="00BC49BF">
        <w:rPr>
          <w:rFonts w:eastAsia="Times New Roman"/>
          <w:sz w:val="24"/>
          <w:szCs w:val="24"/>
        </w:rPr>
        <w:t xml:space="preserve">4. While all members of the jury are directed to sign the verdict, the names of the jurors should still be called, in accord with the requirements of C.R.C.P. 47(q) or 347(q), and the jurors asked, at least collectively, by the court or clerk, if they have agreed upon a verdict, and if the foreperson’s answer is affirmative, the verdict should then be handed to the clerk. </w:t>
      </w:r>
      <w:r w:rsidRPr="00BC49BF">
        <w:rPr>
          <w:rFonts w:eastAsia="Times New Roman"/>
          <w:b/>
          <w:sz w:val="24"/>
          <w:szCs w:val="24"/>
        </w:rPr>
        <w:t>Kading v. Kading</w:t>
      </w:r>
      <w:r w:rsidRPr="00BC49BF">
        <w:rPr>
          <w:rFonts w:eastAsia="Times New Roman"/>
          <w:sz w:val="24"/>
          <w:szCs w:val="24"/>
        </w:rPr>
        <w:t xml:space="preserve">, 683 P.2d 373 (Colo. App. 1984) (failure to call the names of the jurors prior to receiving the verdict held harmless where all jurors had signed the verdict form). “Individual polling of the jurors is required under the rule only when requested by a party.” </w:t>
      </w:r>
      <w:r w:rsidRPr="00BC49BF">
        <w:rPr>
          <w:rFonts w:eastAsia="Times New Roman"/>
          <w:i/>
          <w:sz w:val="24"/>
          <w:szCs w:val="24"/>
        </w:rPr>
        <w:t>Id.</w:t>
      </w:r>
      <w:r w:rsidRPr="00BC49BF">
        <w:rPr>
          <w:rFonts w:eastAsia="Times New Roman"/>
          <w:sz w:val="24"/>
          <w:szCs w:val="24"/>
        </w:rPr>
        <w:t xml:space="preserve"> at 376. On its own motion, the court may poll the jury individually to determine the validity of the verdict and should do so, for example, if one or more members of the jury failed to sign the verdict form returned. </w:t>
      </w:r>
      <w:r w:rsidRPr="00BC49BF">
        <w:rPr>
          <w:rFonts w:eastAsia="Times New Roman"/>
          <w:i/>
          <w:sz w:val="24"/>
          <w:szCs w:val="24"/>
        </w:rPr>
        <w:t>See</w:t>
      </w:r>
      <w:r w:rsidRPr="00BC49BF">
        <w:rPr>
          <w:rFonts w:eastAsia="Times New Roman"/>
          <w:sz w:val="24"/>
          <w:szCs w:val="24"/>
        </w:rPr>
        <w:t xml:space="preserve"> C.R.C.P. 47(r) &amp; (s), 347(r) &amp; (s).</w:t>
      </w:r>
    </w:p>
    <w:p w14:paraId="69213B5C" w14:textId="77777777" w:rsidR="007A3A0E" w:rsidRDefault="00BC49BF" w:rsidP="007A3A0E">
      <w:pPr>
        <w:spacing w:after="240"/>
        <w:ind w:firstLine="720"/>
        <w:rPr>
          <w:rFonts w:eastAsia="Times New Roman"/>
          <w:sz w:val="24"/>
          <w:szCs w:val="24"/>
        </w:rPr>
      </w:pPr>
      <w:r w:rsidRPr="00BC49BF">
        <w:rPr>
          <w:rFonts w:eastAsia="Times New Roman"/>
          <w:sz w:val="24"/>
          <w:szCs w:val="24"/>
        </w:rPr>
        <w:t>5. The jury may retire for their deliberations or arrive at a verdict in court. C.R.C.P. 47(</w:t>
      </w:r>
      <w:r w:rsidRPr="00AC3DD9">
        <w:rPr>
          <w:rFonts w:eastAsia="Times New Roman"/>
          <w:sz w:val="24"/>
          <w:szCs w:val="24"/>
        </w:rPr>
        <w:t>l</w:t>
      </w:r>
      <w:r w:rsidRPr="00BC49BF">
        <w:rPr>
          <w:rFonts w:eastAsia="Times New Roman"/>
          <w:sz w:val="24"/>
          <w:szCs w:val="24"/>
        </w:rPr>
        <w:t>), 347(</w:t>
      </w:r>
      <w:r w:rsidRPr="00AC3DD9">
        <w:rPr>
          <w:rFonts w:eastAsia="Times New Roman"/>
          <w:sz w:val="24"/>
          <w:szCs w:val="24"/>
        </w:rPr>
        <w:t>l</w:t>
      </w:r>
      <w:r w:rsidRPr="00BC49BF">
        <w:rPr>
          <w:rFonts w:eastAsia="Times New Roman"/>
          <w:sz w:val="24"/>
          <w:szCs w:val="24"/>
        </w:rPr>
        <w:t>). These same rules prescribe the responsibilities of the bailiff if the jury does retire for their deliberations.</w:t>
      </w:r>
    </w:p>
    <w:p w14:paraId="3AEF1795" w14:textId="77777777" w:rsidR="00BC49BF" w:rsidRDefault="00BC49BF">
      <w:pPr>
        <w:rPr>
          <w:rFonts w:eastAsia="Times New Roman"/>
          <w:sz w:val="24"/>
          <w:szCs w:val="24"/>
        </w:rPr>
      </w:pPr>
      <w:r>
        <w:rPr>
          <w:rFonts w:eastAsia="Times New Roman"/>
          <w:sz w:val="24"/>
          <w:szCs w:val="24"/>
        </w:rPr>
        <w:br w:type="page"/>
      </w:r>
    </w:p>
    <w:p w14:paraId="01687CD5" w14:textId="77777777" w:rsidR="00BC49BF" w:rsidRPr="009E3DA4" w:rsidRDefault="00BC49BF" w:rsidP="00BC49BF">
      <w:pPr>
        <w:spacing w:after="240"/>
        <w:ind w:left="720" w:hanging="720"/>
        <w:rPr>
          <w:rFonts w:eastAsia="Times New Roman"/>
          <w:b/>
          <w:sz w:val="24"/>
          <w:szCs w:val="24"/>
        </w:rPr>
      </w:pPr>
      <w:bookmarkStart w:id="3" w:name="a4_2A"/>
      <w:bookmarkEnd w:id="3"/>
      <w:r w:rsidRPr="00BC49BF">
        <w:rPr>
          <w:rFonts w:eastAsia="Times New Roman"/>
          <w:b/>
          <w:sz w:val="24"/>
          <w:szCs w:val="24"/>
        </w:rPr>
        <w:lastRenderedPageBreak/>
        <w:t xml:space="preserve">4:2A </w:t>
      </w:r>
      <w:r w:rsidRPr="00BC49BF">
        <w:rPr>
          <w:rFonts w:eastAsia="Times New Roman"/>
          <w:b/>
          <w:sz w:val="24"/>
          <w:szCs w:val="24"/>
        </w:rPr>
        <w:tab/>
        <w:t>QUESTIONS DURING DELIBERATIONS</w:t>
      </w:r>
    </w:p>
    <w:p w14:paraId="2089B8B8" w14:textId="77777777" w:rsidR="00BC49BF" w:rsidRPr="00BC49BF" w:rsidRDefault="00BC49BF" w:rsidP="00BC49BF">
      <w:pPr>
        <w:spacing w:after="240"/>
        <w:ind w:firstLine="720"/>
        <w:rPr>
          <w:rFonts w:eastAsia="Times New Roman"/>
          <w:b/>
          <w:sz w:val="24"/>
          <w:szCs w:val="24"/>
        </w:rPr>
      </w:pPr>
      <w:r w:rsidRPr="00BC49BF">
        <w:rPr>
          <w:rFonts w:eastAsia="Times New Roman"/>
          <w:b/>
          <w:sz w:val="24"/>
          <w:szCs w:val="24"/>
        </w:rPr>
        <w:t>Once you begin your deliberations, if you have a question about the evidence in this case or about the instructions (or) (verdict forms) (special interrogatories) that you have been given, your foreperson should write the question on a piece of paper, sign it and give it to the Bailiff who will bring it to me.</w:t>
      </w:r>
    </w:p>
    <w:p w14:paraId="5E802D4E" w14:textId="77777777" w:rsidR="00BC49BF" w:rsidRPr="00BC49BF" w:rsidRDefault="00BC49BF" w:rsidP="00BC49BF">
      <w:pPr>
        <w:spacing w:after="240"/>
        <w:ind w:firstLine="720"/>
        <w:rPr>
          <w:rFonts w:eastAsia="Times New Roman"/>
          <w:b/>
          <w:sz w:val="24"/>
          <w:szCs w:val="24"/>
        </w:rPr>
      </w:pPr>
      <w:r w:rsidRPr="00BC49BF">
        <w:rPr>
          <w:rFonts w:eastAsia="Times New Roman"/>
          <w:b/>
          <w:sz w:val="24"/>
          <w:szCs w:val="24"/>
        </w:rPr>
        <w:t>(The Court) (I) will then confer with the attorneys as to the appropriate way to answer your question. However, there may be some questions that, under the law, (the Court is) (I am) not permitted to answer. If it is improper for (the Court) (me) to answer the question, (the Court) (I) will tell you that. Please do not speculate about what the answer to your question might be or why (the Court is) (I am) not able to answer a particular question.</w:t>
      </w:r>
    </w:p>
    <w:p w14:paraId="7656F318" w14:textId="77777777" w:rsidR="00BC49BF" w:rsidRDefault="00BC49BF" w:rsidP="00BC49BF">
      <w:pPr>
        <w:jc w:val="center"/>
        <w:rPr>
          <w:rFonts w:eastAsia="Times New Roman"/>
          <w:sz w:val="24"/>
          <w:szCs w:val="24"/>
        </w:rPr>
      </w:pPr>
    </w:p>
    <w:p w14:paraId="00B8DB81" w14:textId="77777777" w:rsidR="00BC49BF" w:rsidRPr="0054263B" w:rsidRDefault="00BC49BF" w:rsidP="00BC49BF">
      <w:pPr>
        <w:keepNext/>
        <w:spacing w:after="240"/>
        <w:jc w:val="center"/>
        <w:rPr>
          <w:rFonts w:eastAsia="Times New Roman"/>
          <w:b/>
          <w:sz w:val="24"/>
          <w:szCs w:val="24"/>
        </w:rPr>
      </w:pPr>
      <w:r w:rsidRPr="0054263B">
        <w:rPr>
          <w:rFonts w:eastAsia="Times New Roman"/>
          <w:b/>
          <w:sz w:val="24"/>
          <w:szCs w:val="24"/>
        </w:rPr>
        <w:t>Notes on Use</w:t>
      </w:r>
    </w:p>
    <w:p w14:paraId="4EC99A09" w14:textId="77777777" w:rsidR="00172674" w:rsidRPr="00172674" w:rsidRDefault="00172674" w:rsidP="00172674">
      <w:pPr>
        <w:spacing w:after="240"/>
        <w:ind w:firstLine="720"/>
        <w:rPr>
          <w:rFonts w:eastAsia="Times New Roman"/>
          <w:sz w:val="24"/>
          <w:szCs w:val="24"/>
        </w:rPr>
      </w:pPr>
      <w:r w:rsidRPr="00172674">
        <w:rPr>
          <w:rFonts w:eastAsia="Times New Roman"/>
          <w:sz w:val="24"/>
          <w:szCs w:val="24"/>
        </w:rPr>
        <w:t>The “Report of the Colorado Supreme Court Committee on the Effective and Efficient Use of Juries,” which was adopted in principle by the Colorado Supreme Court in February 1997, recommends:</w:t>
      </w:r>
    </w:p>
    <w:p w14:paraId="272731A0" w14:textId="77777777" w:rsidR="00172674" w:rsidRPr="00172674" w:rsidRDefault="00172674" w:rsidP="00467B80">
      <w:pPr>
        <w:spacing w:after="240"/>
        <w:ind w:left="720"/>
        <w:rPr>
          <w:rFonts w:eastAsia="Times New Roman"/>
          <w:sz w:val="24"/>
          <w:szCs w:val="24"/>
        </w:rPr>
      </w:pPr>
      <w:r w:rsidRPr="00172674">
        <w:rPr>
          <w:rFonts w:eastAsia="Times New Roman"/>
          <w:sz w:val="24"/>
          <w:szCs w:val="24"/>
        </w:rPr>
        <w:t>The trial judge should instruct jurors about what they should do if they have a question during deliberations and how the judge will deal with it. Additionally, judges should be directed by the Chief Justice to attempt to answer the jurors’ questions. If the question cannot be answered, the judge should explain why that is so in a courteous and complete manner.</w:t>
      </w:r>
    </w:p>
    <w:p w14:paraId="25A78AB6" w14:textId="77777777" w:rsidR="00172674" w:rsidRPr="00172674" w:rsidRDefault="00172674" w:rsidP="00467B80">
      <w:pPr>
        <w:spacing w:after="240"/>
        <w:rPr>
          <w:rFonts w:eastAsia="Times New Roman"/>
          <w:sz w:val="24"/>
          <w:szCs w:val="24"/>
        </w:rPr>
      </w:pPr>
      <w:r w:rsidRPr="00172674">
        <w:rPr>
          <w:rFonts w:eastAsia="Times New Roman"/>
          <w:i/>
          <w:sz w:val="24"/>
          <w:szCs w:val="24"/>
        </w:rPr>
        <w:t>Id.</w:t>
      </w:r>
      <w:r w:rsidRPr="00172674">
        <w:rPr>
          <w:rFonts w:eastAsia="Times New Roman"/>
          <w:sz w:val="24"/>
          <w:szCs w:val="24"/>
        </w:rPr>
        <w:t xml:space="preserve"> at p. 52, ¶ 24.</w:t>
      </w:r>
    </w:p>
    <w:p w14:paraId="27813BD0" w14:textId="77777777" w:rsidR="00C8797B" w:rsidRDefault="00C8797B">
      <w:pPr>
        <w:rPr>
          <w:rFonts w:eastAsia="Times New Roman"/>
          <w:sz w:val="24"/>
          <w:szCs w:val="24"/>
        </w:rPr>
      </w:pPr>
      <w:r>
        <w:rPr>
          <w:rFonts w:eastAsia="Times New Roman"/>
          <w:sz w:val="24"/>
          <w:szCs w:val="24"/>
        </w:rPr>
        <w:br w:type="page"/>
      </w:r>
    </w:p>
    <w:p w14:paraId="23E07048" w14:textId="77777777" w:rsidR="00C8797B" w:rsidRPr="009E3DA4" w:rsidRDefault="00C8797B" w:rsidP="00C8797B">
      <w:pPr>
        <w:spacing w:after="240"/>
        <w:ind w:left="720" w:hanging="720"/>
        <w:rPr>
          <w:rFonts w:eastAsia="Times New Roman"/>
          <w:b/>
          <w:sz w:val="24"/>
          <w:szCs w:val="24"/>
        </w:rPr>
      </w:pPr>
      <w:bookmarkStart w:id="4" w:name="a4_3"/>
      <w:bookmarkEnd w:id="4"/>
      <w:r w:rsidRPr="00C8797B">
        <w:rPr>
          <w:rFonts w:eastAsia="Times New Roman"/>
          <w:b/>
          <w:sz w:val="24"/>
          <w:szCs w:val="24"/>
        </w:rPr>
        <w:lastRenderedPageBreak/>
        <w:t xml:space="preserve">4:3 </w:t>
      </w:r>
      <w:r w:rsidRPr="00C8797B">
        <w:rPr>
          <w:rFonts w:eastAsia="Times New Roman"/>
          <w:b/>
          <w:sz w:val="24"/>
          <w:szCs w:val="24"/>
        </w:rPr>
        <w:tab/>
        <w:t>INSTRUCTION WHEN JURY APPEARS DEADLOCKED OR DELIBERATIONS ARE UNUSUALLY PROLONGED</w:t>
      </w:r>
    </w:p>
    <w:p w14:paraId="74404C33" w14:textId="77777777" w:rsidR="00C8797B" w:rsidRPr="00C8797B" w:rsidRDefault="00C8797B" w:rsidP="00C8797B">
      <w:pPr>
        <w:spacing w:after="240"/>
        <w:ind w:firstLine="720"/>
        <w:rPr>
          <w:rFonts w:eastAsia="Times New Roman"/>
          <w:b/>
          <w:sz w:val="24"/>
          <w:szCs w:val="24"/>
        </w:rPr>
      </w:pPr>
      <w:r w:rsidRPr="00C8797B">
        <w:rPr>
          <w:rFonts w:eastAsia="Times New Roman"/>
          <w:b/>
          <w:sz w:val="24"/>
          <w:szCs w:val="24"/>
        </w:rPr>
        <w:t>Because it appears that your deliberations are taking awhile, I would like to offer some suggestions to help you come to a decision.</w:t>
      </w:r>
    </w:p>
    <w:p w14:paraId="61B83CC2" w14:textId="77777777" w:rsidR="00C8797B" w:rsidRPr="00C8797B" w:rsidRDefault="00C8797B" w:rsidP="00C8797B">
      <w:pPr>
        <w:spacing w:after="240"/>
        <w:ind w:firstLine="720"/>
        <w:rPr>
          <w:rFonts w:eastAsia="Times New Roman"/>
          <w:b/>
          <w:sz w:val="24"/>
          <w:szCs w:val="24"/>
        </w:rPr>
      </w:pPr>
      <w:r w:rsidRPr="00C8797B">
        <w:rPr>
          <w:rFonts w:eastAsia="Times New Roman"/>
          <w:b/>
          <w:sz w:val="24"/>
          <w:szCs w:val="24"/>
        </w:rPr>
        <w:t>(The Court) (I) wish(es) you to continue your deliberations keeping in mind the following:</w:t>
      </w:r>
    </w:p>
    <w:p w14:paraId="73FFBE9B" w14:textId="77777777" w:rsidR="00C8797B" w:rsidRPr="00C8797B" w:rsidRDefault="00C8797B" w:rsidP="00C8797B">
      <w:pPr>
        <w:spacing w:after="240"/>
        <w:ind w:firstLine="720"/>
        <w:rPr>
          <w:rFonts w:eastAsia="Times New Roman"/>
          <w:b/>
          <w:sz w:val="24"/>
          <w:szCs w:val="24"/>
        </w:rPr>
      </w:pPr>
      <w:r w:rsidRPr="00C8797B">
        <w:rPr>
          <w:rFonts w:eastAsia="Times New Roman"/>
          <w:b/>
          <w:sz w:val="24"/>
          <w:szCs w:val="24"/>
        </w:rPr>
        <w:t>1. You have a duty to discuss the evidence with each other. Your goal should be to reach an agreement;</w:t>
      </w:r>
    </w:p>
    <w:p w14:paraId="3540423C" w14:textId="77777777" w:rsidR="00C8797B" w:rsidRPr="00C8797B" w:rsidRDefault="00C8797B" w:rsidP="00C8797B">
      <w:pPr>
        <w:spacing w:after="240"/>
        <w:ind w:firstLine="720"/>
        <w:rPr>
          <w:rFonts w:eastAsia="Times New Roman"/>
          <w:b/>
          <w:sz w:val="24"/>
          <w:szCs w:val="24"/>
        </w:rPr>
      </w:pPr>
      <w:r w:rsidRPr="00C8797B">
        <w:rPr>
          <w:rFonts w:eastAsia="Times New Roman"/>
          <w:b/>
          <w:sz w:val="24"/>
          <w:szCs w:val="24"/>
        </w:rPr>
        <w:t>2. You must each decide for yourself, but you should consider the views of the other jurors with an open mind;</w:t>
      </w:r>
    </w:p>
    <w:p w14:paraId="7D39D06F" w14:textId="77777777" w:rsidR="00C8797B" w:rsidRPr="00C8797B" w:rsidRDefault="00C8797B" w:rsidP="00C8797B">
      <w:pPr>
        <w:spacing w:after="240"/>
        <w:ind w:firstLine="720"/>
        <w:rPr>
          <w:rFonts w:eastAsia="Times New Roman"/>
          <w:b/>
          <w:sz w:val="24"/>
          <w:szCs w:val="24"/>
        </w:rPr>
      </w:pPr>
      <w:r w:rsidRPr="00C8797B">
        <w:rPr>
          <w:rFonts w:eastAsia="Times New Roman"/>
          <w:b/>
          <w:sz w:val="24"/>
          <w:szCs w:val="24"/>
        </w:rPr>
        <w:t>3. You should not hesitate to re-examine your own views and change your opinion if you become convinced that you were wrong; and</w:t>
      </w:r>
    </w:p>
    <w:p w14:paraId="2DFE2DF5" w14:textId="77777777" w:rsidR="00C8797B" w:rsidRPr="00C8797B" w:rsidRDefault="00C8797B" w:rsidP="00C8797B">
      <w:pPr>
        <w:spacing w:after="240"/>
        <w:ind w:firstLine="720"/>
        <w:rPr>
          <w:rFonts w:eastAsia="Times New Roman"/>
          <w:b/>
          <w:sz w:val="24"/>
          <w:szCs w:val="24"/>
        </w:rPr>
      </w:pPr>
      <w:r w:rsidRPr="00C8797B">
        <w:rPr>
          <w:rFonts w:eastAsia="Times New Roman"/>
          <w:b/>
          <w:sz w:val="24"/>
          <w:szCs w:val="24"/>
        </w:rPr>
        <w:t>4. You should not change your mind just to agree with the other jurors or just to return a verdict.</w:t>
      </w:r>
    </w:p>
    <w:p w14:paraId="0B35DEC2" w14:textId="77777777" w:rsidR="00C8797B" w:rsidRDefault="00C8797B" w:rsidP="00C8797B">
      <w:pPr>
        <w:jc w:val="center"/>
        <w:rPr>
          <w:rFonts w:eastAsia="Times New Roman"/>
          <w:sz w:val="24"/>
          <w:szCs w:val="24"/>
        </w:rPr>
      </w:pPr>
    </w:p>
    <w:p w14:paraId="2CAF6848" w14:textId="77777777" w:rsidR="00C8797B" w:rsidRPr="0054263B" w:rsidRDefault="00C8797B" w:rsidP="00C8797B">
      <w:pPr>
        <w:keepNext/>
        <w:spacing w:after="240"/>
        <w:jc w:val="center"/>
        <w:rPr>
          <w:rFonts w:eastAsia="Times New Roman"/>
          <w:b/>
          <w:sz w:val="24"/>
          <w:szCs w:val="24"/>
        </w:rPr>
      </w:pPr>
      <w:r w:rsidRPr="0054263B">
        <w:rPr>
          <w:rFonts w:eastAsia="Times New Roman"/>
          <w:b/>
          <w:sz w:val="24"/>
          <w:szCs w:val="24"/>
        </w:rPr>
        <w:t>Notes on Use</w:t>
      </w:r>
    </w:p>
    <w:p w14:paraId="604067A6" w14:textId="338E45AE" w:rsidR="00C8797B" w:rsidRPr="00C8797B" w:rsidRDefault="00C8797B" w:rsidP="00C8797B">
      <w:pPr>
        <w:spacing w:after="240"/>
        <w:ind w:firstLine="720"/>
        <w:rPr>
          <w:rFonts w:eastAsia="Times New Roman"/>
          <w:sz w:val="24"/>
          <w:szCs w:val="24"/>
        </w:rPr>
      </w:pPr>
      <w:r w:rsidRPr="00C8797B">
        <w:rPr>
          <w:rFonts w:eastAsia="Times New Roman"/>
          <w:sz w:val="24"/>
          <w:szCs w:val="24"/>
        </w:rPr>
        <w:t xml:space="preserve">1. For guidance as to the appropriate time and circumstances when this instruction may be given, see </w:t>
      </w:r>
      <w:r w:rsidRPr="00C8797B">
        <w:rPr>
          <w:rFonts w:eastAsia="Times New Roman"/>
          <w:b/>
          <w:sz w:val="24"/>
          <w:szCs w:val="24"/>
        </w:rPr>
        <w:t>Luster v. Brinkman</w:t>
      </w:r>
      <w:r w:rsidRPr="00C8797B">
        <w:rPr>
          <w:rFonts w:eastAsia="Times New Roman"/>
          <w:sz w:val="24"/>
          <w:szCs w:val="24"/>
        </w:rPr>
        <w:t xml:space="preserve">, 205 P.3d 410 (Colo. App. 2008) (no coercive effect in giving this instruction and suggesting that the jury call it “quits” for the day and resume deliberations next morning). </w:t>
      </w:r>
      <w:r w:rsidRPr="00C8797B">
        <w:rPr>
          <w:rFonts w:eastAsia="Times New Roman"/>
          <w:i/>
          <w:sz w:val="24"/>
          <w:szCs w:val="24"/>
        </w:rPr>
        <w:t>See also</w:t>
      </w:r>
      <w:r w:rsidRPr="00C8797B">
        <w:rPr>
          <w:rFonts w:eastAsia="Times New Roman"/>
          <w:sz w:val="24"/>
          <w:szCs w:val="24"/>
        </w:rPr>
        <w:t xml:space="preserve"> </w:t>
      </w:r>
      <w:r w:rsidRPr="00C8797B">
        <w:rPr>
          <w:rFonts w:eastAsia="Times New Roman"/>
          <w:b/>
          <w:sz w:val="24"/>
          <w:szCs w:val="24"/>
        </w:rPr>
        <w:t>Ford v. Bd. of Cty. Comm’rs</w:t>
      </w:r>
      <w:r w:rsidRPr="00C8797B">
        <w:rPr>
          <w:rFonts w:eastAsia="Times New Roman"/>
          <w:sz w:val="24"/>
          <w:szCs w:val="24"/>
        </w:rPr>
        <w:t>, 677 P.2d 358 (Colo. App. 1983) (not an abuse of discretion to give this instruction when jury was unable to agree on total amount of damages but the trial court, after appropriate inquiries, concluded there was a reasonable probability of agreement).</w:t>
      </w:r>
      <w:r w:rsidR="009B2964" w:rsidRPr="009B2964">
        <w:t xml:space="preserve"> </w:t>
      </w:r>
      <w:r w:rsidR="00E52FA2">
        <w:rPr>
          <w:rFonts w:eastAsia="Times New Roman"/>
          <w:sz w:val="24"/>
          <w:szCs w:val="24"/>
        </w:rPr>
        <w:t>However, the c</w:t>
      </w:r>
      <w:r w:rsidR="009B2964" w:rsidRPr="009B2964">
        <w:rPr>
          <w:rFonts w:eastAsia="Times New Roman"/>
          <w:sz w:val="24"/>
          <w:szCs w:val="24"/>
        </w:rPr>
        <w:t xml:space="preserve">ourt </w:t>
      </w:r>
      <w:r w:rsidR="00E52FA2">
        <w:rPr>
          <w:rFonts w:eastAsia="Times New Roman"/>
          <w:sz w:val="24"/>
          <w:szCs w:val="24"/>
        </w:rPr>
        <w:t xml:space="preserve">should </w:t>
      </w:r>
      <w:r w:rsidR="009B2964" w:rsidRPr="009B2964">
        <w:rPr>
          <w:rFonts w:eastAsia="Times New Roman"/>
          <w:sz w:val="24"/>
          <w:szCs w:val="24"/>
        </w:rPr>
        <w:t xml:space="preserve">not give this instruction without first ascertaining the likelihood of progress towards a unanimous verdict if deliberations continue. </w:t>
      </w:r>
      <w:r w:rsidR="00E52FA2" w:rsidRPr="00E52FA2">
        <w:rPr>
          <w:rFonts w:eastAsia="Times New Roman"/>
          <w:i/>
          <w:sz w:val="24"/>
          <w:szCs w:val="24"/>
        </w:rPr>
        <w:t xml:space="preserve">See </w:t>
      </w:r>
      <w:r w:rsidR="009B2964" w:rsidRPr="009B2964">
        <w:rPr>
          <w:rFonts w:eastAsia="Times New Roman"/>
          <w:b/>
          <w:sz w:val="24"/>
          <w:szCs w:val="24"/>
        </w:rPr>
        <w:t>People v. Black</w:t>
      </w:r>
      <w:r w:rsidR="009B2964" w:rsidRPr="009B2964">
        <w:rPr>
          <w:rFonts w:eastAsia="Times New Roman"/>
          <w:sz w:val="24"/>
          <w:szCs w:val="24"/>
        </w:rPr>
        <w:t xml:space="preserve">, </w:t>
      </w:r>
      <w:r w:rsidR="009B2964">
        <w:rPr>
          <w:rFonts w:eastAsia="Times New Roman"/>
          <w:sz w:val="24"/>
          <w:szCs w:val="24"/>
        </w:rPr>
        <w:t>2020 COA 136, ¶ 29, 4</w:t>
      </w:r>
      <w:r w:rsidR="009B2964" w:rsidRPr="009B2964">
        <w:rPr>
          <w:rFonts w:eastAsia="Times New Roman"/>
          <w:sz w:val="24"/>
          <w:szCs w:val="24"/>
        </w:rPr>
        <w:t>90 P.3d 891</w:t>
      </w:r>
      <w:r w:rsidR="00F921C6">
        <w:rPr>
          <w:rFonts w:eastAsia="Times New Roman"/>
          <w:sz w:val="24"/>
          <w:szCs w:val="24"/>
        </w:rPr>
        <w:t>;</w:t>
      </w:r>
      <w:r w:rsidR="00F921C6" w:rsidRPr="00F921C6">
        <w:rPr>
          <w:rFonts w:eastAsia="Times New Roman"/>
          <w:i/>
          <w:iCs/>
          <w:sz w:val="24"/>
          <w:szCs w:val="24"/>
        </w:rPr>
        <w:t xml:space="preserve"> </w:t>
      </w:r>
      <w:r w:rsidR="00F921C6" w:rsidRPr="00A442EA">
        <w:rPr>
          <w:rFonts w:eastAsia="Times New Roman"/>
          <w:i/>
          <w:iCs/>
          <w:sz w:val="24"/>
          <w:szCs w:val="24"/>
        </w:rPr>
        <w:t>see also</w:t>
      </w:r>
      <w:r w:rsidR="00F921C6">
        <w:rPr>
          <w:rFonts w:eastAsia="Times New Roman"/>
          <w:sz w:val="24"/>
          <w:szCs w:val="24"/>
        </w:rPr>
        <w:t xml:space="preserve"> </w:t>
      </w:r>
      <w:r w:rsidR="00F921C6">
        <w:rPr>
          <w:rFonts w:eastAsia="Times New Roman"/>
          <w:b/>
          <w:bCs/>
          <w:sz w:val="24"/>
          <w:szCs w:val="24"/>
        </w:rPr>
        <w:t>People v. Cox,</w:t>
      </w:r>
      <w:r w:rsidR="00F921C6">
        <w:rPr>
          <w:rFonts w:eastAsia="Times New Roman"/>
          <w:sz w:val="24"/>
          <w:szCs w:val="24"/>
        </w:rPr>
        <w:t xml:space="preserve"> 2023 COA 1, ¶ 17, 528 P.3d 204</w:t>
      </w:r>
      <w:r w:rsidR="009B2964" w:rsidRPr="009B2964">
        <w:rPr>
          <w:rFonts w:eastAsia="Times New Roman"/>
          <w:sz w:val="24"/>
          <w:szCs w:val="24"/>
        </w:rPr>
        <w:t>.</w:t>
      </w:r>
    </w:p>
    <w:p w14:paraId="21D52ED0" w14:textId="77777777" w:rsidR="00C8797B" w:rsidRPr="00DF2CB7" w:rsidRDefault="00C8797B" w:rsidP="00C8797B">
      <w:pPr>
        <w:spacing w:after="240"/>
        <w:ind w:firstLine="720"/>
        <w:rPr>
          <w:rFonts w:eastAsia="Times New Roman"/>
          <w:sz w:val="24"/>
          <w:szCs w:val="24"/>
          <w:lang w:val="es-US"/>
        </w:rPr>
      </w:pPr>
      <w:r w:rsidRPr="00C8797B">
        <w:rPr>
          <w:rFonts w:eastAsia="Times New Roman"/>
          <w:sz w:val="24"/>
          <w:szCs w:val="24"/>
        </w:rPr>
        <w:t xml:space="preserve">2. Having determined the jury is not unanimous, the court may either discharge it or direct it to deliberate further. C.R.C.P. 47(s); </w:t>
      </w:r>
      <w:r w:rsidRPr="00C8797B">
        <w:rPr>
          <w:rFonts w:eastAsia="Times New Roman"/>
          <w:b/>
          <w:sz w:val="24"/>
          <w:szCs w:val="24"/>
          <w:lang w:val="es-US"/>
        </w:rPr>
        <w:t>Neil v. Espinoza</w:t>
      </w:r>
      <w:r w:rsidRPr="00C8797B">
        <w:rPr>
          <w:rFonts w:eastAsia="Times New Roman"/>
          <w:sz w:val="24"/>
          <w:szCs w:val="24"/>
          <w:lang w:val="es-US"/>
        </w:rPr>
        <w:t>, 747 P.2d 1257 (</w:t>
      </w:r>
      <w:r w:rsidR="009F1D33">
        <w:rPr>
          <w:rFonts w:eastAsia="Times New Roman"/>
          <w:sz w:val="24"/>
          <w:szCs w:val="24"/>
          <w:lang w:val="es-US"/>
        </w:rPr>
        <w:t xml:space="preserve">Colo. </w:t>
      </w:r>
      <w:r w:rsidRPr="00C8797B">
        <w:rPr>
          <w:rFonts w:eastAsia="Times New Roman"/>
          <w:sz w:val="24"/>
          <w:szCs w:val="24"/>
          <w:lang w:val="es-US"/>
        </w:rPr>
        <w:t xml:space="preserve">1987). </w:t>
      </w:r>
    </w:p>
    <w:p w14:paraId="0A719D6F" w14:textId="77777777" w:rsidR="00C8797B" w:rsidRPr="00C8797B" w:rsidRDefault="00C8797B" w:rsidP="00C8797B">
      <w:pPr>
        <w:spacing w:after="240"/>
        <w:ind w:firstLine="720"/>
        <w:rPr>
          <w:rFonts w:eastAsia="Times New Roman"/>
          <w:sz w:val="24"/>
          <w:szCs w:val="24"/>
        </w:rPr>
      </w:pPr>
      <w:r w:rsidRPr="00C8797B">
        <w:rPr>
          <w:rFonts w:eastAsia="Times New Roman"/>
          <w:sz w:val="24"/>
          <w:szCs w:val="24"/>
        </w:rPr>
        <w:t xml:space="preserve">3. In rare circumstances, the court should consider exercising its discretion to instruct a deadlocked jury about the possibility of a mistrial when the instruction will not have a coercive effect on the jury. </w:t>
      </w:r>
      <w:r w:rsidRPr="00C8797B">
        <w:rPr>
          <w:rFonts w:eastAsia="Times New Roman"/>
          <w:b/>
          <w:sz w:val="24"/>
          <w:szCs w:val="24"/>
        </w:rPr>
        <w:t>Fain v. People</w:t>
      </w:r>
      <w:r w:rsidRPr="00C8797B">
        <w:rPr>
          <w:rFonts w:eastAsia="Times New Roman"/>
          <w:sz w:val="24"/>
          <w:szCs w:val="24"/>
        </w:rPr>
        <w:t xml:space="preserve">, 2014 CO 69, ¶ 16, 329 P.3d 270; </w:t>
      </w:r>
      <w:r w:rsidRPr="00C8797B">
        <w:rPr>
          <w:rFonts w:eastAsia="Times New Roman"/>
          <w:b/>
          <w:sz w:val="24"/>
          <w:szCs w:val="24"/>
        </w:rPr>
        <w:t>Martin v. People</w:t>
      </w:r>
      <w:r w:rsidRPr="00C8797B">
        <w:rPr>
          <w:rFonts w:eastAsia="Times New Roman"/>
          <w:sz w:val="24"/>
          <w:szCs w:val="24"/>
        </w:rPr>
        <w:t xml:space="preserve">, 2014 CO 68, ¶ 17, 329 P.3d 247; </w:t>
      </w:r>
      <w:r w:rsidRPr="00C8797B">
        <w:rPr>
          <w:rFonts w:eastAsia="Times New Roman"/>
          <w:b/>
          <w:sz w:val="24"/>
          <w:szCs w:val="24"/>
        </w:rPr>
        <w:t>Gibbons v. People</w:t>
      </w:r>
      <w:r w:rsidRPr="00C8797B">
        <w:rPr>
          <w:rFonts w:eastAsia="Times New Roman"/>
          <w:sz w:val="24"/>
          <w:szCs w:val="24"/>
        </w:rPr>
        <w:t xml:space="preserve">, 2014 CO 67, ¶ 14, 328 P.3d 95. Likewise, while a time-fuse instruction is discouraged, its use should be evaluated on a case-by-case basis depending on its coercive effect. </w:t>
      </w:r>
      <w:r w:rsidRPr="00C8797B">
        <w:rPr>
          <w:rFonts w:eastAsia="Times New Roman"/>
          <w:b/>
          <w:sz w:val="24"/>
          <w:szCs w:val="24"/>
        </w:rPr>
        <w:t>Gibbons</w:t>
      </w:r>
      <w:r w:rsidRPr="00C8797B">
        <w:rPr>
          <w:rFonts w:eastAsia="Times New Roman"/>
          <w:sz w:val="24"/>
          <w:szCs w:val="24"/>
        </w:rPr>
        <w:t xml:space="preserve">, ¶¶ 19-20; </w:t>
      </w:r>
      <w:r w:rsidRPr="00C8797B">
        <w:rPr>
          <w:rFonts w:eastAsia="Times New Roman"/>
          <w:b/>
          <w:sz w:val="24"/>
          <w:szCs w:val="24"/>
        </w:rPr>
        <w:t>Allen v. People</w:t>
      </w:r>
      <w:r w:rsidRPr="00C8797B">
        <w:rPr>
          <w:rFonts w:eastAsia="Times New Roman"/>
          <w:sz w:val="24"/>
          <w:szCs w:val="24"/>
        </w:rPr>
        <w:t xml:space="preserve">, 660 P.2d 896 (Colo. 1983). </w:t>
      </w:r>
    </w:p>
    <w:p w14:paraId="43B163D2" w14:textId="77777777" w:rsidR="00C8797B" w:rsidRPr="0054263B" w:rsidRDefault="00C8797B" w:rsidP="00C8797B">
      <w:pPr>
        <w:keepNext/>
        <w:spacing w:after="240"/>
        <w:jc w:val="center"/>
        <w:rPr>
          <w:rFonts w:eastAsia="Times New Roman"/>
          <w:b/>
          <w:sz w:val="24"/>
          <w:szCs w:val="24"/>
        </w:rPr>
      </w:pPr>
      <w:r>
        <w:rPr>
          <w:rFonts w:eastAsia="Times New Roman"/>
          <w:b/>
          <w:sz w:val="24"/>
          <w:szCs w:val="24"/>
        </w:rPr>
        <w:lastRenderedPageBreak/>
        <w:t>Source and Authority</w:t>
      </w:r>
    </w:p>
    <w:p w14:paraId="074F477C" w14:textId="77777777" w:rsidR="00DF2CB7" w:rsidRDefault="00C8797B" w:rsidP="00DF2CB7">
      <w:pPr>
        <w:spacing w:after="240"/>
        <w:ind w:firstLine="720"/>
      </w:pPr>
      <w:r w:rsidRPr="00C8797B">
        <w:rPr>
          <w:rFonts w:eastAsia="Times New Roman"/>
          <w:sz w:val="24"/>
          <w:szCs w:val="24"/>
        </w:rPr>
        <w:t xml:space="preserve">This instruction is supported by </w:t>
      </w:r>
      <w:r w:rsidRPr="00C8797B">
        <w:rPr>
          <w:rFonts w:eastAsia="Times New Roman"/>
          <w:b/>
          <w:sz w:val="24"/>
          <w:szCs w:val="24"/>
        </w:rPr>
        <w:t>Allen</w:t>
      </w:r>
      <w:r w:rsidRPr="00C8797B">
        <w:rPr>
          <w:rFonts w:eastAsia="Times New Roman"/>
          <w:sz w:val="24"/>
          <w:szCs w:val="24"/>
        </w:rPr>
        <w:t xml:space="preserve">, 660 P.2d at 898 (Colo.1983); and </w:t>
      </w:r>
      <w:r w:rsidRPr="00C8797B">
        <w:rPr>
          <w:rFonts w:eastAsia="Times New Roman"/>
          <w:b/>
          <w:sz w:val="24"/>
          <w:szCs w:val="24"/>
        </w:rPr>
        <w:t>Luster</w:t>
      </w:r>
      <w:r w:rsidRPr="00C8797B">
        <w:rPr>
          <w:rFonts w:eastAsia="Times New Roman"/>
          <w:sz w:val="24"/>
          <w:szCs w:val="24"/>
        </w:rPr>
        <w:t>, 205 P.3d at 415-16.</w:t>
      </w:r>
      <w:r w:rsidR="00DF2CB7">
        <w:br w:type="page"/>
      </w:r>
    </w:p>
    <w:p w14:paraId="07760B82" w14:textId="77777777" w:rsidR="00DF2CB7" w:rsidRDefault="00DF2CB7" w:rsidP="00DF2CB7">
      <w:pPr>
        <w:spacing w:after="240"/>
        <w:jc w:val="center"/>
        <w:rPr>
          <w:rFonts w:eastAsia="Times New Roman"/>
          <w:b/>
          <w:sz w:val="24"/>
          <w:szCs w:val="24"/>
        </w:rPr>
      </w:pPr>
      <w:r>
        <w:rPr>
          <w:rFonts w:eastAsia="Times New Roman"/>
          <w:b/>
          <w:sz w:val="24"/>
          <w:szCs w:val="24"/>
        </w:rPr>
        <w:lastRenderedPageBreak/>
        <w:t>B</w:t>
      </w:r>
      <w:r w:rsidRPr="009E3DA4">
        <w:rPr>
          <w:rFonts w:eastAsia="Times New Roman"/>
          <w:b/>
          <w:sz w:val="24"/>
          <w:szCs w:val="24"/>
        </w:rPr>
        <w:t xml:space="preserve">. </w:t>
      </w:r>
      <w:r>
        <w:rPr>
          <w:rFonts w:eastAsia="Times New Roman"/>
          <w:b/>
          <w:sz w:val="24"/>
          <w:szCs w:val="24"/>
        </w:rPr>
        <w:t>VERDICTS</w:t>
      </w:r>
    </w:p>
    <w:p w14:paraId="56A43B30" w14:textId="77777777" w:rsidR="00DF2CB7" w:rsidRDefault="00DF2CB7" w:rsidP="00DF2CB7">
      <w:pPr>
        <w:spacing w:after="240"/>
        <w:ind w:left="720" w:hanging="720"/>
        <w:rPr>
          <w:rFonts w:eastAsia="Times New Roman"/>
          <w:b/>
          <w:sz w:val="24"/>
          <w:szCs w:val="24"/>
        </w:rPr>
      </w:pPr>
      <w:bookmarkStart w:id="5" w:name="a4_4"/>
      <w:bookmarkEnd w:id="5"/>
      <w:r w:rsidRPr="00DF2CB7">
        <w:rPr>
          <w:rFonts w:eastAsia="Times New Roman"/>
          <w:b/>
          <w:sz w:val="24"/>
          <w:szCs w:val="24"/>
        </w:rPr>
        <w:t xml:space="preserve">4:4 </w:t>
      </w:r>
      <w:r w:rsidRPr="00DF2CB7">
        <w:rPr>
          <w:rFonts w:eastAsia="Times New Roman"/>
          <w:b/>
          <w:sz w:val="24"/>
          <w:szCs w:val="24"/>
        </w:rPr>
        <w:tab/>
        <w:t>VERDICT FORM FOR PLAINTIFF — SINGLE PLAINTIFF AND SINGLE DEFENDANT — ACTUAL OR NOMINAL DAMAGES ONLY</w:t>
      </w: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5366DC" w:rsidRPr="00B97C9F" w14:paraId="54837941" w14:textId="77777777" w:rsidTr="00D8019D">
        <w:trPr>
          <w:trHeight w:val="4580"/>
        </w:trPr>
        <w:tc>
          <w:tcPr>
            <w:tcW w:w="6460" w:type="dxa"/>
          </w:tcPr>
          <w:p w14:paraId="6CE9AF67" w14:textId="77777777" w:rsidR="005366DC" w:rsidRPr="00B97C9F" w:rsidRDefault="005366DC" w:rsidP="00D8019D">
            <w:pPr>
              <w:jc w:val="both"/>
              <w:rPr>
                <w:sz w:val="24"/>
                <w:szCs w:val="24"/>
              </w:rPr>
            </w:pPr>
            <w:r w:rsidRPr="00B97C9F">
              <w:rPr>
                <w:noProof/>
                <w:sz w:val="24"/>
                <w:szCs w:val="24"/>
              </w:rPr>
              <mc:AlternateContent>
                <mc:Choice Requires="wpg">
                  <w:drawing>
                    <wp:anchor distT="0" distB="0" distL="114300" distR="114300" simplePos="0" relativeHeight="251659264" behindDoc="0" locked="0" layoutInCell="0" allowOverlap="1" wp14:anchorId="4A4549AA" wp14:editId="5F27CE08">
                      <wp:simplePos x="0" y="0"/>
                      <wp:positionH relativeFrom="column">
                        <wp:posOffset>4297680</wp:posOffset>
                      </wp:positionH>
                      <wp:positionV relativeFrom="paragraph">
                        <wp:posOffset>1645920</wp:posOffset>
                      </wp:positionV>
                      <wp:extent cx="1737360" cy="9144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58"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74332B" id="Group 57" o:spid="_x0000_s1026" style="position:absolute;margin-left:338.4pt;margin-top:129.6pt;width:136.8pt;height:7.2pt;z-index:251659264"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60288" behindDoc="0" locked="0" layoutInCell="0" allowOverlap="1" wp14:anchorId="1517E97E" wp14:editId="51653F6B">
                      <wp:simplePos x="0" y="0"/>
                      <wp:positionH relativeFrom="column">
                        <wp:posOffset>4114800</wp:posOffset>
                      </wp:positionH>
                      <wp:positionV relativeFrom="paragraph">
                        <wp:posOffset>1828800</wp:posOffset>
                      </wp:positionV>
                      <wp:extent cx="2286000" cy="0"/>
                      <wp:effectExtent l="0" t="0" r="0" b="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3892C" id="Straight Connector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5BFAE0C0" w14:textId="77777777" w:rsidR="005366DC" w:rsidRPr="00B97C9F" w:rsidRDefault="005366DC" w:rsidP="00D8019D">
            <w:pPr>
              <w:jc w:val="both"/>
              <w:rPr>
                <w:sz w:val="24"/>
                <w:szCs w:val="24"/>
              </w:rPr>
            </w:pPr>
          </w:p>
          <w:p w14:paraId="428D19F7" w14:textId="77777777" w:rsidR="005366DC" w:rsidRPr="00B97C9F" w:rsidRDefault="005366DC"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3A29E801" w14:textId="77777777" w:rsidR="005366DC" w:rsidRPr="00B97C9F" w:rsidRDefault="005366DC"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4B64EF1" w14:textId="77777777" w:rsidR="005366DC" w:rsidRPr="00B97C9F" w:rsidRDefault="005366DC"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10FF78ED" w14:textId="77777777" w:rsidR="005366DC" w:rsidRPr="00B97C9F" w:rsidRDefault="005366DC"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33CEDBDD" w14:textId="77777777" w:rsidR="005366DC" w:rsidRPr="00B97C9F" w:rsidRDefault="005366DC"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21D576DE" w14:textId="77777777" w:rsidR="005366DC" w:rsidRPr="00B97C9F" w:rsidRDefault="005366DC" w:rsidP="00D8019D">
            <w:pPr>
              <w:jc w:val="both"/>
              <w:rPr>
                <w:b/>
                <w:sz w:val="24"/>
                <w:szCs w:val="24"/>
              </w:rPr>
            </w:pPr>
          </w:p>
          <w:p w14:paraId="153DE45D" w14:textId="77777777" w:rsidR="005366DC" w:rsidRPr="00B97C9F" w:rsidRDefault="005366DC" w:rsidP="00D8019D">
            <w:pPr>
              <w:jc w:val="both"/>
              <w:rPr>
                <w:b/>
                <w:sz w:val="24"/>
                <w:szCs w:val="24"/>
              </w:rPr>
            </w:pPr>
          </w:p>
          <w:p w14:paraId="026E82BB" w14:textId="77777777" w:rsidR="005366DC" w:rsidRPr="00B97C9F" w:rsidRDefault="005366DC" w:rsidP="00D8019D">
            <w:pPr>
              <w:jc w:val="both"/>
              <w:rPr>
                <w:b/>
                <w:sz w:val="24"/>
                <w:szCs w:val="24"/>
              </w:rPr>
            </w:pPr>
          </w:p>
          <w:p w14:paraId="6499E339" w14:textId="77777777" w:rsidR="005366DC" w:rsidRPr="00B97C9F" w:rsidRDefault="005366DC" w:rsidP="00D8019D">
            <w:pPr>
              <w:jc w:val="both"/>
              <w:rPr>
                <w:b/>
                <w:sz w:val="24"/>
                <w:szCs w:val="24"/>
              </w:rPr>
            </w:pPr>
          </w:p>
          <w:p w14:paraId="7EAEF0C0" w14:textId="77777777" w:rsidR="005366DC" w:rsidRPr="00B97C9F" w:rsidRDefault="005366DC" w:rsidP="00D8019D">
            <w:pPr>
              <w:jc w:val="both"/>
              <w:rPr>
                <w:b/>
                <w:sz w:val="24"/>
                <w:szCs w:val="24"/>
              </w:rPr>
            </w:pPr>
          </w:p>
          <w:p w14:paraId="1856EDF0" w14:textId="77777777" w:rsidR="005366DC" w:rsidRPr="00B97C9F" w:rsidRDefault="005366DC" w:rsidP="00D8019D">
            <w:pPr>
              <w:jc w:val="both"/>
              <w:rPr>
                <w:b/>
                <w:sz w:val="24"/>
                <w:szCs w:val="24"/>
              </w:rPr>
            </w:pPr>
          </w:p>
        </w:tc>
        <w:tc>
          <w:tcPr>
            <w:tcW w:w="3757" w:type="dxa"/>
            <w:tcBorders>
              <w:top w:val="single" w:sz="4" w:space="0" w:color="auto"/>
            </w:tcBorders>
          </w:tcPr>
          <w:p w14:paraId="59F2D126" w14:textId="77777777" w:rsidR="005366DC" w:rsidRPr="00B97C9F" w:rsidRDefault="005366DC" w:rsidP="00D8019D">
            <w:pPr>
              <w:jc w:val="center"/>
              <w:rPr>
                <w:sz w:val="24"/>
                <w:szCs w:val="24"/>
              </w:rPr>
            </w:pPr>
          </w:p>
          <w:p w14:paraId="534E8B26" w14:textId="77777777" w:rsidR="005366DC" w:rsidRPr="00B97C9F" w:rsidRDefault="005366DC" w:rsidP="00D8019D">
            <w:pPr>
              <w:jc w:val="center"/>
              <w:rPr>
                <w:sz w:val="24"/>
                <w:szCs w:val="24"/>
              </w:rPr>
            </w:pPr>
          </w:p>
          <w:p w14:paraId="073D23AC" w14:textId="77777777" w:rsidR="005366DC" w:rsidRPr="00B97C9F" w:rsidRDefault="005366DC" w:rsidP="00D8019D">
            <w:pPr>
              <w:jc w:val="center"/>
              <w:rPr>
                <w:sz w:val="24"/>
                <w:szCs w:val="24"/>
              </w:rPr>
            </w:pPr>
          </w:p>
          <w:p w14:paraId="4F8E426B" w14:textId="77777777" w:rsidR="005366DC" w:rsidRPr="00B97C9F" w:rsidRDefault="005366DC" w:rsidP="00D8019D">
            <w:pPr>
              <w:jc w:val="center"/>
              <w:rPr>
                <w:sz w:val="24"/>
                <w:szCs w:val="24"/>
              </w:rPr>
            </w:pPr>
          </w:p>
          <w:p w14:paraId="1F96E0E9" w14:textId="77777777" w:rsidR="005366DC" w:rsidRPr="00B97C9F" w:rsidRDefault="005366DC" w:rsidP="00D8019D">
            <w:pPr>
              <w:jc w:val="center"/>
              <w:rPr>
                <w:sz w:val="24"/>
                <w:szCs w:val="24"/>
              </w:rPr>
            </w:pPr>
          </w:p>
          <w:p w14:paraId="7A3EFC8B" w14:textId="77777777" w:rsidR="005366DC" w:rsidRPr="00B97C9F" w:rsidRDefault="005366DC" w:rsidP="00D8019D">
            <w:pPr>
              <w:jc w:val="center"/>
              <w:rPr>
                <w:sz w:val="24"/>
                <w:szCs w:val="24"/>
              </w:rPr>
            </w:pPr>
          </w:p>
          <w:p w14:paraId="5D6B5FA6" w14:textId="77777777" w:rsidR="005366DC" w:rsidRPr="00B97C9F" w:rsidRDefault="005366DC"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7B414695" w14:textId="77777777" w:rsidR="005366DC" w:rsidRPr="00B97C9F" w:rsidRDefault="005366DC" w:rsidP="00D8019D">
            <w:pPr>
              <w:pStyle w:val="Heading2"/>
              <w:rPr>
                <w:rFonts w:ascii="Times New Roman" w:hAnsi="Times New Roman" w:cs="Times New Roman"/>
                <w:sz w:val="24"/>
                <w:szCs w:val="24"/>
              </w:rPr>
            </w:pPr>
          </w:p>
          <w:p w14:paraId="123DB5D2" w14:textId="77777777" w:rsidR="005366DC" w:rsidRPr="00B97C9F" w:rsidRDefault="005366DC" w:rsidP="00D8019D">
            <w:pPr>
              <w:pStyle w:val="Heading2"/>
              <w:rPr>
                <w:rFonts w:ascii="Times New Roman" w:hAnsi="Times New Roman" w:cs="Times New Roman"/>
                <w:sz w:val="24"/>
                <w:szCs w:val="24"/>
              </w:rPr>
            </w:pPr>
          </w:p>
          <w:p w14:paraId="6474FE25" w14:textId="77777777" w:rsidR="005366DC" w:rsidRPr="00886487" w:rsidRDefault="005366DC"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7746CEDE" w14:textId="77777777" w:rsidR="005366DC" w:rsidRPr="00886487" w:rsidRDefault="005366DC" w:rsidP="00D8019D">
            <w:pPr>
              <w:pStyle w:val="Heading2"/>
              <w:rPr>
                <w:rFonts w:ascii="Times New Roman" w:hAnsi="Times New Roman" w:cs="Times New Roman"/>
                <w:color w:val="000000" w:themeColor="text1"/>
                <w:sz w:val="24"/>
                <w:szCs w:val="24"/>
              </w:rPr>
            </w:pPr>
          </w:p>
          <w:p w14:paraId="727B1D65" w14:textId="77777777" w:rsidR="005366DC" w:rsidRPr="00B97C9F" w:rsidRDefault="005366DC" w:rsidP="00D8019D">
            <w:pPr>
              <w:pStyle w:val="Heading2"/>
              <w:rPr>
                <w:rFonts w:ascii="Times New Roman" w:hAnsi="Times New Roman" w:cs="Times New Roman"/>
                <w:sz w:val="24"/>
                <w:szCs w:val="24"/>
              </w:rPr>
            </w:pPr>
          </w:p>
          <w:p w14:paraId="7823AA8B" w14:textId="77777777" w:rsidR="005366DC" w:rsidRPr="00B97C9F" w:rsidRDefault="005366DC" w:rsidP="00D8019D">
            <w:pPr>
              <w:rPr>
                <w:sz w:val="24"/>
                <w:szCs w:val="24"/>
              </w:rPr>
            </w:pPr>
          </w:p>
          <w:p w14:paraId="0B528445" w14:textId="77777777" w:rsidR="005366DC" w:rsidRPr="00B97C9F" w:rsidRDefault="005366DC" w:rsidP="00D8019D">
            <w:pPr>
              <w:rPr>
                <w:sz w:val="24"/>
                <w:szCs w:val="24"/>
              </w:rPr>
            </w:pPr>
            <w:r w:rsidRPr="00B97C9F">
              <w:rPr>
                <w:sz w:val="24"/>
                <w:szCs w:val="24"/>
              </w:rPr>
              <w:t>Case Number:</w:t>
            </w:r>
          </w:p>
          <w:p w14:paraId="77A90296" w14:textId="77777777" w:rsidR="005366DC" w:rsidRPr="00B97C9F" w:rsidRDefault="005366DC"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9D52530" w14:textId="77777777" w:rsidR="005366DC" w:rsidRPr="00B97C9F" w:rsidRDefault="005366DC" w:rsidP="00D8019D">
            <w:pPr>
              <w:rPr>
                <w:sz w:val="24"/>
                <w:szCs w:val="24"/>
              </w:rPr>
            </w:pPr>
          </w:p>
          <w:p w14:paraId="71005D1B" w14:textId="77777777" w:rsidR="005366DC" w:rsidRPr="00B97C9F" w:rsidRDefault="005366DC" w:rsidP="00D8019D">
            <w:pPr>
              <w:rPr>
                <w:sz w:val="24"/>
                <w:szCs w:val="24"/>
              </w:rPr>
            </w:pPr>
          </w:p>
          <w:p w14:paraId="3600B744" w14:textId="77777777" w:rsidR="005366DC" w:rsidRPr="00B97C9F" w:rsidRDefault="005366DC"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5366DC" w:rsidRPr="00B97C9F" w14:paraId="35C10E10" w14:textId="77777777" w:rsidTr="00D8019D">
        <w:trPr>
          <w:trHeight w:val="287"/>
        </w:trPr>
        <w:tc>
          <w:tcPr>
            <w:tcW w:w="10217" w:type="dxa"/>
            <w:gridSpan w:val="2"/>
            <w:vAlign w:val="center"/>
          </w:tcPr>
          <w:p w14:paraId="52CF8C60" w14:textId="77777777" w:rsidR="005366DC" w:rsidRDefault="005366DC" w:rsidP="00D8019D">
            <w:pPr>
              <w:pStyle w:val="Heading1"/>
              <w:spacing w:after="0"/>
            </w:pPr>
          </w:p>
          <w:p w14:paraId="7F492FF0" w14:textId="5F6285DA" w:rsidR="005366DC" w:rsidRPr="00B97C9F" w:rsidRDefault="005366DC" w:rsidP="00D8019D">
            <w:pPr>
              <w:pStyle w:val="Heading1"/>
            </w:pPr>
            <w:r>
              <w:t>VERDICT</w:t>
            </w:r>
            <w:r w:rsidRPr="00B97C9F">
              <w:t xml:space="preserve"> </w:t>
            </w:r>
          </w:p>
        </w:tc>
      </w:tr>
    </w:tbl>
    <w:p w14:paraId="165BD103" w14:textId="77777777" w:rsidR="005366DC" w:rsidRPr="009E3DA4" w:rsidRDefault="005366DC" w:rsidP="00DF2CB7">
      <w:pPr>
        <w:spacing w:after="240"/>
        <w:ind w:left="720" w:hanging="720"/>
        <w:rPr>
          <w:rFonts w:eastAsia="Times New Roman"/>
          <w:b/>
          <w:sz w:val="24"/>
          <w:szCs w:val="24"/>
        </w:rPr>
      </w:pPr>
    </w:p>
    <w:p w14:paraId="3C294D76" w14:textId="77777777" w:rsidR="00B0264D" w:rsidRPr="00B0264D" w:rsidRDefault="00B0264D" w:rsidP="00B0264D">
      <w:pPr>
        <w:rPr>
          <w:rFonts w:eastAsia="Times New Roman"/>
          <w:b/>
          <w:sz w:val="24"/>
          <w:szCs w:val="24"/>
        </w:rPr>
      </w:pPr>
    </w:p>
    <w:p w14:paraId="178D84C8" w14:textId="77777777" w:rsidR="00B0264D" w:rsidRPr="00B0264D" w:rsidRDefault="00B0264D" w:rsidP="00B0264D">
      <w:pPr>
        <w:rPr>
          <w:rFonts w:eastAsia="Times New Roman"/>
          <w:b/>
          <w:sz w:val="24"/>
          <w:szCs w:val="24"/>
        </w:rPr>
      </w:pPr>
    </w:p>
    <w:p w14:paraId="2B2BA920" w14:textId="77777777" w:rsidR="00B0264D" w:rsidRPr="00B0264D" w:rsidRDefault="00B0264D" w:rsidP="00B0264D">
      <w:pPr>
        <w:ind w:firstLine="720"/>
        <w:rPr>
          <w:rFonts w:eastAsia="Times New Roman"/>
          <w:b/>
          <w:sz w:val="24"/>
          <w:szCs w:val="24"/>
        </w:rPr>
      </w:pPr>
      <w:r w:rsidRPr="00B0264D">
        <w:rPr>
          <w:rFonts w:eastAsia="Times New Roman"/>
          <w:b/>
          <w:sz w:val="24"/>
          <w:szCs w:val="24"/>
        </w:rPr>
        <w:t xml:space="preserve">We, the jury, find for the plaintiff, </w:t>
      </w:r>
      <w:r w:rsidRPr="00B0264D">
        <w:rPr>
          <w:rFonts w:eastAsia="Times New Roman"/>
          <w:i/>
          <w:sz w:val="24"/>
          <w:szCs w:val="24"/>
        </w:rPr>
        <w:t>(name)</w:t>
      </w:r>
      <w:r w:rsidRPr="00B0264D">
        <w:rPr>
          <w:rFonts w:eastAsia="Times New Roman"/>
          <w:b/>
          <w:sz w:val="24"/>
          <w:szCs w:val="24"/>
        </w:rPr>
        <w:t xml:space="preserve">, and award damages of $______ against the defendant, </w:t>
      </w:r>
      <w:r w:rsidRPr="00B0264D">
        <w:rPr>
          <w:rFonts w:eastAsia="Times New Roman"/>
          <w:i/>
          <w:sz w:val="24"/>
          <w:szCs w:val="24"/>
        </w:rPr>
        <w:t>(name)</w:t>
      </w:r>
      <w:r w:rsidRPr="00B0264D">
        <w:rPr>
          <w:rFonts w:eastAsia="Times New Roman"/>
          <w:b/>
          <w:sz w:val="24"/>
          <w:szCs w:val="24"/>
        </w:rPr>
        <w:t>.</w:t>
      </w:r>
    </w:p>
    <w:p w14:paraId="4503FA81" w14:textId="77777777" w:rsidR="00B0264D" w:rsidRPr="00B0264D" w:rsidRDefault="00B0264D" w:rsidP="00B0264D">
      <w:pPr>
        <w:rPr>
          <w:rFonts w:eastAsia="Times New Roman"/>
          <w:b/>
          <w:sz w:val="24"/>
          <w:szCs w:val="24"/>
        </w:rPr>
      </w:pPr>
    </w:p>
    <w:p w14:paraId="44AE0473" w14:textId="77777777" w:rsidR="00B0264D" w:rsidRPr="00B0264D" w:rsidRDefault="00B0264D" w:rsidP="00B0264D">
      <w:pPr>
        <w:rPr>
          <w:rFonts w:eastAsia="Times New Roman"/>
          <w:b/>
          <w:sz w:val="24"/>
          <w:szCs w:val="24"/>
        </w:rPr>
      </w:pPr>
    </w:p>
    <w:p w14:paraId="62ED8498" w14:textId="77777777" w:rsidR="00B0264D" w:rsidRPr="00B0264D" w:rsidRDefault="00B0264D" w:rsidP="00B0264D">
      <w:pPr>
        <w:rPr>
          <w:rFonts w:eastAsia="Times New Roman"/>
          <w:b/>
          <w:sz w:val="24"/>
          <w:szCs w:val="24"/>
        </w:rPr>
      </w:pPr>
      <w:r w:rsidRPr="00B0264D">
        <w:rPr>
          <w:rFonts w:eastAsia="Times New Roman"/>
          <w:b/>
          <w:sz w:val="24"/>
          <w:szCs w:val="24"/>
        </w:rPr>
        <w:t xml:space="preserve">   ______________________________ ______________________________</w:t>
      </w:r>
    </w:p>
    <w:p w14:paraId="4D04ACBC" w14:textId="77777777" w:rsidR="00B0264D" w:rsidRPr="00B0264D" w:rsidRDefault="00B0264D" w:rsidP="00B0264D">
      <w:pPr>
        <w:rPr>
          <w:rFonts w:eastAsia="Times New Roman"/>
          <w:b/>
          <w:sz w:val="24"/>
          <w:szCs w:val="24"/>
        </w:rPr>
      </w:pPr>
      <w:r w:rsidRPr="00B0264D">
        <w:rPr>
          <w:rFonts w:eastAsia="Times New Roman"/>
          <w:b/>
          <w:sz w:val="24"/>
          <w:szCs w:val="24"/>
        </w:rPr>
        <w:t xml:space="preserve">                        </w:t>
      </w:r>
      <w:r w:rsidRPr="00B0264D">
        <w:rPr>
          <w:rFonts w:eastAsia="Times New Roman"/>
          <w:b/>
          <w:sz w:val="24"/>
          <w:szCs w:val="24"/>
        </w:rPr>
        <w:tab/>
      </w:r>
      <w:r w:rsidRPr="00B0264D">
        <w:rPr>
          <w:rFonts w:eastAsia="Times New Roman"/>
          <w:b/>
          <w:sz w:val="24"/>
          <w:szCs w:val="24"/>
        </w:rPr>
        <w:tab/>
      </w:r>
      <w:r w:rsidRPr="00B0264D">
        <w:rPr>
          <w:rFonts w:eastAsia="Times New Roman"/>
          <w:b/>
          <w:sz w:val="24"/>
          <w:szCs w:val="24"/>
        </w:rPr>
        <w:tab/>
      </w:r>
      <w:r w:rsidRPr="00B0264D">
        <w:rPr>
          <w:rFonts w:eastAsia="Times New Roman"/>
          <w:b/>
          <w:sz w:val="24"/>
          <w:szCs w:val="24"/>
        </w:rPr>
        <w:tab/>
      </w:r>
      <w:r w:rsidRPr="00B0264D">
        <w:rPr>
          <w:rFonts w:eastAsia="Times New Roman"/>
          <w:b/>
          <w:sz w:val="24"/>
          <w:szCs w:val="24"/>
        </w:rPr>
        <w:tab/>
        <w:t>Foreperson</w:t>
      </w:r>
    </w:p>
    <w:p w14:paraId="47638941" w14:textId="77777777" w:rsidR="00B0264D" w:rsidRPr="00B0264D" w:rsidRDefault="00B0264D" w:rsidP="00B0264D">
      <w:pPr>
        <w:rPr>
          <w:rFonts w:eastAsia="Times New Roman"/>
          <w:b/>
          <w:sz w:val="24"/>
          <w:szCs w:val="24"/>
        </w:rPr>
      </w:pPr>
      <w:r w:rsidRPr="00B0264D">
        <w:rPr>
          <w:rFonts w:eastAsia="Times New Roman"/>
          <w:b/>
          <w:sz w:val="24"/>
          <w:szCs w:val="24"/>
        </w:rPr>
        <w:t xml:space="preserve">   ______________________________ ______________________________</w:t>
      </w:r>
    </w:p>
    <w:p w14:paraId="50955E1A" w14:textId="77777777" w:rsidR="00B0264D" w:rsidRPr="00B0264D" w:rsidRDefault="00B0264D" w:rsidP="00B0264D">
      <w:pPr>
        <w:rPr>
          <w:rFonts w:eastAsia="Times New Roman"/>
          <w:b/>
          <w:sz w:val="24"/>
          <w:szCs w:val="24"/>
        </w:rPr>
      </w:pPr>
      <w:r w:rsidRPr="00B0264D">
        <w:rPr>
          <w:rFonts w:eastAsia="Times New Roman"/>
          <w:b/>
          <w:sz w:val="24"/>
          <w:szCs w:val="24"/>
        </w:rPr>
        <w:t xml:space="preserve">   </w:t>
      </w:r>
    </w:p>
    <w:p w14:paraId="0D47DCF9" w14:textId="77777777" w:rsidR="00B0264D" w:rsidRPr="00B0264D" w:rsidRDefault="00B0264D" w:rsidP="00B0264D">
      <w:pPr>
        <w:rPr>
          <w:rFonts w:eastAsia="Times New Roman"/>
          <w:b/>
          <w:sz w:val="24"/>
          <w:szCs w:val="24"/>
        </w:rPr>
      </w:pPr>
      <w:r w:rsidRPr="00B0264D">
        <w:rPr>
          <w:rFonts w:eastAsia="Times New Roman"/>
          <w:b/>
          <w:sz w:val="24"/>
          <w:szCs w:val="24"/>
        </w:rPr>
        <w:t xml:space="preserve">   ______________________________ ______________________________</w:t>
      </w:r>
    </w:p>
    <w:p w14:paraId="18F4E18D" w14:textId="77777777" w:rsidR="00B0264D" w:rsidRPr="00B0264D" w:rsidRDefault="00B0264D" w:rsidP="00B0264D">
      <w:pPr>
        <w:rPr>
          <w:rFonts w:eastAsia="Times New Roman"/>
          <w:sz w:val="24"/>
          <w:szCs w:val="24"/>
        </w:rPr>
      </w:pPr>
    </w:p>
    <w:p w14:paraId="057D8E55" w14:textId="77777777" w:rsidR="00DF2CB7" w:rsidRDefault="00DF2CB7" w:rsidP="00DF2CB7">
      <w:pPr>
        <w:jc w:val="center"/>
        <w:rPr>
          <w:rFonts w:eastAsia="Times New Roman"/>
          <w:sz w:val="24"/>
          <w:szCs w:val="24"/>
        </w:rPr>
      </w:pPr>
    </w:p>
    <w:p w14:paraId="3CC9F785" w14:textId="77777777" w:rsidR="00DF2CB7" w:rsidRPr="0054263B" w:rsidRDefault="00DF2CB7" w:rsidP="00DF2CB7">
      <w:pPr>
        <w:keepNext/>
        <w:spacing w:after="240"/>
        <w:jc w:val="center"/>
        <w:rPr>
          <w:rFonts w:eastAsia="Times New Roman"/>
          <w:b/>
          <w:sz w:val="24"/>
          <w:szCs w:val="24"/>
        </w:rPr>
      </w:pPr>
      <w:r w:rsidRPr="0054263B">
        <w:rPr>
          <w:rFonts w:eastAsia="Times New Roman"/>
          <w:b/>
          <w:sz w:val="24"/>
          <w:szCs w:val="24"/>
        </w:rPr>
        <w:t>Notes on Use</w:t>
      </w:r>
    </w:p>
    <w:p w14:paraId="2B297C57" w14:textId="77777777" w:rsidR="00B0264D" w:rsidRPr="00B0264D" w:rsidRDefault="00B0264D" w:rsidP="00B0264D">
      <w:pPr>
        <w:spacing w:after="240"/>
        <w:ind w:firstLine="720"/>
        <w:rPr>
          <w:rFonts w:eastAsia="Times New Roman"/>
          <w:sz w:val="24"/>
          <w:szCs w:val="24"/>
        </w:rPr>
      </w:pPr>
      <w:r w:rsidRPr="00B0264D">
        <w:rPr>
          <w:rFonts w:eastAsia="Times New Roman"/>
          <w:sz w:val="24"/>
          <w:szCs w:val="24"/>
        </w:rPr>
        <w:t>1. See the Notes on Use to Instruction 4:2.</w:t>
      </w:r>
    </w:p>
    <w:p w14:paraId="7193D2F8" w14:textId="77777777" w:rsidR="00B0264D" w:rsidRPr="00B0264D" w:rsidRDefault="00B0264D" w:rsidP="00B0264D">
      <w:pPr>
        <w:spacing w:after="240"/>
        <w:ind w:firstLine="720"/>
        <w:rPr>
          <w:rFonts w:eastAsia="Times New Roman"/>
          <w:sz w:val="24"/>
          <w:szCs w:val="24"/>
        </w:rPr>
      </w:pPr>
      <w:r w:rsidRPr="00B0264D">
        <w:rPr>
          <w:rFonts w:eastAsia="Times New Roman"/>
          <w:sz w:val="24"/>
          <w:szCs w:val="24"/>
        </w:rPr>
        <w:lastRenderedPageBreak/>
        <w:t>2. For special interrogatories or verdict forms that may be necessary to determine the amount of recoverable damages in civil actions involving noneconomic losses, see the Notes on Use to Instructions 6:1, 6:1A, and 6:1B.</w:t>
      </w:r>
    </w:p>
    <w:p w14:paraId="4F116B3B" w14:textId="77777777" w:rsidR="00B0264D" w:rsidRPr="00B0264D" w:rsidRDefault="00B0264D" w:rsidP="00B0264D">
      <w:pPr>
        <w:spacing w:after="240"/>
        <w:ind w:firstLine="720"/>
        <w:rPr>
          <w:rFonts w:eastAsia="Times New Roman"/>
          <w:sz w:val="24"/>
          <w:szCs w:val="24"/>
        </w:rPr>
      </w:pPr>
      <w:r w:rsidRPr="00B0264D">
        <w:rPr>
          <w:rFonts w:eastAsia="Times New Roman"/>
          <w:sz w:val="24"/>
          <w:szCs w:val="24"/>
        </w:rPr>
        <w:t>3. For other special verdict instructions and forms, see the Notes on Use to Instruction 4:15.</w:t>
      </w:r>
    </w:p>
    <w:p w14:paraId="6A4B8914" w14:textId="77777777" w:rsidR="00B0264D" w:rsidRPr="00B0264D" w:rsidRDefault="00B0264D" w:rsidP="00B0264D">
      <w:pPr>
        <w:spacing w:after="240"/>
        <w:ind w:firstLine="720"/>
        <w:rPr>
          <w:rFonts w:eastAsia="Times New Roman"/>
          <w:sz w:val="24"/>
          <w:szCs w:val="24"/>
        </w:rPr>
      </w:pPr>
      <w:r w:rsidRPr="00B0264D">
        <w:rPr>
          <w:rFonts w:eastAsia="Times New Roman"/>
          <w:sz w:val="24"/>
          <w:szCs w:val="24"/>
        </w:rPr>
        <w:t xml:space="preserve">4. While all members of the jury are directed to sign the verdict, </w:t>
      </w:r>
      <w:r w:rsidRPr="00B0264D">
        <w:rPr>
          <w:rFonts w:eastAsia="Times New Roman"/>
          <w:i/>
          <w:sz w:val="24"/>
          <w:szCs w:val="24"/>
        </w:rPr>
        <w:t>see</w:t>
      </w:r>
      <w:r w:rsidRPr="00B0264D">
        <w:rPr>
          <w:rFonts w:eastAsia="Times New Roman"/>
          <w:sz w:val="24"/>
          <w:szCs w:val="24"/>
        </w:rPr>
        <w:t xml:space="preserve"> Instruction 4:2, polling the jury is nonetheless proper, and should be done by the court in order to determine the validity of the verdict if one or more members of the jury failed to sign the verdict form returned. </w:t>
      </w:r>
      <w:r w:rsidRPr="00B0264D">
        <w:rPr>
          <w:rFonts w:eastAsia="Times New Roman"/>
          <w:i/>
          <w:sz w:val="24"/>
          <w:szCs w:val="24"/>
        </w:rPr>
        <w:t>See</w:t>
      </w:r>
      <w:r w:rsidRPr="00B0264D">
        <w:rPr>
          <w:rFonts w:eastAsia="Times New Roman"/>
          <w:sz w:val="24"/>
          <w:szCs w:val="24"/>
        </w:rPr>
        <w:t xml:space="preserve"> C.R.C.P. 47(q)–(s), 347(q)–(s). Though all members of the jury may have signed the verdict form, the names of the jurors should still be called, in accord with the requirements of C.R.C.P. 47(q) or 347(q), and the jurors asked, at least collectively, by the court or clerk if they have agreed upon a verdict, and if the foreperson’s answer is affirmative, the verdict should then be handed to the clerk. </w:t>
      </w:r>
      <w:r w:rsidRPr="00B0264D">
        <w:rPr>
          <w:rFonts w:eastAsia="Times New Roman"/>
          <w:b/>
          <w:sz w:val="24"/>
          <w:szCs w:val="24"/>
        </w:rPr>
        <w:t>Kading v. Kading</w:t>
      </w:r>
      <w:r w:rsidRPr="00B0264D">
        <w:rPr>
          <w:rFonts w:eastAsia="Times New Roman"/>
          <w:sz w:val="24"/>
          <w:szCs w:val="24"/>
        </w:rPr>
        <w:t>, 683 P.2d 373 (Colo. App. 1984) (failure to call the names of the jurors prior to receiving the verdict held harmless where all the jurors had signed the verdict form; individual polling required under the rule only when requested by the party).</w:t>
      </w:r>
    </w:p>
    <w:p w14:paraId="6ED6AB84" w14:textId="77777777" w:rsidR="00B0264D" w:rsidRDefault="00B0264D" w:rsidP="00B0264D">
      <w:pPr>
        <w:spacing w:after="240"/>
        <w:ind w:firstLine="720"/>
        <w:rPr>
          <w:rFonts w:eastAsia="Times New Roman"/>
          <w:sz w:val="24"/>
          <w:szCs w:val="24"/>
        </w:rPr>
      </w:pPr>
      <w:r w:rsidRPr="00B0264D">
        <w:rPr>
          <w:rFonts w:eastAsia="Times New Roman"/>
          <w:sz w:val="24"/>
          <w:szCs w:val="24"/>
        </w:rPr>
        <w:t xml:space="preserve">5. Pursuant to C.R.C.P. 47(s), if the verdict is not unanimous, the trial court can either send the jury out for further deliberations or discharge it. </w:t>
      </w:r>
      <w:r w:rsidRPr="00B0264D">
        <w:rPr>
          <w:rFonts w:eastAsia="Times New Roman"/>
          <w:b/>
          <w:sz w:val="24"/>
          <w:szCs w:val="24"/>
        </w:rPr>
        <w:t>Neil v. Espinoza</w:t>
      </w:r>
      <w:r w:rsidRPr="00B0264D">
        <w:rPr>
          <w:rFonts w:eastAsia="Times New Roman"/>
          <w:sz w:val="24"/>
          <w:szCs w:val="24"/>
        </w:rPr>
        <w:t>, 747 P.2d 1257 (</w:t>
      </w:r>
      <w:smartTag w:uri="urn:schemas-microsoft-com:office:smarttags" w:element="State">
        <w:smartTag w:uri="urn:schemas-microsoft-com:office:smarttags" w:element="place">
          <w:r w:rsidRPr="00B0264D">
            <w:rPr>
              <w:rFonts w:eastAsia="Times New Roman"/>
              <w:sz w:val="24"/>
              <w:szCs w:val="24"/>
            </w:rPr>
            <w:t>Colo.</w:t>
          </w:r>
        </w:smartTag>
      </w:smartTag>
      <w:r w:rsidRPr="00B0264D">
        <w:rPr>
          <w:rFonts w:eastAsia="Times New Roman"/>
          <w:sz w:val="24"/>
          <w:szCs w:val="24"/>
        </w:rPr>
        <w:t xml:space="preserve"> 1987). If during the polling of the jury, a juror clearly and unequivocally states that the verdict is not unanimous, it is reversible error for the trial court to delve into the deliberations and mental processes of the jury by engaging in extended questioning of the dissenting juror. </w:t>
      </w:r>
      <w:r w:rsidRPr="00B0264D">
        <w:rPr>
          <w:rFonts w:eastAsia="Times New Roman"/>
          <w:b/>
          <w:sz w:val="24"/>
          <w:szCs w:val="24"/>
        </w:rPr>
        <w:t>Simpson v. Stjernholm</w:t>
      </w:r>
      <w:r w:rsidRPr="00B0264D">
        <w:rPr>
          <w:rFonts w:eastAsia="Times New Roman"/>
          <w:sz w:val="24"/>
          <w:szCs w:val="24"/>
        </w:rPr>
        <w:t xml:space="preserve">, 985 P.2d 31 (Colo. App. 1998); </w:t>
      </w:r>
      <w:r w:rsidRPr="00B0264D">
        <w:rPr>
          <w:rFonts w:eastAsia="Times New Roman"/>
          <w:i/>
          <w:sz w:val="24"/>
          <w:szCs w:val="24"/>
        </w:rPr>
        <w:t>see also</w:t>
      </w:r>
      <w:r w:rsidRPr="00B0264D">
        <w:rPr>
          <w:rFonts w:eastAsia="Times New Roman"/>
          <w:sz w:val="24"/>
          <w:szCs w:val="24"/>
        </w:rPr>
        <w:t xml:space="preserve"> CRE 606(b).</w:t>
      </w:r>
    </w:p>
    <w:p w14:paraId="3C7ECC55" w14:textId="77777777" w:rsidR="0083264A" w:rsidRDefault="0083264A">
      <w:pPr>
        <w:rPr>
          <w:rFonts w:eastAsia="Times New Roman"/>
          <w:sz w:val="24"/>
          <w:szCs w:val="24"/>
        </w:rPr>
      </w:pPr>
      <w:r>
        <w:rPr>
          <w:rFonts w:eastAsia="Times New Roman"/>
          <w:sz w:val="24"/>
          <w:szCs w:val="24"/>
        </w:rPr>
        <w:br w:type="page"/>
      </w:r>
    </w:p>
    <w:p w14:paraId="6771A993" w14:textId="77777777" w:rsidR="0083264A" w:rsidRPr="009E3DA4" w:rsidRDefault="0083264A" w:rsidP="0083264A">
      <w:pPr>
        <w:spacing w:after="240"/>
        <w:ind w:left="720" w:hanging="720"/>
        <w:rPr>
          <w:rFonts w:eastAsia="Times New Roman"/>
          <w:b/>
          <w:sz w:val="24"/>
          <w:szCs w:val="24"/>
        </w:rPr>
      </w:pPr>
      <w:bookmarkStart w:id="6" w:name="a4_5"/>
      <w:bookmarkEnd w:id="6"/>
      <w:r w:rsidRPr="0083264A">
        <w:rPr>
          <w:rFonts w:eastAsia="Times New Roman"/>
          <w:b/>
          <w:sz w:val="24"/>
          <w:szCs w:val="24"/>
        </w:rPr>
        <w:lastRenderedPageBreak/>
        <w:t xml:space="preserve">4:5 </w:t>
      </w:r>
      <w:r w:rsidRPr="0083264A">
        <w:rPr>
          <w:rFonts w:eastAsia="Times New Roman"/>
          <w:b/>
          <w:sz w:val="24"/>
          <w:szCs w:val="24"/>
        </w:rPr>
        <w:tab/>
        <w:t>VERDICT FORM FOR PLAINTIFF — SINGLE PLAINTIFF AND SINGLE DEFENDANT — ACTUAL AND PUNITIVE DAMAGES</w:t>
      </w: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5366DC" w:rsidRPr="00B97C9F" w14:paraId="14D297CC" w14:textId="77777777" w:rsidTr="00D8019D">
        <w:trPr>
          <w:trHeight w:val="4580"/>
        </w:trPr>
        <w:tc>
          <w:tcPr>
            <w:tcW w:w="6460" w:type="dxa"/>
          </w:tcPr>
          <w:p w14:paraId="097D7BFA" w14:textId="77777777" w:rsidR="005366DC" w:rsidRPr="00B97C9F" w:rsidRDefault="005366DC" w:rsidP="00D8019D">
            <w:pPr>
              <w:jc w:val="both"/>
              <w:rPr>
                <w:sz w:val="24"/>
                <w:szCs w:val="24"/>
              </w:rPr>
            </w:pPr>
            <w:r w:rsidRPr="00B97C9F">
              <w:rPr>
                <w:noProof/>
                <w:sz w:val="24"/>
                <w:szCs w:val="24"/>
              </w:rPr>
              <mc:AlternateContent>
                <mc:Choice Requires="wpg">
                  <w:drawing>
                    <wp:anchor distT="0" distB="0" distL="114300" distR="114300" simplePos="0" relativeHeight="251662336" behindDoc="0" locked="0" layoutInCell="0" allowOverlap="1" wp14:anchorId="6D8CDA2D" wp14:editId="4F9AEE9A">
                      <wp:simplePos x="0" y="0"/>
                      <wp:positionH relativeFrom="column">
                        <wp:posOffset>4297680</wp:posOffset>
                      </wp:positionH>
                      <wp:positionV relativeFrom="paragraph">
                        <wp:posOffset>1645920</wp:posOffset>
                      </wp:positionV>
                      <wp:extent cx="1737360" cy="91440"/>
                      <wp:effectExtent l="0" t="0" r="0" b="0"/>
                      <wp:wrapNone/>
                      <wp:docPr id="1807358399" name="Group 1807358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877557545"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4007564"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C840A5" id="Group 1807358399" o:spid="_x0000_s1026" style="position:absolute;margin-left:338.4pt;margin-top:129.6pt;width:136.8pt;height:7.2pt;z-index:251662336"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63360" behindDoc="0" locked="0" layoutInCell="0" allowOverlap="1" wp14:anchorId="05C06656" wp14:editId="4122A34B">
                      <wp:simplePos x="0" y="0"/>
                      <wp:positionH relativeFrom="column">
                        <wp:posOffset>4114800</wp:posOffset>
                      </wp:positionH>
                      <wp:positionV relativeFrom="paragraph">
                        <wp:posOffset>1828800</wp:posOffset>
                      </wp:positionV>
                      <wp:extent cx="2286000" cy="0"/>
                      <wp:effectExtent l="0" t="0" r="0" b="0"/>
                      <wp:wrapNone/>
                      <wp:docPr id="1018908825" name="Straight Connector 10189088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78389" id="Straight Connector 101890882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2E09ED88" w14:textId="77777777" w:rsidR="005366DC" w:rsidRPr="00B97C9F" w:rsidRDefault="005366DC" w:rsidP="00D8019D">
            <w:pPr>
              <w:jc w:val="both"/>
              <w:rPr>
                <w:sz w:val="24"/>
                <w:szCs w:val="24"/>
              </w:rPr>
            </w:pPr>
          </w:p>
          <w:p w14:paraId="4DEA3E5B" w14:textId="77777777" w:rsidR="005366DC" w:rsidRPr="00B97C9F" w:rsidRDefault="005366DC"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2E671059" w14:textId="77777777" w:rsidR="005366DC" w:rsidRPr="00B97C9F" w:rsidRDefault="005366DC"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42EAFC0D" w14:textId="77777777" w:rsidR="005366DC" w:rsidRPr="00B97C9F" w:rsidRDefault="005366DC"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4BD450C5" w14:textId="77777777" w:rsidR="005366DC" w:rsidRPr="00B97C9F" w:rsidRDefault="005366DC"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B2B6B70" w14:textId="77777777" w:rsidR="005366DC" w:rsidRPr="00B97C9F" w:rsidRDefault="005366DC"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3BC5614F" w14:textId="77777777" w:rsidR="005366DC" w:rsidRPr="00B97C9F" w:rsidRDefault="005366DC" w:rsidP="00D8019D">
            <w:pPr>
              <w:jc w:val="both"/>
              <w:rPr>
                <w:b/>
                <w:sz w:val="24"/>
                <w:szCs w:val="24"/>
              </w:rPr>
            </w:pPr>
          </w:p>
          <w:p w14:paraId="1E32E154" w14:textId="77777777" w:rsidR="005366DC" w:rsidRPr="00B97C9F" w:rsidRDefault="005366DC" w:rsidP="00D8019D">
            <w:pPr>
              <w:jc w:val="both"/>
              <w:rPr>
                <w:b/>
                <w:sz w:val="24"/>
                <w:szCs w:val="24"/>
              </w:rPr>
            </w:pPr>
          </w:p>
          <w:p w14:paraId="20FB0DE3" w14:textId="77777777" w:rsidR="005366DC" w:rsidRPr="00B97C9F" w:rsidRDefault="005366DC" w:rsidP="00D8019D">
            <w:pPr>
              <w:jc w:val="both"/>
              <w:rPr>
                <w:b/>
                <w:sz w:val="24"/>
                <w:szCs w:val="24"/>
              </w:rPr>
            </w:pPr>
          </w:p>
          <w:p w14:paraId="5A50840C" w14:textId="77777777" w:rsidR="005366DC" w:rsidRPr="00B97C9F" w:rsidRDefault="005366DC" w:rsidP="00D8019D">
            <w:pPr>
              <w:jc w:val="both"/>
              <w:rPr>
                <w:b/>
                <w:sz w:val="24"/>
                <w:szCs w:val="24"/>
              </w:rPr>
            </w:pPr>
          </w:p>
          <w:p w14:paraId="5DE69E3E" w14:textId="77777777" w:rsidR="005366DC" w:rsidRPr="00B97C9F" w:rsidRDefault="005366DC" w:rsidP="00D8019D">
            <w:pPr>
              <w:jc w:val="both"/>
              <w:rPr>
                <w:b/>
                <w:sz w:val="24"/>
                <w:szCs w:val="24"/>
              </w:rPr>
            </w:pPr>
          </w:p>
          <w:p w14:paraId="7351A136" w14:textId="77777777" w:rsidR="005366DC" w:rsidRPr="00B97C9F" w:rsidRDefault="005366DC" w:rsidP="00D8019D">
            <w:pPr>
              <w:jc w:val="both"/>
              <w:rPr>
                <w:b/>
                <w:sz w:val="24"/>
                <w:szCs w:val="24"/>
              </w:rPr>
            </w:pPr>
          </w:p>
        </w:tc>
        <w:tc>
          <w:tcPr>
            <w:tcW w:w="3757" w:type="dxa"/>
            <w:tcBorders>
              <w:top w:val="single" w:sz="4" w:space="0" w:color="auto"/>
            </w:tcBorders>
          </w:tcPr>
          <w:p w14:paraId="1DA29C04" w14:textId="77777777" w:rsidR="005366DC" w:rsidRPr="00B97C9F" w:rsidRDefault="005366DC" w:rsidP="00D8019D">
            <w:pPr>
              <w:jc w:val="center"/>
              <w:rPr>
                <w:sz w:val="24"/>
                <w:szCs w:val="24"/>
              </w:rPr>
            </w:pPr>
          </w:p>
          <w:p w14:paraId="024801A0" w14:textId="77777777" w:rsidR="005366DC" w:rsidRPr="00B97C9F" w:rsidRDefault="005366DC" w:rsidP="00D8019D">
            <w:pPr>
              <w:jc w:val="center"/>
              <w:rPr>
                <w:sz w:val="24"/>
                <w:szCs w:val="24"/>
              </w:rPr>
            </w:pPr>
          </w:p>
          <w:p w14:paraId="1F730522" w14:textId="77777777" w:rsidR="005366DC" w:rsidRPr="00B97C9F" w:rsidRDefault="005366DC" w:rsidP="00D8019D">
            <w:pPr>
              <w:jc w:val="center"/>
              <w:rPr>
                <w:sz w:val="24"/>
                <w:szCs w:val="24"/>
              </w:rPr>
            </w:pPr>
          </w:p>
          <w:p w14:paraId="1A98B110" w14:textId="77777777" w:rsidR="005366DC" w:rsidRPr="00B97C9F" w:rsidRDefault="005366DC" w:rsidP="00D8019D">
            <w:pPr>
              <w:jc w:val="center"/>
              <w:rPr>
                <w:sz w:val="24"/>
                <w:szCs w:val="24"/>
              </w:rPr>
            </w:pPr>
          </w:p>
          <w:p w14:paraId="6ECD76C5" w14:textId="77777777" w:rsidR="005366DC" w:rsidRPr="00B97C9F" w:rsidRDefault="005366DC" w:rsidP="00D8019D">
            <w:pPr>
              <w:jc w:val="center"/>
              <w:rPr>
                <w:sz w:val="24"/>
                <w:szCs w:val="24"/>
              </w:rPr>
            </w:pPr>
          </w:p>
          <w:p w14:paraId="5B525A1A" w14:textId="77777777" w:rsidR="005366DC" w:rsidRPr="00B97C9F" w:rsidRDefault="005366DC" w:rsidP="00D8019D">
            <w:pPr>
              <w:jc w:val="center"/>
              <w:rPr>
                <w:sz w:val="24"/>
                <w:szCs w:val="24"/>
              </w:rPr>
            </w:pPr>
          </w:p>
          <w:p w14:paraId="01577F13" w14:textId="77777777" w:rsidR="005366DC" w:rsidRPr="00B97C9F" w:rsidRDefault="005366DC"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14B2B766" w14:textId="77777777" w:rsidR="005366DC" w:rsidRPr="00B97C9F" w:rsidRDefault="005366DC" w:rsidP="00D8019D">
            <w:pPr>
              <w:pStyle w:val="Heading2"/>
              <w:rPr>
                <w:rFonts w:ascii="Times New Roman" w:hAnsi="Times New Roman" w:cs="Times New Roman"/>
                <w:sz w:val="24"/>
                <w:szCs w:val="24"/>
              </w:rPr>
            </w:pPr>
          </w:p>
          <w:p w14:paraId="27328013" w14:textId="77777777" w:rsidR="005366DC" w:rsidRPr="00B97C9F" w:rsidRDefault="005366DC" w:rsidP="00D8019D">
            <w:pPr>
              <w:pStyle w:val="Heading2"/>
              <w:rPr>
                <w:rFonts w:ascii="Times New Roman" w:hAnsi="Times New Roman" w:cs="Times New Roman"/>
                <w:sz w:val="24"/>
                <w:szCs w:val="24"/>
              </w:rPr>
            </w:pPr>
          </w:p>
          <w:p w14:paraId="57682AD6" w14:textId="77777777" w:rsidR="005366DC" w:rsidRPr="00886487" w:rsidRDefault="005366DC"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52403257" w14:textId="77777777" w:rsidR="005366DC" w:rsidRPr="00886487" w:rsidRDefault="005366DC" w:rsidP="00D8019D">
            <w:pPr>
              <w:pStyle w:val="Heading2"/>
              <w:rPr>
                <w:rFonts w:ascii="Times New Roman" w:hAnsi="Times New Roman" w:cs="Times New Roman"/>
                <w:color w:val="000000" w:themeColor="text1"/>
                <w:sz w:val="24"/>
                <w:szCs w:val="24"/>
              </w:rPr>
            </w:pPr>
          </w:p>
          <w:p w14:paraId="03D806A1" w14:textId="77777777" w:rsidR="005366DC" w:rsidRPr="00B97C9F" w:rsidRDefault="005366DC" w:rsidP="00D8019D">
            <w:pPr>
              <w:pStyle w:val="Heading2"/>
              <w:rPr>
                <w:rFonts w:ascii="Times New Roman" w:hAnsi="Times New Roman" w:cs="Times New Roman"/>
                <w:sz w:val="24"/>
                <w:szCs w:val="24"/>
              </w:rPr>
            </w:pPr>
          </w:p>
          <w:p w14:paraId="11830BDC" w14:textId="77777777" w:rsidR="005366DC" w:rsidRPr="00B97C9F" w:rsidRDefault="005366DC" w:rsidP="00D8019D">
            <w:pPr>
              <w:rPr>
                <w:sz w:val="24"/>
                <w:szCs w:val="24"/>
              </w:rPr>
            </w:pPr>
          </w:p>
          <w:p w14:paraId="6B6AA154" w14:textId="77777777" w:rsidR="005366DC" w:rsidRPr="00B97C9F" w:rsidRDefault="005366DC" w:rsidP="00D8019D">
            <w:pPr>
              <w:rPr>
                <w:sz w:val="24"/>
                <w:szCs w:val="24"/>
              </w:rPr>
            </w:pPr>
            <w:r w:rsidRPr="00B97C9F">
              <w:rPr>
                <w:sz w:val="24"/>
                <w:szCs w:val="24"/>
              </w:rPr>
              <w:t>Case Number:</w:t>
            </w:r>
          </w:p>
          <w:p w14:paraId="74BC0C5F" w14:textId="77777777" w:rsidR="005366DC" w:rsidRPr="00B97C9F" w:rsidRDefault="005366DC"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6D339843" w14:textId="77777777" w:rsidR="005366DC" w:rsidRPr="00B97C9F" w:rsidRDefault="005366DC" w:rsidP="00D8019D">
            <w:pPr>
              <w:rPr>
                <w:sz w:val="24"/>
                <w:szCs w:val="24"/>
              </w:rPr>
            </w:pPr>
          </w:p>
          <w:p w14:paraId="6F653700" w14:textId="77777777" w:rsidR="005366DC" w:rsidRPr="00B97C9F" w:rsidRDefault="005366DC" w:rsidP="00D8019D">
            <w:pPr>
              <w:rPr>
                <w:sz w:val="24"/>
                <w:szCs w:val="24"/>
              </w:rPr>
            </w:pPr>
          </w:p>
          <w:p w14:paraId="18FBF429" w14:textId="77777777" w:rsidR="005366DC" w:rsidRPr="00B97C9F" w:rsidRDefault="005366DC"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5366DC" w:rsidRPr="00B97C9F" w14:paraId="5CDB8BBE" w14:textId="77777777" w:rsidTr="00D8019D">
        <w:trPr>
          <w:trHeight w:val="287"/>
        </w:trPr>
        <w:tc>
          <w:tcPr>
            <w:tcW w:w="10217" w:type="dxa"/>
            <w:gridSpan w:val="2"/>
            <w:vAlign w:val="center"/>
          </w:tcPr>
          <w:p w14:paraId="6E162AD9" w14:textId="77777777" w:rsidR="005366DC" w:rsidRDefault="005366DC" w:rsidP="00D8019D">
            <w:pPr>
              <w:pStyle w:val="Heading1"/>
              <w:spacing w:after="0"/>
            </w:pPr>
          </w:p>
          <w:p w14:paraId="6376BA72" w14:textId="77777777" w:rsidR="005366DC" w:rsidRPr="00B97C9F" w:rsidRDefault="005366DC" w:rsidP="00D8019D">
            <w:pPr>
              <w:pStyle w:val="Heading1"/>
            </w:pPr>
            <w:r>
              <w:t>VERDICT</w:t>
            </w:r>
            <w:r w:rsidRPr="00B97C9F">
              <w:t xml:space="preserve"> </w:t>
            </w:r>
          </w:p>
        </w:tc>
      </w:tr>
    </w:tbl>
    <w:p w14:paraId="5686B823" w14:textId="77777777" w:rsidR="005366DC" w:rsidRDefault="005366DC" w:rsidP="0083264A">
      <w:pPr>
        <w:jc w:val="center"/>
        <w:rPr>
          <w:rFonts w:eastAsia="Times New Roman"/>
          <w:b/>
          <w:sz w:val="24"/>
          <w:szCs w:val="24"/>
        </w:rPr>
      </w:pPr>
    </w:p>
    <w:p w14:paraId="09F885F2" w14:textId="77777777" w:rsidR="0083264A" w:rsidRPr="0083264A" w:rsidRDefault="0083264A" w:rsidP="0083264A">
      <w:pPr>
        <w:rPr>
          <w:rFonts w:eastAsia="Times New Roman"/>
          <w:b/>
          <w:sz w:val="24"/>
          <w:szCs w:val="24"/>
        </w:rPr>
      </w:pPr>
    </w:p>
    <w:p w14:paraId="1E37459F" w14:textId="77777777" w:rsidR="0083264A" w:rsidRPr="0083264A" w:rsidRDefault="0083264A" w:rsidP="0083264A">
      <w:pPr>
        <w:rPr>
          <w:rFonts w:eastAsia="Times New Roman"/>
          <w:b/>
          <w:sz w:val="24"/>
          <w:szCs w:val="24"/>
        </w:rPr>
      </w:pPr>
    </w:p>
    <w:p w14:paraId="49769AC9" w14:textId="77777777" w:rsidR="0083264A" w:rsidRPr="0083264A" w:rsidRDefault="0083264A" w:rsidP="0083264A">
      <w:pPr>
        <w:ind w:firstLine="720"/>
        <w:rPr>
          <w:rFonts w:eastAsia="Times New Roman"/>
          <w:b/>
          <w:sz w:val="24"/>
          <w:szCs w:val="24"/>
        </w:rPr>
      </w:pPr>
      <w:r w:rsidRPr="0083264A">
        <w:rPr>
          <w:rFonts w:eastAsia="Times New Roman"/>
          <w:b/>
          <w:sz w:val="24"/>
          <w:szCs w:val="24"/>
        </w:rPr>
        <w:t xml:space="preserve">We, the jury, find for the plaintiff, </w:t>
      </w:r>
      <w:r w:rsidRPr="0083264A">
        <w:rPr>
          <w:rFonts w:eastAsia="Times New Roman"/>
          <w:i/>
          <w:sz w:val="24"/>
          <w:szCs w:val="24"/>
        </w:rPr>
        <w:t>(name)</w:t>
      </w:r>
      <w:r w:rsidRPr="0083264A">
        <w:rPr>
          <w:rFonts w:eastAsia="Times New Roman"/>
          <w:b/>
          <w:sz w:val="24"/>
          <w:szCs w:val="24"/>
        </w:rPr>
        <w:t xml:space="preserve">, and award damages of $______, and punitive damages of $______, against the defendant, </w:t>
      </w:r>
      <w:r w:rsidRPr="0083264A">
        <w:rPr>
          <w:rFonts w:eastAsia="Times New Roman"/>
          <w:i/>
          <w:sz w:val="24"/>
          <w:szCs w:val="24"/>
        </w:rPr>
        <w:t>(name)</w:t>
      </w:r>
      <w:r w:rsidRPr="0083264A">
        <w:rPr>
          <w:rFonts w:eastAsia="Times New Roman"/>
          <w:b/>
          <w:sz w:val="24"/>
          <w:szCs w:val="24"/>
        </w:rPr>
        <w:t>.</w:t>
      </w:r>
    </w:p>
    <w:p w14:paraId="661CE96F" w14:textId="77777777" w:rsidR="0083264A" w:rsidRPr="0083264A" w:rsidRDefault="0083264A" w:rsidP="0083264A">
      <w:pPr>
        <w:rPr>
          <w:rFonts w:eastAsia="Times New Roman"/>
          <w:b/>
          <w:sz w:val="24"/>
          <w:szCs w:val="24"/>
        </w:rPr>
      </w:pPr>
    </w:p>
    <w:p w14:paraId="7E342E0C" w14:textId="77777777" w:rsidR="0083264A" w:rsidRPr="0083264A" w:rsidRDefault="0083264A" w:rsidP="0083264A">
      <w:pPr>
        <w:rPr>
          <w:rFonts w:eastAsia="Times New Roman"/>
          <w:b/>
          <w:sz w:val="24"/>
          <w:szCs w:val="24"/>
        </w:rPr>
      </w:pPr>
    </w:p>
    <w:p w14:paraId="32D783B0"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  ______________________________</w:t>
      </w:r>
    </w:p>
    <w:p w14:paraId="10E3BE33" w14:textId="77777777" w:rsidR="0083264A" w:rsidRPr="0083264A" w:rsidRDefault="0083264A" w:rsidP="0083264A">
      <w:pPr>
        <w:rPr>
          <w:rFonts w:eastAsia="Times New Roman"/>
          <w:b/>
          <w:sz w:val="24"/>
          <w:szCs w:val="24"/>
        </w:rPr>
      </w:pPr>
      <w:r w:rsidRPr="0083264A">
        <w:rPr>
          <w:rFonts w:eastAsia="Times New Roman"/>
          <w:b/>
          <w:sz w:val="24"/>
          <w:szCs w:val="24"/>
        </w:rPr>
        <w:t xml:space="preserve">                                               </w:t>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t>Foreperson</w:t>
      </w:r>
    </w:p>
    <w:p w14:paraId="0C04540B"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  ______________________________</w:t>
      </w:r>
    </w:p>
    <w:p w14:paraId="1D18CF3D" w14:textId="77777777" w:rsidR="0083264A" w:rsidRPr="0083264A" w:rsidRDefault="0083264A" w:rsidP="0083264A">
      <w:pPr>
        <w:rPr>
          <w:rFonts w:eastAsia="Times New Roman"/>
          <w:b/>
          <w:sz w:val="24"/>
          <w:szCs w:val="24"/>
        </w:rPr>
      </w:pPr>
      <w:r w:rsidRPr="0083264A">
        <w:rPr>
          <w:rFonts w:eastAsia="Times New Roman"/>
          <w:b/>
          <w:sz w:val="24"/>
          <w:szCs w:val="24"/>
        </w:rPr>
        <w:t xml:space="preserve">     </w:t>
      </w:r>
    </w:p>
    <w:p w14:paraId="5BD31533"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  ______________________________</w:t>
      </w:r>
    </w:p>
    <w:p w14:paraId="4BE12EA7" w14:textId="77777777" w:rsidR="0083264A" w:rsidRPr="00B0264D" w:rsidRDefault="0083264A" w:rsidP="0083264A">
      <w:pPr>
        <w:rPr>
          <w:rFonts w:eastAsia="Times New Roman"/>
          <w:sz w:val="24"/>
          <w:szCs w:val="24"/>
        </w:rPr>
      </w:pPr>
    </w:p>
    <w:p w14:paraId="18C79071" w14:textId="77777777" w:rsidR="0083264A" w:rsidRDefault="0083264A" w:rsidP="0083264A">
      <w:pPr>
        <w:jc w:val="center"/>
        <w:rPr>
          <w:rFonts w:eastAsia="Times New Roman"/>
          <w:sz w:val="24"/>
          <w:szCs w:val="24"/>
        </w:rPr>
      </w:pPr>
    </w:p>
    <w:p w14:paraId="3AFCF560" w14:textId="77777777" w:rsidR="0083264A" w:rsidRPr="0054263B" w:rsidRDefault="0083264A" w:rsidP="0083264A">
      <w:pPr>
        <w:keepNext/>
        <w:spacing w:after="240"/>
        <w:jc w:val="center"/>
        <w:rPr>
          <w:rFonts w:eastAsia="Times New Roman"/>
          <w:b/>
          <w:sz w:val="24"/>
          <w:szCs w:val="24"/>
        </w:rPr>
      </w:pPr>
      <w:r w:rsidRPr="0054263B">
        <w:rPr>
          <w:rFonts w:eastAsia="Times New Roman"/>
          <w:b/>
          <w:sz w:val="24"/>
          <w:szCs w:val="24"/>
        </w:rPr>
        <w:t>Notes on Use</w:t>
      </w:r>
    </w:p>
    <w:p w14:paraId="155E31CE" w14:textId="77777777" w:rsidR="0083264A" w:rsidRPr="0083264A" w:rsidRDefault="0083264A" w:rsidP="0083264A">
      <w:pPr>
        <w:spacing w:after="240"/>
        <w:ind w:firstLine="720"/>
        <w:rPr>
          <w:rFonts w:eastAsia="Times New Roman"/>
          <w:sz w:val="24"/>
          <w:szCs w:val="24"/>
        </w:rPr>
      </w:pPr>
      <w:r w:rsidRPr="0083264A">
        <w:rPr>
          <w:rFonts w:eastAsia="Times New Roman"/>
          <w:sz w:val="24"/>
          <w:szCs w:val="24"/>
        </w:rPr>
        <w:t>1. See the Notes on Use to Instruction 4:4.</w:t>
      </w:r>
    </w:p>
    <w:p w14:paraId="59A95BB7" w14:textId="77777777" w:rsidR="0083264A" w:rsidRPr="0083264A" w:rsidRDefault="0083264A" w:rsidP="0083264A">
      <w:pPr>
        <w:spacing w:after="240"/>
        <w:ind w:firstLine="720"/>
        <w:rPr>
          <w:rFonts w:eastAsia="Times New Roman"/>
          <w:sz w:val="24"/>
          <w:szCs w:val="24"/>
        </w:rPr>
      </w:pPr>
      <w:r w:rsidRPr="0083264A">
        <w:rPr>
          <w:rFonts w:eastAsia="Times New Roman"/>
          <w:sz w:val="24"/>
          <w:szCs w:val="24"/>
        </w:rPr>
        <w:t>2. Instruction 5:4 relating to punitive damages must be given with this instruction.</w:t>
      </w:r>
    </w:p>
    <w:p w14:paraId="46AA97EF" w14:textId="63D75995" w:rsidR="0083264A" w:rsidRDefault="0083264A" w:rsidP="0067709D">
      <w:pPr>
        <w:spacing w:after="240"/>
        <w:ind w:firstLine="720"/>
        <w:rPr>
          <w:rFonts w:eastAsia="Times New Roman"/>
          <w:sz w:val="24"/>
          <w:szCs w:val="24"/>
        </w:rPr>
      </w:pPr>
      <w:r w:rsidRPr="0083264A">
        <w:rPr>
          <w:rFonts w:eastAsia="Times New Roman"/>
          <w:sz w:val="24"/>
          <w:szCs w:val="24"/>
        </w:rPr>
        <w:t xml:space="preserve">3. The verdict must state separately the amount of any punitive damages. </w:t>
      </w:r>
      <w:smartTag w:uri="urn:schemas-microsoft-com:office:smarttags" w:element="City">
        <w:r w:rsidRPr="0083264A">
          <w:rPr>
            <w:rFonts w:eastAsia="Times New Roman"/>
            <w:b/>
            <w:sz w:val="24"/>
            <w:szCs w:val="24"/>
          </w:rPr>
          <w:t>Montgomery</w:t>
        </w:r>
      </w:smartTag>
      <w:r w:rsidRPr="0083264A">
        <w:rPr>
          <w:rFonts w:eastAsia="Times New Roman"/>
          <w:b/>
          <w:sz w:val="24"/>
          <w:szCs w:val="24"/>
        </w:rPr>
        <w:t xml:space="preserve"> v. Tufford</w:t>
      </w:r>
      <w:r w:rsidRPr="0083264A">
        <w:rPr>
          <w:rFonts w:eastAsia="Times New Roman"/>
          <w:sz w:val="24"/>
          <w:szCs w:val="24"/>
        </w:rPr>
        <w:t xml:space="preserve">, 165 </w:t>
      </w:r>
      <w:smartTag w:uri="urn:schemas-microsoft-com:office:smarttags" w:element="State">
        <w:smartTag w:uri="urn:schemas-microsoft-com:office:smarttags" w:element="place">
          <w:r w:rsidRPr="0083264A">
            <w:rPr>
              <w:rFonts w:eastAsia="Times New Roman"/>
              <w:sz w:val="24"/>
              <w:szCs w:val="24"/>
            </w:rPr>
            <w:t>Colo.</w:t>
          </w:r>
        </w:smartTag>
      </w:smartTag>
      <w:r w:rsidRPr="0083264A">
        <w:rPr>
          <w:rFonts w:eastAsia="Times New Roman"/>
          <w:sz w:val="24"/>
          <w:szCs w:val="24"/>
        </w:rPr>
        <w:t xml:space="preserve"> 18, 437 P.2d 36 (1968).</w:t>
      </w:r>
      <w:r>
        <w:rPr>
          <w:rFonts w:eastAsia="Times New Roman"/>
          <w:sz w:val="24"/>
          <w:szCs w:val="24"/>
        </w:rPr>
        <w:br w:type="page"/>
      </w:r>
    </w:p>
    <w:p w14:paraId="19938E6F" w14:textId="77777777" w:rsidR="0083264A" w:rsidRPr="009E3DA4" w:rsidRDefault="0083264A" w:rsidP="0083264A">
      <w:pPr>
        <w:spacing w:after="240"/>
        <w:ind w:left="720" w:hanging="720"/>
        <w:rPr>
          <w:rFonts w:eastAsia="Times New Roman"/>
          <w:b/>
          <w:sz w:val="24"/>
          <w:szCs w:val="24"/>
        </w:rPr>
      </w:pPr>
      <w:bookmarkStart w:id="7" w:name="a4_6"/>
      <w:bookmarkEnd w:id="7"/>
      <w:r w:rsidRPr="0083264A">
        <w:rPr>
          <w:rFonts w:eastAsia="Times New Roman"/>
          <w:b/>
          <w:sz w:val="24"/>
          <w:szCs w:val="24"/>
        </w:rPr>
        <w:lastRenderedPageBreak/>
        <w:t xml:space="preserve">4:6 </w:t>
      </w:r>
      <w:r w:rsidRPr="0083264A">
        <w:rPr>
          <w:rFonts w:eastAsia="Times New Roman"/>
          <w:b/>
          <w:sz w:val="24"/>
          <w:szCs w:val="24"/>
        </w:rPr>
        <w:tab/>
        <w:t>VERDICT FORM FOR DEFENDANT — SINGLE PLAINTIFF AND SINGLE DEFENDANT</w:t>
      </w: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5366DC" w:rsidRPr="00B97C9F" w14:paraId="22327E57" w14:textId="77777777" w:rsidTr="00D8019D">
        <w:trPr>
          <w:trHeight w:val="4580"/>
        </w:trPr>
        <w:tc>
          <w:tcPr>
            <w:tcW w:w="6460" w:type="dxa"/>
          </w:tcPr>
          <w:p w14:paraId="0579E381" w14:textId="77777777" w:rsidR="005366DC" w:rsidRPr="00B97C9F" w:rsidRDefault="005366DC" w:rsidP="00D8019D">
            <w:pPr>
              <w:jc w:val="both"/>
              <w:rPr>
                <w:sz w:val="24"/>
                <w:szCs w:val="24"/>
              </w:rPr>
            </w:pPr>
            <w:r w:rsidRPr="00B97C9F">
              <w:rPr>
                <w:noProof/>
                <w:sz w:val="24"/>
                <w:szCs w:val="24"/>
              </w:rPr>
              <mc:AlternateContent>
                <mc:Choice Requires="wpg">
                  <w:drawing>
                    <wp:anchor distT="0" distB="0" distL="114300" distR="114300" simplePos="0" relativeHeight="251665408" behindDoc="0" locked="0" layoutInCell="0" allowOverlap="1" wp14:anchorId="5811E3A3" wp14:editId="4156C21A">
                      <wp:simplePos x="0" y="0"/>
                      <wp:positionH relativeFrom="column">
                        <wp:posOffset>4297680</wp:posOffset>
                      </wp:positionH>
                      <wp:positionV relativeFrom="paragraph">
                        <wp:posOffset>1645920</wp:posOffset>
                      </wp:positionV>
                      <wp:extent cx="1737360" cy="91440"/>
                      <wp:effectExtent l="0" t="0" r="0" b="0"/>
                      <wp:wrapNone/>
                      <wp:docPr id="789255152" name="Group 789255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589470458"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90774763"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1BEC2F" id="Group 789255152" o:spid="_x0000_s1026" style="position:absolute;margin-left:338.4pt;margin-top:129.6pt;width:136.8pt;height:7.2pt;z-index:251665408"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66432" behindDoc="0" locked="0" layoutInCell="0" allowOverlap="1" wp14:anchorId="386129C6" wp14:editId="028C71F7">
                      <wp:simplePos x="0" y="0"/>
                      <wp:positionH relativeFrom="column">
                        <wp:posOffset>4114800</wp:posOffset>
                      </wp:positionH>
                      <wp:positionV relativeFrom="paragraph">
                        <wp:posOffset>1828800</wp:posOffset>
                      </wp:positionV>
                      <wp:extent cx="2286000" cy="0"/>
                      <wp:effectExtent l="0" t="0" r="0" b="0"/>
                      <wp:wrapNone/>
                      <wp:docPr id="571897679" name="Straight Connector 571897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0C3C6" id="Straight Connector 57189767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30197B85" w14:textId="77777777" w:rsidR="005366DC" w:rsidRPr="00B97C9F" w:rsidRDefault="005366DC" w:rsidP="00D8019D">
            <w:pPr>
              <w:jc w:val="both"/>
              <w:rPr>
                <w:sz w:val="24"/>
                <w:szCs w:val="24"/>
              </w:rPr>
            </w:pPr>
          </w:p>
          <w:p w14:paraId="5CA464DF" w14:textId="77777777" w:rsidR="005366DC" w:rsidRPr="00B97C9F" w:rsidRDefault="005366DC"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29BEAAC3" w14:textId="77777777" w:rsidR="005366DC" w:rsidRPr="00B97C9F" w:rsidRDefault="005366DC"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12A9B5F6" w14:textId="77777777" w:rsidR="005366DC" w:rsidRPr="00B97C9F" w:rsidRDefault="005366DC"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13B65DE9" w14:textId="77777777" w:rsidR="005366DC" w:rsidRPr="00B97C9F" w:rsidRDefault="005366DC"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563D6851" w14:textId="77777777" w:rsidR="005366DC" w:rsidRPr="00B97C9F" w:rsidRDefault="005366DC"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0CD7DFDE" w14:textId="77777777" w:rsidR="005366DC" w:rsidRPr="00B97C9F" w:rsidRDefault="005366DC" w:rsidP="00D8019D">
            <w:pPr>
              <w:jc w:val="both"/>
              <w:rPr>
                <w:b/>
                <w:sz w:val="24"/>
                <w:szCs w:val="24"/>
              </w:rPr>
            </w:pPr>
          </w:p>
          <w:p w14:paraId="50B40577" w14:textId="77777777" w:rsidR="005366DC" w:rsidRPr="00B97C9F" w:rsidRDefault="005366DC" w:rsidP="00D8019D">
            <w:pPr>
              <w:jc w:val="both"/>
              <w:rPr>
                <w:b/>
                <w:sz w:val="24"/>
                <w:szCs w:val="24"/>
              </w:rPr>
            </w:pPr>
          </w:p>
          <w:p w14:paraId="25427A74" w14:textId="77777777" w:rsidR="005366DC" w:rsidRPr="00B97C9F" w:rsidRDefault="005366DC" w:rsidP="00D8019D">
            <w:pPr>
              <w:jc w:val="both"/>
              <w:rPr>
                <w:b/>
                <w:sz w:val="24"/>
                <w:szCs w:val="24"/>
              </w:rPr>
            </w:pPr>
          </w:p>
          <w:p w14:paraId="02606DEA" w14:textId="77777777" w:rsidR="005366DC" w:rsidRPr="00B97C9F" w:rsidRDefault="005366DC" w:rsidP="00D8019D">
            <w:pPr>
              <w:jc w:val="both"/>
              <w:rPr>
                <w:b/>
                <w:sz w:val="24"/>
                <w:szCs w:val="24"/>
              </w:rPr>
            </w:pPr>
          </w:p>
          <w:p w14:paraId="48655F35" w14:textId="77777777" w:rsidR="005366DC" w:rsidRPr="00B97C9F" w:rsidRDefault="005366DC" w:rsidP="00D8019D">
            <w:pPr>
              <w:jc w:val="both"/>
              <w:rPr>
                <w:b/>
                <w:sz w:val="24"/>
                <w:szCs w:val="24"/>
              </w:rPr>
            </w:pPr>
          </w:p>
          <w:p w14:paraId="74024CBE" w14:textId="77777777" w:rsidR="005366DC" w:rsidRPr="00B97C9F" w:rsidRDefault="005366DC" w:rsidP="00D8019D">
            <w:pPr>
              <w:jc w:val="both"/>
              <w:rPr>
                <w:b/>
                <w:sz w:val="24"/>
                <w:szCs w:val="24"/>
              </w:rPr>
            </w:pPr>
          </w:p>
        </w:tc>
        <w:tc>
          <w:tcPr>
            <w:tcW w:w="3757" w:type="dxa"/>
            <w:tcBorders>
              <w:top w:val="single" w:sz="4" w:space="0" w:color="auto"/>
            </w:tcBorders>
          </w:tcPr>
          <w:p w14:paraId="174719B9" w14:textId="77777777" w:rsidR="005366DC" w:rsidRPr="00B97C9F" w:rsidRDefault="005366DC" w:rsidP="00D8019D">
            <w:pPr>
              <w:jc w:val="center"/>
              <w:rPr>
                <w:sz w:val="24"/>
                <w:szCs w:val="24"/>
              </w:rPr>
            </w:pPr>
          </w:p>
          <w:p w14:paraId="1DB29C0F" w14:textId="77777777" w:rsidR="005366DC" w:rsidRPr="00B97C9F" w:rsidRDefault="005366DC" w:rsidP="00D8019D">
            <w:pPr>
              <w:jc w:val="center"/>
              <w:rPr>
                <w:sz w:val="24"/>
                <w:szCs w:val="24"/>
              </w:rPr>
            </w:pPr>
          </w:p>
          <w:p w14:paraId="6819BAB9" w14:textId="77777777" w:rsidR="005366DC" w:rsidRPr="00B97C9F" w:rsidRDefault="005366DC" w:rsidP="00D8019D">
            <w:pPr>
              <w:jc w:val="center"/>
              <w:rPr>
                <w:sz w:val="24"/>
                <w:szCs w:val="24"/>
              </w:rPr>
            </w:pPr>
          </w:p>
          <w:p w14:paraId="3E1D2BCA" w14:textId="77777777" w:rsidR="005366DC" w:rsidRPr="00B97C9F" w:rsidRDefault="005366DC" w:rsidP="00D8019D">
            <w:pPr>
              <w:jc w:val="center"/>
              <w:rPr>
                <w:sz w:val="24"/>
                <w:szCs w:val="24"/>
              </w:rPr>
            </w:pPr>
          </w:p>
          <w:p w14:paraId="0025C365" w14:textId="77777777" w:rsidR="005366DC" w:rsidRPr="00B97C9F" w:rsidRDefault="005366DC" w:rsidP="00D8019D">
            <w:pPr>
              <w:jc w:val="center"/>
              <w:rPr>
                <w:sz w:val="24"/>
                <w:szCs w:val="24"/>
              </w:rPr>
            </w:pPr>
          </w:p>
          <w:p w14:paraId="43C5B975" w14:textId="77777777" w:rsidR="005366DC" w:rsidRPr="00B97C9F" w:rsidRDefault="005366DC" w:rsidP="00D8019D">
            <w:pPr>
              <w:jc w:val="center"/>
              <w:rPr>
                <w:sz w:val="24"/>
                <w:szCs w:val="24"/>
              </w:rPr>
            </w:pPr>
          </w:p>
          <w:p w14:paraId="13688717" w14:textId="77777777" w:rsidR="005366DC" w:rsidRPr="00B97C9F" w:rsidRDefault="005366DC"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2C132718" w14:textId="77777777" w:rsidR="005366DC" w:rsidRPr="00B97C9F" w:rsidRDefault="005366DC" w:rsidP="00D8019D">
            <w:pPr>
              <w:pStyle w:val="Heading2"/>
              <w:rPr>
                <w:rFonts w:ascii="Times New Roman" w:hAnsi="Times New Roman" w:cs="Times New Roman"/>
                <w:sz w:val="24"/>
                <w:szCs w:val="24"/>
              </w:rPr>
            </w:pPr>
          </w:p>
          <w:p w14:paraId="75CF7DDC" w14:textId="77777777" w:rsidR="005366DC" w:rsidRPr="00B97C9F" w:rsidRDefault="005366DC" w:rsidP="00D8019D">
            <w:pPr>
              <w:pStyle w:val="Heading2"/>
              <w:rPr>
                <w:rFonts w:ascii="Times New Roman" w:hAnsi="Times New Roman" w:cs="Times New Roman"/>
                <w:sz w:val="24"/>
                <w:szCs w:val="24"/>
              </w:rPr>
            </w:pPr>
          </w:p>
          <w:p w14:paraId="341C5F54" w14:textId="77777777" w:rsidR="005366DC" w:rsidRPr="00886487" w:rsidRDefault="005366DC"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3F81DD7A" w14:textId="77777777" w:rsidR="005366DC" w:rsidRPr="00886487" w:rsidRDefault="005366DC" w:rsidP="00D8019D">
            <w:pPr>
              <w:pStyle w:val="Heading2"/>
              <w:rPr>
                <w:rFonts w:ascii="Times New Roman" w:hAnsi="Times New Roman" w:cs="Times New Roman"/>
                <w:color w:val="000000" w:themeColor="text1"/>
                <w:sz w:val="24"/>
                <w:szCs w:val="24"/>
              </w:rPr>
            </w:pPr>
          </w:p>
          <w:p w14:paraId="741A617E" w14:textId="77777777" w:rsidR="005366DC" w:rsidRPr="00B97C9F" w:rsidRDefault="005366DC" w:rsidP="00D8019D">
            <w:pPr>
              <w:pStyle w:val="Heading2"/>
              <w:rPr>
                <w:rFonts w:ascii="Times New Roman" w:hAnsi="Times New Roman" w:cs="Times New Roman"/>
                <w:sz w:val="24"/>
                <w:szCs w:val="24"/>
              </w:rPr>
            </w:pPr>
          </w:p>
          <w:p w14:paraId="331B0640" w14:textId="77777777" w:rsidR="005366DC" w:rsidRPr="00B97C9F" w:rsidRDefault="005366DC" w:rsidP="00D8019D">
            <w:pPr>
              <w:rPr>
                <w:sz w:val="24"/>
                <w:szCs w:val="24"/>
              </w:rPr>
            </w:pPr>
          </w:p>
          <w:p w14:paraId="2ECB993F" w14:textId="77777777" w:rsidR="005366DC" w:rsidRPr="00B97C9F" w:rsidRDefault="005366DC" w:rsidP="00D8019D">
            <w:pPr>
              <w:rPr>
                <w:sz w:val="24"/>
                <w:szCs w:val="24"/>
              </w:rPr>
            </w:pPr>
            <w:r w:rsidRPr="00B97C9F">
              <w:rPr>
                <w:sz w:val="24"/>
                <w:szCs w:val="24"/>
              </w:rPr>
              <w:t>Case Number:</w:t>
            </w:r>
          </w:p>
          <w:p w14:paraId="53C2D11D" w14:textId="77777777" w:rsidR="005366DC" w:rsidRPr="00B97C9F" w:rsidRDefault="005366DC"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3DD2D75" w14:textId="77777777" w:rsidR="005366DC" w:rsidRPr="00B97C9F" w:rsidRDefault="005366DC" w:rsidP="00D8019D">
            <w:pPr>
              <w:rPr>
                <w:sz w:val="24"/>
                <w:szCs w:val="24"/>
              </w:rPr>
            </w:pPr>
          </w:p>
          <w:p w14:paraId="0725DF3D" w14:textId="77777777" w:rsidR="005366DC" w:rsidRPr="00B97C9F" w:rsidRDefault="005366DC" w:rsidP="00D8019D">
            <w:pPr>
              <w:rPr>
                <w:sz w:val="24"/>
                <w:szCs w:val="24"/>
              </w:rPr>
            </w:pPr>
          </w:p>
          <w:p w14:paraId="52F1D2D8" w14:textId="77777777" w:rsidR="005366DC" w:rsidRPr="00B97C9F" w:rsidRDefault="005366DC"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5366DC" w:rsidRPr="00B97C9F" w14:paraId="6347E465" w14:textId="77777777" w:rsidTr="00D8019D">
        <w:trPr>
          <w:trHeight w:val="287"/>
        </w:trPr>
        <w:tc>
          <w:tcPr>
            <w:tcW w:w="10217" w:type="dxa"/>
            <w:gridSpan w:val="2"/>
            <w:vAlign w:val="center"/>
          </w:tcPr>
          <w:p w14:paraId="0625893B" w14:textId="77777777" w:rsidR="005366DC" w:rsidRDefault="005366DC" w:rsidP="00D8019D">
            <w:pPr>
              <w:pStyle w:val="Heading1"/>
              <w:spacing w:after="0"/>
            </w:pPr>
          </w:p>
          <w:p w14:paraId="690E43B2" w14:textId="77777777" w:rsidR="005366DC" w:rsidRPr="00B97C9F" w:rsidRDefault="005366DC" w:rsidP="00D8019D">
            <w:pPr>
              <w:pStyle w:val="Heading1"/>
            </w:pPr>
            <w:r>
              <w:t>VERDICT</w:t>
            </w:r>
            <w:r w:rsidRPr="00B97C9F">
              <w:t xml:space="preserve"> </w:t>
            </w:r>
          </w:p>
        </w:tc>
      </w:tr>
    </w:tbl>
    <w:p w14:paraId="1EE6367F" w14:textId="77777777" w:rsidR="0083264A" w:rsidRPr="0083264A" w:rsidRDefault="0083264A" w:rsidP="0083264A">
      <w:pPr>
        <w:rPr>
          <w:rFonts w:eastAsia="Times New Roman"/>
          <w:b/>
          <w:sz w:val="24"/>
          <w:szCs w:val="24"/>
        </w:rPr>
      </w:pPr>
    </w:p>
    <w:p w14:paraId="00C56575" w14:textId="77777777" w:rsidR="0083264A" w:rsidRPr="0083264A" w:rsidRDefault="0083264A" w:rsidP="0083264A">
      <w:pPr>
        <w:rPr>
          <w:rFonts w:eastAsia="Times New Roman"/>
          <w:b/>
          <w:sz w:val="24"/>
          <w:szCs w:val="24"/>
        </w:rPr>
      </w:pPr>
    </w:p>
    <w:p w14:paraId="2FD1D946" w14:textId="77777777" w:rsidR="0083264A" w:rsidRPr="0083264A" w:rsidRDefault="0083264A" w:rsidP="0083264A">
      <w:pPr>
        <w:ind w:firstLine="720"/>
        <w:rPr>
          <w:rFonts w:eastAsia="Times New Roman"/>
          <w:b/>
          <w:sz w:val="24"/>
          <w:szCs w:val="24"/>
        </w:rPr>
      </w:pPr>
      <w:r w:rsidRPr="0083264A">
        <w:rPr>
          <w:rFonts w:eastAsia="Times New Roman"/>
          <w:b/>
          <w:sz w:val="24"/>
          <w:szCs w:val="24"/>
        </w:rPr>
        <w:t xml:space="preserve">We, the jury, find for the defendant, </w:t>
      </w:r>
      <w:r w:rsidRPr="0083264A">
        <w:rPr>
          <w:rFonts w:eastAsia="Times New Roman"/>
          <w:i/>
          <w:sz w:val="24"/>
          <w:szCs w:val="24"/>
        </w:rPr>
        <w:t>(name)</w:t>
      </w:r>
      <w:r w:rsidRPr="0083264A">
        <w:rPr>
          <w:rFonts w:eastAsia="Times New Roman"/>
          <w:b/>
          <w:sz w:val="24"/>
          <w:szCs w:val="24"/>
        </w:rPr>
        <w:t xml:space="preserve">, and against the plaintiff, </w:t>
      </w:r>
      <w:r w:rsidRPr="0083264A">
        <w:rPr>
          <w:rFonts w:eastAsia="Times New Roman"/>
          <w:i/>
          <w:sz w:val="24"/>
          <w:szCs w:val="24"/>
        </w:rPr>
        <w:t>(name)</w:t>
      </w:r>
      <w:r w:rsidRPr="0083264A">
        <w:rPr>
          <w:rFonts w:eastAsia="Times New Roman"/>
          <w:b/>
          <w:sz w:val="24"/>
          <w:szCs w:val="24"/>
        </w:rPr>
        <w:t>.</w:t>
      </w:r>
    </w:p>
    <w:p w14:paraId="20892CDF" w14:textId="77777777" w:rsidR="0083264A" w:rsidRPr="0083264A" w:rsidRDefault="0083264A" w:rsidP="0083264A">
      <w:pPr>
        <w:rPr>
          <w:rFonts w:eastAsia="Times New Roman"/>
          <w:b/>
          <w:sz w:val="24"/>
          <w:szCs w:val="24"/>
        </w:rPr>
      </w:pPr>
    </w:p>
    <w:p w14:paraId="498B2F34" w14:textId="77777777" w:rsidR="0083264A" w:rsidRPr="0083264A" w:rsidRDefault="0083264A" w:rsidP="0083264A">
      <w:pPr>
        <w:rPr>
          <w:rFonts w:eastAsia="Times New Roman"/>
          <w:b/>
          <w:sz w:val="24"/>
          <w:szCs w:val="24"/>
        </w:rPr>
      </w:pPr>
    </w:p>
    <w:p w14:paraId="7B9ECB52"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  ______________________________</w:t>
      </w:r>
    </w:p>
    <w:p w14:paraId="15EB00D4" w14:textId="77777777" w:rsidR="0083264A" w:rsidRPr="0083264A" w:rsidRDefault="0083264A" w:rsidP="0083264A">
      <w:pPr>
        <w:rPr>
          <w:rFonts w:eastAsia="Times New Roman"/>
          <w:b/>
          <w:sz w:val="24"/>
          <w:szCs w:val="24"/>
        </w:rPr>
      </w:pPr>
      <w:r w:rsidRPr="0083264A">
        <w:rPr>
          <w:rFonts w:eastAsia="Times New Roman"/>
          <w:b/>
          <w:sz w:val="24"/>
          <w:szCs w:val="24"/>
        </w:rPr>
        <w:t xml:space="preserve">                                               </w:t>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t>Foreperson</w:t>
      </w:r>
    </w:p>
    <w:p w14:paraId="738B7830"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  ______________________________</w:t>
      </w:r>
    </w:p>
    <w:p w14:paraId="488ECBF6" w14:textId="77777777" w:rsidR="0083264A" w:rsidRPr="0083264A" w:rsidRDefault="0083264A" w:rsidP="0083264A">
      <w:pPr>
        <w:rPr>
          <w:rFonts w:eastAsia="Times New Roman"/>
          <w:b/>
          <w:sz w:val="24"/>
          <w:szCs w:val="24"/>
        </w:rPr>
      </w:pPr>
      <w:r w:rsidRPr="0083264A">
        <w:rPr>
          <w:rFonts w:eastAsia="Times New Roman"/>
          <w:b/>
          <w:sz w:val="24"/>
          <w:szCs w:val="24"/>
        </w:rPr>
        <w:t xml:space="preserve">     </w:t>
      </w:r>
    </w:p>
    <w:p w14:paraId="29338664"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  ______________________________</w:t>
      </w:r>
    </w:p>
    <w:p w14:paraId="38B784FE" w14:textId="77777777" w:rsidR="0083264A" w:rsidRPr="00B0264D" w:rsidRDefault="0083264A" w:rsidP="0083264A">
      <w:pPr>
        <w:rPr>
          <w:rFonts w:eastAsia="Times New Roman"/>
          <w:sz w:val="24"/>
          <w:szCs w:val="24"/>
        </w:rPr>
      </w:pPr>
    </w:p>
    <w:p w14:paraId="7375D5DE" w14:textId="77777777" w:rsidR="0083264A" w:rsidRDefault="0083264A" w:rsidP="0083264A">
      <w:pPr>
        <w:jc w:val="center"/>
        <w:rPr>
          <w:rFonts w:eastAsia="Times New Roman"/>
          <w:sz w:val="24"/>
          <w:szCs w:val="24"/>
        </w:rPr>
      </w:pPr>
    </w:p>
    <w:p w14:paraId="0A9A9E70" w14:textId="77777777" w:rsidR="0083264A" w:rsidRPr="0054263B" w:rsidRDefault="0083264A" w:rsidP="0083264A">
      <w:pPr>
        <w:keepNext/>
        <w:spacing w:after="240"/>
        <w:jc w:val="center"/>
        <w:rPr>
          <w:rFonts w:eastAsia="Times New Roman"/>
          <w:b/>
          <w:sz w:val="24"/>
          <w:szCs w:val="24"/>
        </w:rPr>
      </w:pPr>
      <w:r w:rsidRPr="0054263B">
        <w:rPr>
          <w:rFonts w:eastAsia="Times New Roman"/>
          <w:b/>
          <w:sz w:val="24"/>
          <w:szCs w:val="24"/>
        </w:rPr>
        <w:t>Notes on Use</w:t>
      </w:r>
    </w:p>
    <w:p w14:paraId="68BCDAAB" w14:textId="77777777" w:rsidR="0083264A" w:rsidRDefault="0083264A" w:rsidP="0083264A">
      <w:pPr>
        <w:spacing w:after="240"/>
        <w:ind w:firstLine="720"/>
        <w:rPr>
          <w:rFonts w:eastAsia="Times New Roman"/>
          <w:sz w:val="24"/>
          <w:szCs w:val="24"/>
        </w:rPr>
      </w:pPr>
      <w:r w:rsidRPr="0083264A">
        <w:rPr>
          <w:rFonts w:eastAsia="Times New Roman"/>
          <w:sz w:val="24"/>
          <w:szCs w:val="24"/>
        </w:rPr>
        <w:t>See the Notes on Use to Instruction 4:4.</w:t>
      </w:r>
    </w:p>
    <w:p w14:paraId="301DC3DD" w14:textId="77777777" w:rsidR="0083264A" w:rsidRDefault="0083264A">
      <w:pPr>
        <w:rPr>
          <w:rFonts w:eastAsia="Times New Roman"/>
          <w:sz w:val="24"/>
          <w:szCs w:val="24"/>
        </w:rPr>
      </w:pPr>
      <w:r>
        <w:rPr>
          <w:rFonts w:eastAsia="Times New Roman"/>
          <w:sz w:val="24"/>
          <w:szCs w:val="24"/>
        </w:rPr>
        <w:br w:type="page"/>
      </w:r>
    </w:p>
    <w:p w14:paraId="00EFC4CA" w14:textId="77777777" w:rsidR="00C473A2" w:rsidRPr="009E3DA4" w:rsidRDefault="00C473A2" w:rsidP="00C473A2">
      <w:pPr>
        <w:spacing w:after="240"/>
        <w:ind w:left="720" w:hanging="720"/>
        <w:rPr>
          <w:rFonts w:eastAsia="Times New Roman"/>
          <w:b/>
          <w:sz w:val="24"/>
          <w:szCs w:val="24"/>
        </w:rPr>
      </w:pPr>
      <w:bookmarkStart w:id="8" w:name="a4_7"/>
      <w:bookmarkEnd w:id="8"/>
      <w:r w:rsidRPr="00C473A2">
        <w:rPr>
          <w:rFonts w:eastAsia="Times New Roman"/>
          <w:b/>
          <w:sz w:val="24"/>
          <w:szCs w:val="24"/>
        </w:rPr>
        <w:lastRenderedPageBreak/>
        <w:t xml:space="preserve">4:7 </w:t>
      </w:r>
      <w:r w:rsidRPr="00C473A2">
        <w:rPr>
          <w:rFonts w:eastAsia="Times New Roman"/>
          <w:b/>
          <w:sz w:val="24"/>
          <w:szCs w:val="24"/>
        </w:rPr>
        <w:tab/>
        <w:t>VERDICT FORMS FOR SINGLE PLAINTIFF AND MULTIPLE DEFENDANTS, MULTIPLE PLAINTIFFS AND SINGLE DEFENDANT, AND MULTIPLE PLAINTIFFS AND MULTIPLE DEFENDANTS</w:t>
      </w: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5366DC" w:rsidRPr="00B97C9F" w14:paraId="35549C56" w14:textId="77777777" w:rsidTr="00D8019D">
        <w:trPr>
          <w:trHeight w:val="4580"/>
        </w:trPr>
        <w:tc>
          <w:tcPr>
            <w:tcW w:w="6460" w:type="dxa"/>
          </w:tcPr>
          <w:p w14:paraId="66A101E9" w14:textId="77777777" w:rsidR="005366DC" w:rsidRPr="00B97C9F" w:rsidRDefault="005366DC" w:rsidP="00D8019D">
            <w:pPr>
              <w:jc w:val="both"/>
              <w:rPr>
                <w:sz w:val="24"/>
                <w:szCs w:val="24"/>
              </w:rPr>
            </w:pPr>
            <w:r w:rsidRPr="00B97C9F">
              <w:rPr>
                <w:noProof/>
                <w:sz w:val="24"/>
                <w:szCs w:val="24"/>
              </w:rPr>
              <mc:AlternateContent>
                <mc:Choice Requires="wpg">
                  <w:drawing>
                    <wp:anchor distT="0" distB="0" distL="114300" distR="114300" simplePos="0" relativeHeight="251668480" behindDoc="0" locked="0" layoutInCell="0" allowOverlap="1" wp14:anchorId="01D263FB" wp14:editId="7F5251C5">
                      <wp:simplePos x="0" y="0"/>
                      <wp:positionH relativeFrom="column">
                        <wp:posOffset>4297680</wp:posOffset>
                      </wp:positionH>
                      <wp:positionV relativeFrom="paragraph">
                        <wp:posOffset>1645920</wp:posOffset>
                      </wp:positionV>
                      <wp:extent cx="1737360" cy="91440"/>
                      <wp:effectExtent l="0" t="0" r="0" b="0"/>
                      <wp:wrapNone/>
                      <wp:docPr id="1198185592" name="Group 1198185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582417226"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939847"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45B240" id="Group 1198185592" o:spid="_x0000_s1026" style="position:absolute;margin-left:338.4pt;margin-top:129.6pt;width:136.8pt;height:7.2pt;z-index:251668480"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69504" behindDoc="0" locked="0" layoutInCell="0" allowOverlap="1" wp14:anchorId="1417FE9D" wp14:editId="778F83CE">
                      <wp:simplePos x="0" y="0"/>
                      <wp:positionH relativeFrom="column">
                        <wp:posOffset>4114800</wp:posOffset>
                      </wp:positionH>
                      <wp:positionV relativeFrom="paragraph">
                        <wp:posOffset>1828800</wp:posOffset>
                      </wp:positionV>
                      <wp:extent cx="2286000" cy="0"/>
                      <wp:effectExtent l="0" t="0" r="0" b="0"/>
                      <wp:wrapNone/>
                      <wp:docPr id="1090551848" name="Straight Connector 10905518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7A594" id="Straight Connector 109055184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49D33CC2" w14:textId="77777777" w:rsidR="005366DC" w:rsidRPr="00B97C9F" w:rsidRDefault="005366DC" w:rsidP="00D8019D">
            <w:pPr>
              <w:jc w:val="both"/>
              <w:rPr>
                <w:sz w:val="24"/>
                <w:szCs w:val="24"/>
              </w:rPr>
            </w:pPr>
          </w:p>
          <w:p w14:paraId="47CEB4A5" w14:textId="77777777" w:rsidR="005366DC" w:rsidRPr="00B97C9F" w:rsidRDefault="005366DC"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5FF4F36F" w14:textId="77777777" w:rsidR="005366DC" w:rsidRPr="00B97C9F" w:rsidRDefault="005366DC"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532BCCD4" w14:textId="77777777" w:rsidR="005366DC" w:rsidRPr="00B97C9F" w:rsidRDefault="005366DC"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525DC33F" w14:textId="77777777" w:rsidR="005366DC" w:rsidRPr="00B97C9F" w:rsidRDefault="005366DC"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21826BE" w14:textId="77777777" w:rsidR="005366DC" w:rsidRPr="00B97C9F" w:rsidRDefault="005366DC"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23934594" w14:textId="77777777" w:rsidR="005366DC" w:rsidRPr="00B97C9F" w:rsidRDefault="005366DC" w:rsidP="00D8019D">
            <w:pPr>
              <w:jc w:val="both"/>
              <w:rPr>
                <w:b/>
                <w:sz w:val="24"/>
                <w:szCs w:val="24"/>
              </w:rPr>
            </w:pPr>
          </w:p>
          <w:p w14:paraId="63E110A9" w14:textId="77777777" w:rsidR="005366DC" w:rsidRPr="00B97C9F" w:rsidRDefault="005366DC" w:rsidP="00D8019D">
            <w:pPr>
              <w:jc w:val="both"/>
              <w:rPr>
                <w:b/>
                <w:sz w:val="24"/>
                <w:szCs w:val="24"/>
              </w:rPr>
            </w:pPr>
          </w:p>
          <w:p w14:paraId="4C4911B0" w14:textId="77777777" w:rsidR="005366DC" w:rsidRPr="00B97C9F" w:rsidRDefault="005366DC" w:rsidP="00D8019D">
            <w:pPr>
              <w:jc w:val="both"/>
              <w:rPr>
                <w:b/>
                <w:sz w:val="24"/>
                <w:szCs w:val="24"/>
              </w:rPr>
            </w:pPr>
          </w:p>
          <w:p w14:paraId="2A38752A" w14:textId="77777777" w:rsidR="005366DC" w:rsidRPr="00B97C9F" w:rsidRDefault="005366DC" w:rsidP="00D8019D">
            <w:pPr>
              <w:jc w:val="both"/>
              <w:rPr>
                <w:b/>
                <w:sz w:val="24"/>
                <w:szCs w:val="24"/>
              </w:rPr>
            </w:pPr>
          </w:p>
          <w:p w14:paraId="52F39922" w14:textId="77777777" w:rsidR="005366DC" w:rsidRPr="00B97C9F" w:rsidRDefault="005366DC" w:rsidP="00D8019D">
            <w:pPr>
              <w:jc w:val="both"/>
              <w:rPr>
                <w:b/>
                <w:sz w:val="24"/>
                <w:szCs w:val="24"/>
              </w:rPr>
            </w:pPr>
          </w:p>
          <w:p w14:paraId="66469520" w14:textId="77777777" w:rsidR="005366DC" w:rsidRPr="00B97C9F" w:rsidRDefault="005366DC" w:rsidP="00D8019D">
            <w:pPr>
              <w:jc w:val="both"/>
              <w:rPr>
                <w:b/>
                <w:sz w:val="24"/>
                <w:szCs w:val="24"/>
              </w:rPr>
            </w:pPr>
          </w:p>
        </w:tc>
        <w:tc>
          <w:tcPr>
            <w:tcW w:w="3757" w:type="dxa"/>
            <w:tcBorders>
              <w:top w:val="single" w:sz="4" w:space="0" w:color="auto"/>
            </w:tcBorders>
          </w:tcPr>
          <w:p w14:paraId="3CD3DC6B" w14:textId="77777777" w:rsidR="005366DC" w:rsidRPr="00B97C9F" w:rsidRDefault="005366DC" w:rsidP="00D8019D">
            <w:pPr>
              <w:jc w:val="center"/>
              <w:rPr>
                <w:sz w:val="24"/>
                <w:szCs w:val="24"/>
              </w:rPr>
            </w:pPr>
          </w:p>
          <w:p w14:paraId="26BBCF03" w14:textId="77777777" w:rsidR="005366DC" w:rsidRPr="00B97C9F" w:rsidRDefault="005366DC" w:rsidP="00D8019D">
            <w:pPr>
              <w:jc w:val="center"/>
              <w:rPr>
                <w:sz w:val="24"/>
                <w:szCs w:val="24"/>
              </w:rPr>
            </w:pPr>
          </w:p>
          <w:p w14:paraId="0E016D46" w14:textId="77777777" w:rsidR="005366DC" w:rsidRPr="00B97C9F" w:rsidRDefault="005366DC" w:rsidP="00D8019D">
            <w:pPr>
              <w:jc w:val="center"/>
              <w:rPr>
                <w:sz w:val="24"/>
                <w:szCs w:val="24"/>
              </w:rPr>
            </w:pPr>
          </w:p>
          <w:p w14:paraId="67C9DF55" w14:textId="77777777" w:rsidR="005366DC" w:rsidRPr="00B97C9F" w:rsidRDefault="005366DC" w:rsidP="00D8019D">
            <w:pPr>
              <w:jc w:val="center"/>
              <w:rPr>
                <w:sz w:val="24"/>
                <w:szCs w:val="24"/>
              </w:rPr>
            </w:pPr>
          </w:p>
          <w:p w14:paraId="4689B5F7" w14:textId="77777777" w:rsidR="005366DC" w:rsidRPr="00B97C9F" w:rsidRDefault="005366DC" w:rsidP="00D8019D">
            <w:pPr>
              <w:jc w:val="center"/>
              <w:rPr>
                <w:sz w:val="24"/>
                <w:szCs w:val="24"/>
              </w:rPr>
            </w:pPr>
          </w:p>
          <w:p w14:paraId="2C16A8C3" w14:textId="77777777" w:rsidR="005366DC" w:rsidRPr="00B97C9F" w:rsidRDefault="005366DC" w:rsidP="00D8019D">
            <w:pPr>
              <w:jc w:val="center"/>
              <w:rPr>
                <w:sz w:val="24"/>
                <w:szCs w:val="24"/>
              </w:rPr>
            </w:pPr>
          </w:p>
          <w:p w14:paraId="7C55071F" w14:textId="77777777" w:rsidR="005366DC" w:rsidRPr="00B97C9F" w:rsidRDefault="005366DC"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64FF18A3" w14:textId="77777777" w:rsidR="005366DC" w:rsidRPr="00B97C9F" w:rsidRDefault="005366DC" w:rsidP="00D8019D">
            <w:pPr>
              <w:pStyle w:val="Heading2"/>
              <w:rPr>
                <w:rFonts w:ascii="Times New Roman" w:hAnsi="Times New Roman" w:cs="Times New Roman"/>
                <w:sz w:val="24"/>
                <w:szCs w:val="24"/>
              </w:rPr>
            </w:pPr>
          </w:p>
          <w:p w14:paraId="2961001B" w14:textId="77777777" w:rsidR="005366DC" w:rsidRPr="00B97C9F" w:rsidRDefault="005366DC" w:rsidP="00D8019D">
            <w:pPr>
              <w:pStyle w:val="Heading2"/>
              <w:rPr>
                <w:rFonts w:ascii="Times New Roman" w:hAnsi="Times New Roman" w:cs="Times New Roman"/>
                <w:sz w:val="24"/>
                <w:szCs w:val="24"/>
              </w:rPr>
            </w:pPr>
          </w:p>
          <w:p w14:paraId="094DCBF3" w14:textId="77777777" w:rsidR="005366DC" w:rsidRPr="00886487" w:rsidRDefault="005366DC"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0895EF57" w14:textId="77777777" w:rsidR="005366DC" w:rsidRPr="00886487" w:rsidRDefault="005366DC" w:rsidP="00D8019D">
            <w:pPr>
              <w:pStyle w:val="Heading2"/>
              <w:rPr>
                <w:rFonts w:ascii="Times New Roman" w:hAnsi="Times New Roman" w:cs="Times New Roman"/>
                <w:color w:val="000000" w:themeColor="text1"/>
                <w:sz w:val="24"/>
                <w:szCs w:val="24"/>
              </w:rPr>
            </w:pPr>
          </w:p>
          <w:p w14:paraId="7B0B89B6" w14:textId="77777777" w:rsidR="005366DC" w:rsidRPr="00B97C9F" w:rsidRDefault="005366DC" w:rsidP="00D8019D">
            <w:pPr>
              <w:pStyle w:val="Heading2"/>
              <w:rPr>
                <w:rFonts w:ascii="Times New Roman" w:hAnsi="Times New Roman" w:cs="Times New Roman"/>
                <w:sz w:val="24"/>
                <w:szCs w:val="24"/>
              </w:rPr>
            </w:pPr>
          </w:p>
          <w:p w14:paraId="04AEF24C" w14:textId="77777777" w:rsidR="005366DC" w:rsidRPr="00B97C9F" w:rsidRDefault="005366DC" w:rsidP="00D8019D">
            <w:pPr>
              <w:rPr>
                <w:sz w:val="24"/>
                <w:szCs w:val="24"/>
              </w:rPr>
            </w:pPr>
          </w:p>
          <w:p w14:paraId="469205BB" w14:textId="77777777" w:rsidR="005366DC" w:rsidRPr="00B97C9F" w:rsidRDefault="005366DC" w:rsidP="00D8019D">
            <w:pPr>
              <w:rPr>
                <w:sz w:val="24"/>
                <w:szCs w:val="24"/>
              </w:rPr>
            </w:pPr>
            <w:r w:rsidRPr="00B97C9F">
              <w:rPr>
                <w:sz w:val="24"/>
                <w:szCs w:val="24"/>
              </w:rPr>
              <w:t>Case Number:</w:t>
            </w:r>
          </w:p>
          <w:p w14:paraId="6AF2B2A5" w14:textId="77777777" w:rsidR="005366DC" w:rsidRPr="00B97C9F" w:rsidRDefault="005366DC"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BBC4A5D" w14:textId="77777777" w:rsidR="005366DC" w:rsidRPr="00B97C9F" w:rsidRDefault="005366DC" w:rsidP="00D8019D">
            <w:pPr>
              <w:rPr>
                <w:sz w:val="24"/>
                <w:szCs w:val="24"/>
              </w:rPr>
            </w:pPr>
          </w:p>
          <w:p w14:paraId="017DDDAE" w14:textId="77777777" w:rsidR="005366DC" w:rsidRPr="00B97C9F" w:rsidRDefault="005366DC" w:rsidP="00D8019D">
            <w:pPr>
              <w:rPr>
                <w:sz w:val="24"/>
                <w:szCs w:val="24"/>
              </w:rPr>
            </w:pPr>
          </w:p>
          <w:p w14:paraId="54AE147B" w14:textId="77777777" w:rsidR="005366DC" w:rsidRPr="00B97C9F" w:rsidRDefault="005366DC"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5366DC" w:rsidRPr="00B97C9F" w14:paraId="290A0E46" w14:textId="77777777" w:rsidTr="00D8019D">
        <w:trPr>
          <w:trHeight w:val="287"/>
        </w:trPr>
        <w:tc>
          <w:tcPr>
            <w:tcW w:w="10217" w:type="dxa"/>
            <w:gridSpan w:val="2"/>
            <w:vAlign w:val="center"/>
          </w:tcPr>
          <w:p w14:paraId="09FE5288" w14:textId="77777777" w:rsidR="005366DC" w:rsidRDefault="005366DC" w:rsidP="00D8019D">
            <w:pPr>
              <w:pStyle w:val="Heading1"/>
              <w:spacing w:after="0"/>
            </w:pPr>
          </w:p>
          <w:p w14:paraId="7CB0E339" w14:textId="77777777" w:rsidR="005366DC" w:rsidRPr="00B97C9F" w:rsidRDefault="005366DC" w:rsidP="00D8019D">
            <w:pPr>
              <w:pStyle w:val="Heading1"/>
            </w:pPr>
            <w:r>
              <w:t>VERDICT</w:t>
            </w:r>
            <w:r w:rsidRPr="00B97C9F">
              <w:t xml:space="preserve"> </w:t>
            </w:r>
          </w:p>
        </w:tc>
      </w:tr>
    </w:tbl>
    <w:p w14:paraId="6CB9C6EF" w14:textId="77777777" w:rsidR="00C473A2" w:rsidRPr="00C473A2" w:rsidRDefault="00C473A2" w:rsidP="00C473A2">
      <w:pPr>
        <w:rPr>
          <w:rFonts w:eastAsia="Times New Roman"/>
          <w:b/>
          <w:sz w:val="24"/>
          <w:szCs w:val="24"/>
        </w:rPr>
      </w:pPr>
    </w:p>
    <w:p w14:paraId="2E11C1E0" w14:textId="77777777" w:rsidR="00C473A2" w:rsidRPr="00C473A2" w:rsidRDefault="00C473A2" w:rsidP="00C473A2">
      <w:pPr>
        <w:rPr>
          <w:rFonts w:eastAsia="Times New Roman"/>
          <w:b/>
          <w:sz w:val="24"/>
          <w:szCs w:val="24"/>
        </w:rPr>
      </w:pPr>
    </w:p>
    <w:p w14:paraId="7A477C5F" w14:textId="77777777" w:rsidR="00C473A2" w:rsidRPr="00C473A2" w:rsidRDefault="00C473A2" w:rsidP="00C473A2">
      <w:pPr>
        <w:ind w:firstLine="720"/>
        <w:rPr>
          <w:rFonts w:eastAsia="Times New Roman"/>
          <w:b/>
          <w:sz w:val="24"/>
          <w:szCs w:val="24"/>
        </w:rPr>
      </w:pPr>
      <w:r w:rsidRPr="00C473A2">
        <w:rPr>
          <w:rFonts w:eastAsia="Times New Roman"/>
          <w:b/>
          <w:sz w:val="24"/>
          <w:szCs w:val="24"/>
        </w:rPr>
        <w:t>YOU ARE TO SIGN EITHER PART A. OR PART B. BELOW OF THIS VERDICT, BUT NOT BOTH.</w:t>
      </w:r>
    </w:p>
    <w:p w14:paraId="237B4C16" w14:textId="77777777" w:rsidR="00C473A2" w:rsidRPr="00C473A2" w:rsidRDefault="00C473A2" w:rsidP="00C473A2">
      <w:pPr>
        <w:rPr>
          <w:rFonts w:eastAsia="Times New Roman"/>
          <w:b/>
          <w:sz w:val="24"/>
          <w:szCs w:val="24"/>
        </w:rPr>
      </w:pPr>
    </w:p>
    <w:p w14:paraId="4C22C055" w14:textId="77777777" w:rsidR="00C473A2" w:rsidRPr="00C473A2" w:rsidRDefault="00C473A2" w:rsidP="00C473A2">
      <w:pPr>
        <w:jc w:val="center"/>
        <w:rPr>
          <w:rFonts w:eastAsia="Times New Roman"/>
          <w:b/>
          <w:sz w:val="24"/>
          <w:szCs w:val="24"/>
        </w:rPr>
      </w:pPr>
      <w:r w:rsidRPr="00C473A2">
        <w:rPr>
          <w:rFonts w:eastAsia="Times New Roman"/>
          <w:b/>
          <w:sz w:val="24"/>
          <w:szCs w:val="24"/>
        </w:rPr>
        <w:t>Part A.</w:t>
      </w:r>
    </w:p>
    <w:p w14:paraId="6C395CA3" w14:textId="77777777" w:rsidR="00C473A2" w:rsidRPr="00C473A2" w:rsidRDefault="00C473A2" w:rsidP="00C473A2">
      <w:pPr>
        <w:rPr>
          <w:rFonts w:eastAsia="Times New Roman"/>
          <w:b/>
          <w:sz w:val="24"/>
          <w:szCs w:val="24"/>
        </w:rPr>
      </w:pPr>
    </w:p>
    <w:p w14:paraId="6FA3B84C" w14:textId="77777777" w:rsidR="00C473A2" w:rsidRPr="00C473A2" w:rsidRDefault="00C473A2" w:rsidP="00C473A2">
      <w:pPr>
        <w:ind w:firstLine="720"/>
        <w:rPr>
          <w:rFonts w:eastAsia="Times New Roman"/>
          <w:b/>
          <w:sz w:val="24"/>
          <w:szCs w:val="24"/>
        </w:rPr>
      </w:pPr>
      <w:r w:rsidRPr="00C473A2">
        <w:rPr>
          <w:rFonts w:eastAsia="Times New Roman"/>
          <w:b/>
          <w:sz w:val="24"/>
          <w:szCs w:val="24"/>
        </w:rPr>
        <w:t xml:space="preserve">We, the jury, find for the plaintiff, </w:t>
      </w:r>
      <w:r w:rsidRPr="00C473A2">
        <w:rPr>
          <w:rFonts w:eastAsia="Times New Roman"/>
          <w:i/>
          <w:sz w:val="24"/>
          <w:szCs w:val="24"/>
        </w:rPr>
        <w:t>(name)</w:t>
      </w:r>
      <w:r w:rsidRPr="00C473A2">
        <w:rPr>
          <w:rFonts w:eastAsia="Times New Roman"/>
          <w:b/>
          <w:sz w:val="24"/>
          <w:szCs w:val="24"/>
        </w:rPr>
        <w:t xml:space="preserve">, and award damages of $______ against the defendant, </w:t>
      </w:r>
      <w:r w:rsidRPr="00C473A2">
        <w:rPr>
          <w:rFonts w:eastAsia="Times New Roman"/>
          <w:i/>
          <w:sz w:val="24"/>
          <w:szCs w:val="24"/>
        </w:rPr>
        <w:t>(name)</w:t>
      </w:r>
      <w:r w:rsidRPr="00C473A2">
        <w:rPr>
          <w:rFonts w:eastAsia="Times New Roman"/>
          <w:b/>
          <w:sz w:val="24"/>
          <w:szCs w:val="24"/>
        </w:rPr>
        <w:t>.</w:t>
      </w:r>
    </w:p>
    <w:p w14:paraId="76E228C7" w14:textId="77777777" w:rsidR="00C473A2" w:rsidRPr="00C473A2" w:rsidRDefault="00C473A2" w:rsidP="00C473A2">
      <w:pPr>
        <w:rPr>
          <w:rFonts w:eastAsia="Times New Roman"/>
          <w:b/>
          <w:sz w:val="24"/>
          <w:szCs w:val="24"/>
        </w:rPr>
      </w:pPr>
    </w:p>
    <w:p w14:paraId="5D434D28" w14:textId="77777777" w:rsidR="00C473A2" w:rsidRPr="00C473A2" w:rsidRDefault="00C473A2" w:rsidP="00C473A2">
      <w:pPr>
        <w:rPr>
          <w:rFonts w:eastAsia="Times New Roman"/>
          <w:b/>
          <w:sz w:val="24"/>
          <w:szCs w:val="24"/>
        </w:rPr>
      </w:pPr>
    </w:p>
    <w:p w14:paraId="79F3E2E6" w14:textId="77777777"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  ______________________________</w:t>
      </w:r>
    </w:p>
    <w:p w14:paraId="1C549CEC" w14:textId="77777777" w:rsidR="00C473A2" w:rsidRPr="00C473A2" w:rsidRDefault="00C473A2" w:rsidP="00C473A2">
      <w:pPr>
        <w:rPr>
          <w:rFonts w:eastAsia="Times New Roman"/>
          <w:b/>
          <w:sz w:val="24"/>
          <w:szCs w:val="24"/>
        </w:rPr>
      </w:pPr>
      <w:r w:rsidRPr="00C473A2">
        <w:rPr>
          <w:rFonts w:eastAsia="Times New Roman"/>
          <w:b/>
          <w:sz w:val="24"/>
          <w:szCs w:val="24"/>
        </w:rPr>
        <w:t xml:space="preserve">                                               </w:t>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t>Foreperson</w:t>
      </w:r>
    </w:p>
    <w:p w14:paraId="7514DDE0" w14:textId="77777777"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  ______________________________</w:t>
      </w:r>
    </w:p>
    <w:p w14:paraId="3C90D9E7" w14:textId="77777777" w:rsidR="00C473A2" w:rsidRPr="00C473A2" w:rsidRDefault="00C473A2" w:rsidP="00C473A2">
      <w:pPr>
        <w:rPr>
          <w:rFonts w:eastAsia="Times New Roman"/>
          <w:b/>
          <w:sz w:val="24"/>
          <w:szCs w:val="24"/>
        </w:rPr>
      </w:pPr>
      <w:r w:rsidRPr="00C473A2">
        <w:rPr>
          <w:rFonts w:eastAsia="Times New Roman"/>
          <w:b/>
          <w:sz w:val="24"/>
          <w:szCs w:val="24"/>
        </w:rPr>
        <w:t xml:space="preserve">     </w:t>
      </w:r>
    </w:p>
    <w:p w14:paraId="1C0452C1" w14:textId="77777777"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  ______________________________</w:t>
      </w:r>
    </w:p>
    <w:p w14:paraId="6CE775CD" w14:textId="77777777" w:rsidR="00C473A2" w:rsidRPr="00C473A2" w:rsidRDefault="00C473A2" w:rsidP="00C473A2">
      <w:pPr>
        <w:rPr>
          <w:rFonts w:eastAsia="Times New Roman"/>
          <w:b/>
          <w:sz w:val="24"/>
          <w:szCs w:val="24"/>
        </w:rPr>
      </w:pPr>
    </w:p>
    <w:p w14:paraId="069F2273" w14:textId="77777777" w:rsidR="00C473A2" w:rsidRPr="00C473A2" w:rsidRDefault="00C473A2" w:rsidP="00C473A2">
      <w:pPr>
        <w:rPr>
          <w:rFonts w:eastAsia="Times New Roman"/>
          <w:b/>
          <w:sz w:val="24"/>
          <w:szCs w:val="24"/>
        </w:rPr>
      </w:pPr>
    </w:p>
    <w:p w14:paraId="21F95BB0" w14:textId="77777777" w:rsidR="00C473A2" w:rsidRPr="00C473A2" w:rsidRDefault="00C473A2" w:rsidP="00C473A2">
      <w:pPr>
        <w:jc w:val="center"/>
        <w:rPr>
          <w:rFonts w:eastAsia="Times New Roman"/>
          <w:b/>
          <w:sz w:val="24"/>
          <w:szCs w:val="24"/>
        </w:rPr>
      </w:pPr>
      <w:r w:rsidRPr="00C473A2">
        <w:rPr>
          <w:rFonts w:eastAsia="Times New Roman"/>
          <w:b/>
          <w:sz w:val="24"/>
          <w:szCs w:val="24"/>
        </w:rPr>
        <w:t>Part B.</w:t>
      </w:r>
    </w:p>
    <w:p w14:paraId="763F3478" w14:textId="77777777" w:rsidR="00C473A2" w:rsidRPr="00C473A2" w:rsidRDefault="00C473A2" w:rsidP="00C473A2">
      <w:pPr>
        <w:rPr>
          <w:rFonts w:eastAsia="Times New Roman"/>
          <w:b/>
          <w:sz w:val="24"/>
          <w:szCs w:val="24"/>
        </w:rPr>
      </w:pPr>
    </w:p>
    <w:p w14:paraId="71CCCF02" w14:textId="77777777" w:rsidR="00C473A2" w:rsidRPr="00C473A2" w:rsidRDefault="00C473A2" w:rsidP="00C473A2">
      <w:pPr>
        <w:ind w:firstLine="720"/>
        <w:rPr>
          <w:rFonts w:eastAsia="Times New Roman"/>
          <w:b/>
          <w:sz w:val="24"/>
          <w:szCs w:val="24"/>
        </w:rPr>
      </w:pPr>
      <w:r w:rsidRPr="00C473A2">
        <w:rPr>
          <w:rFonts w:eastAsia="Times New Roman"/>
          <w:b/>
          <w:sz w:val="24"/>
          <w:szCs w:val="24"/>
        </w:rPr>
        <w:t xml:space="preserve">We, the jury, find for the defendant, </w:t>
      </w:r>
      <w:r w:rsidRPr="00C473A2">
        <w:rPr>
          <w:rFonts w:eastAsia="Times New Roman"/>
          <w:i/>
          <w:sz w:val="24"/>
          <w:szCs w:val="24"/>
        </w:rPr>
        <w:t>(name)</w:t>
      </w:r>
      <w:r w:rsidRPr="00C473A2">
        <w:rPr>
          <w:rFonts w:eastAsia="Times New Roman"/>
          <w:b/>
          <w:sz w:val="24"/>
          <w:szCs w:val="24"/>
        </w:rPr>
        <w:t xml:space="preserve">, and against the plaintiff, </w:t>
      </w:r>
      <w:r w:rsidRPr="00C473A2">
        <w:rPr>
          <w:rFonts w:eastAsia="Times New Roman"/>
          <w:i/>
          <w:sz w:val="24"/>
          <w:szCs w:val="24"/>
        </w:rPr>
        <w:t>(name)</w:t>
      </w:r>
      <w:r w:rsidRPr="00C473A2">
        <w:rPr>
          <w:rFonts w:eastAsia="Times New Roman"/>
          <w:b/>
          <w:sz w:val="24"/>
          <w:szCs w:val="24"/>
        </w:rPr>
        <w:t>.</w:t>
      </w:r>
    </w:p>
    <w:p w14:paraId="592E83D3" w14:textId="77777777" w:rsidR="00C473A2" w:rsidRPr="00C473A2" w:rsidRDefault="00C473A2" w:rsidP="00C473A2">
      <w:pPr>
        <w:rPr>
          <w:rFonts w:eastAsia="Times New Roman"/>
          <w:b/>
          <w:sz w:val="24"/>
          <w:szCs w:val="24"/>
        </w:rPr>
      </w:pPr>
    </w:p>
    <w:p w14:paraId="6884187B" w14:textId="77777777" w:rsidR="00C473A2" w:rsidRPr="00C473A2" w:rsidRDefault="00C473A2" w:rsidP="00C473A2">
      <w:pPr>
        <w:rPr>
          <w:rFonts w:eastAsia="Times New Roman"/>
          <w:b/>
          <w:sz w:val="24"/>
          <w:szCs w:val="24"/>
        </w:rPr>
      </w:pPr>
    </w:p>
    <w:p w14:paraId="2EAC16ED" w14:textId="77777777"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  ______________________________</w:t>
      </w:r>
    </w:p>
    <w:p w14:paraId="1AF85FB0" w14:textId="77777777" w:rsidR="00C473A2" w:rsidRPr="00C473A2" w:rsidRDefault="00C473A2" w:rsidP="00C473A2">
      <w:pPr>
        <w:rPr>
          <w:rFonts w:eastAsia="Times New Roman"/>
          <w:b/>
          <w:sz w:val="24"/>
          <w:szCs w:val="24"/>
        </w:rPr>
      </w:pPr>
      <w:r w:rsidRPr="00C473A2">
        <w:rPr>
          <w:rFonts w:eastAsia="Times New Roman"/>
          <w:b/>
          <w:sz w:val="24"/>
          <w:szCs w:val="24"/>
        </w:rPr>
        <w:t xml:space="preserve">                                               </w:t>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t>Foreperson</w:t>
      </w:r>
    </w:p>
    <w:p w14:paraId="457B9165" w14:textId="77777777"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  ______________________________</w:t>
      </w:r>
    </w:p>
    <w:p w14:paraId="30859AD9" w14:textId="77777777" w:rsidR="00C473A2" w:rsidRPr="00C473A2" w:rsidRDefault="00C473A2" w:rsidP="00C473A2">
      <w:pPr>
        <w:rPr>
          <w:rFonts w:eastAsia="Times New Roman"/>
          <w:b/>
          <w:sz w:val="24"/>
          <w:szCs w:val="24"/>
        </w:rPr>
      </w:pPr>
      <w:r w:rsidRPr="00C473A2">
        <w:rPr>
          <w:rFonts w:eastAsia="Times New Roman"/>
          <w:b/>
          <w:sz w:val="24"/>
          <w:szCs w:val="24"/>
        </w:rPr>
        <w:t xml:space="preserve">     </w:t>
      </w:r>
    </w:p>
    <w:p w14:paraId="1092316E" w14:textId="77777777"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  ______________________________</w:t>
      </w:r>
    </w:p>
    <w:p w14:paraId="537EFE16" w14:textId="77777777" w:rsidR="00C473A2" w:rsidRPr="00B0264D" w:rsidRDefault="00C473A2" w:rsidP="00C473A2">
      <w:pPr>
        <w:rPr>
          <w:rFonts w:eastAsia="Times New Roman"/>
          <w:sz w:val="24"/>
          <w:szCs w:val="24"/>
        </w:rPr>
      </w:pPr>
    </w:p>
    <w:p w14:paraId="49E66384" w14:textId="77777777" w:rsidR="00C473A2" w:rsidRDefault="00C473A2" w:rsidP="00C473A2">
      <w:pPr>
        <w:jc w:val="center"/>
        <w:rPr>
          <w:rFonts w:eastAsia="Times New Roman"/>
          <w:sz w:val="24"/>
          <w:szCs w:val="24"/>
        </w:rPr>
      </w:pPr>
    </w:p>
    <w:p w14:paraId="26848A68" w14:textId="77777777" w:rsidR="00C473A2" w:rsidRPr="0054263B" w:rsidRDefault="00C473A2" w:rsidP="00C473A2">
      <w:pPr>
        <w:keepNext/>
        <w:spacing w:after="240"/>
        <w:jc w:val="center"/>
        <w:rPr>
          <w:rFonts w:eastAsia="Times New Roman"/>
          <w:b/>
          <w:sz w:val="24"/>
          <w:szCs w:val="24"/>
        </w:rPr>
      </w:pPr>
      <w:r w:rsidRPr="0054263B">
        <w:rPr>
          <w:rFonts w:eastAsia="Times New Roman"/>
          <w:b/>
          <w:sz w:val="24"/>
          <w:szCs w:val="24"/>
        </w:rPr>
        <w:t>Notes on Use</w:t>
      </w:r>
    </w:p>
    <w:p w14:paraId="45BE8E40" w14:textId="77777777" w:rsidR="00C473A2" w:rsidRPr="00C473A2" w:rsidRDefault="00C473A2" w:rsidP="00C473A2">
      <w:pPr>
        <w:spacing w:after="240"/>
        <w:ind w:firstLine="720"/>
        <w:rPr>
          <w:rFonts w:eastAsia="Times New Roman"/>
          <w:sz w:val="24"/>
          <w:szCs w:val="24"/>
        </w:rPr>
      </w:pPr>
      <w:r w:rsidRPr="00C473A2">
        <w:rPr>
          <w:rFonts w:eastAsia="Times New Roman"/>
          <w:sz w:val="24"/>
          <w:szCs w:val="24"/>
        </w:rPr>
        <w:t>1. See the Notes on Use to Instruction 4:4.</w:t>
      </w:r>
    </w:p>
    <w:p w14:paraId="3A63F841" w14:textId="77777777" w:rsidR="00C473A2" w:rsidRPr="00C473A2" w:rsidRDefault="00C473A2" w:rsidP="00C473A2">
      <w:pPr>
        <w:spacing w:after="240"/>
        <w:ind w:firstLine="720"/>
        <w:rPr>
          <w:rFonts w:eastAsia="Times New Roman"/>
          <w:sz w:val="24"/>
          <w:szCs w:val="24"/>
        </w:rPr>
      </w:pPr>
      <w:r w:rsidRPr="00C473A2">
        <w:rPr>
          <w:rFonts w:eastAsia="Times New Roman"/>
          <w:sz w:val="24"/>
          <w:szCs w:val="24"/>
        </w:rPr>
        <w:t>2. A separate verdict form should be submitted for each possible combination of a single plaintiff against a single defendant, with the appropriate names of the individual parties inserted.</w:t>
      </w:r>
    </w:p>
    <w:p w14:paraId="2837A8A3" w14:textId="77777777" w:rsidR="00C473A2" w:rsidRPr="00C473A2" w:rsidRDefault="00C473A2" w:rsidP="00C473A2">
      <w:pPr>
        <w:spacing w:after="240"/>
        <w:ind w:firstLine="720"/>
        <w:rPr>
          <w:rFonts w:eastAsia="Times New Roman"/>
          <w:sz w:val="24"/>
          <w:szCs w:val="24"/>
        </w:rPr>
      </w:pPr>
      <w:r w:rsidRPr="00C473A2">
        <w:rPr>
          <w:rFonts w:eastAsia="Times New Roman"/>
          <w:sz w:val="24"/>
          <w:szCs w:val="24"/>
        </w:rPr>
        <w:t xml:space="preserve">3. Where there is sufficient evidence relating to punitive damages, Part A. should be appropriately modified. </w:t>
      </w:r>
      <w:r w:rsidRPr="00C473A2">
        <w:rPr>
          <w:rFonts w:eastAsia="Times New Roman"/>
          <w:i/>
          <w:sz w:val="24"/>
          <w:szCs w:val="24"/>
        </w:rPr>
        <w:t>See</w:t>
      </w:r>
      <w:r w:rsidRPr="00C473A2">
        <w:rPr>
          <w:rFonts w:eastAsia="Times New Roman"/>
          <w:sz w:val="24"/>
          <w:szCs w:val="24"/>
        </w:rPr>
        <w:t xml:space="preserve"> Instruction 4:5.</w:t>
      </w:r>
    </w:p>
    <w:p w14:paraId="7A4D3294" w14:textId="77777777" w:rsidR="00C473A2" w:rsidRPr="00C473A2" w:rsidRDefault="00C473A2" w:rsidP="00C473A2">
      <w:pPr>
        <w:spacing w:after="240"/>
        <w:ind w:firstLine="720"/>
        <w:rPr>
          <w:rFonts w:eastAsia="Times New Roman"/>
          <w:sz w:val="24"/>
          <w:szCs w:val="24"/>
        </w:rPr>
      </w:pPr>
      <w:r w:rsidRPr="00C473A2">
        <w:rPr>
          <w:rFonts w:eastAsia="Times New Roman"/>
          <w:sz w:val="24"/>
          <w:szCs w:val="24"/>
        </w:rPr>
        <w:t>4. This instruction may be used in cases where a jury could properly find against two or more defendants, but in differing amounts, for example, where one tortfeasor causes an accident and a second tortfeasor, as a result, is put in a position where he is able and does add to the plaintiff’s damages, thus becoming a joint tortfeasor as to those damages.</w:t>
      </w:r>
    </w:p>
    <w:p w14:paraId="7E9A4EE6" w14:textId="77777777" w:rsidR="003613FE" w:rsidRDefault="003613FE">
      <w:pPr>
        <w:rPr>
          <w:rFonts w:eastAsia="Times New Roman"/>
          <w:sz w:val="24"/>
          <w:szCs w:val="24"/>
        </w:rPr>
      </w:pPr>
      <w:r>
        <w:rPr>
          <w:rFonts w:eastAsia="Times New Roman"/>
          <w:sz w:val="24"/>
          <w:szCs w:val="24"/>
        </w:rPr>
        <w:br w:type="page"/>
      </w:r>
    </w:p>
    <w:p w14:paraId="00D1C691" w14:textId="77777777" w:rsidR="003613FE" w:rsidRPr="009E3DA4" w:rsidRDefault="003613FE" w:rsidP="003613FE">
      <w:pPr>
        <w:spacing w:after="240"/>
        <w:ind w:left="720" w:hanging="720"/>
        <w:rPr>
          <w:rFonts w:eastAsia="Times New Roman"/>
          <w:b/>
          <w:sz w:val="24"/>
          <w:szCs w:val="24"/>
        </w:rPr>
      </w:pPr>
      <w:bookmarkStart w:id="9" w:name="a4_8"/>
      <w:bookmarkEnd w:id="9"/>
      <w:r w:rsidRPr="003613FE">
        <w:rPr>
          <w:rFonts w:eastAsia="Times New Roman"/>
          <w:b/>
          <w:sz w:val="24"/>
          <w:szCs w:val="24"/>
        </w:rPr>
        <w:lastRenderedPageBreak/>
        <w:t xml:space="preserve">4:8 </w:t>
      </w:r>
      <w:r w:rsidRPr="003613FE">
        <w:rPr>
          <w:rFonts w:eastAsia="Times New Roman"/>
          <w:b/>
          <w:sz w:val="24"/>
          <w:szCs w:val="24"/>
        </w:rPr>
        <w:tab/>
        <w:t>VERDICT FORM FOR PLAINTIFF ON COUNTERCLAIM</w:t>
      </w: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5366DC" w:rsidRPr="00B97C9F" w14:paraId="2AA6C5D6" w14:textId="77777777" w:rsidTr="00D8019D">
        <w:trPr>
          <w:trHeight w:val="4580"/>
        </w:trPr>
        <w:tc>
          <w:tcPr>
            <w:tcW w:w="6460" w:type="dxa"/>
          </w:tcPr>
          <w:p w14:paraId="781C369E" w14:textId="77777777" w:rsidR="005366DC" w:rsidRPr="00B97C9F" w:rsidRDefault="005366DC" w:rsidP="00D8019D">
            <w:pPr>
              <w:jc w:val="both"/>
              <w:rPr>
                <w:sz w:val="24"/>
                <w:szCs w:val="24"/>
              </w:rPr>
            </w:pPr>
            <w:r w:rsidRPr="00B97C9F">
              <w:rPr>
                <w:noProof/>
                <w:sz w:val="24"/>
                <w:szCs w:val="24"/>
              </w:rPr>
              <mc:AlternateContent>
                <mc:Choice Requires="wpg">
                  <w:drawing>
                    <wp:anchor distT="0" distB="0" distL="114300" distR="114300" simplePos="0" relativeHeight="251671552" behindDoc="0" locked="0" layoutInCell="0" allowOverlap="1" wp14:anchorId="70A18727" wp14:editId="7FCADAAD">
                      <wp:simplePos x="0" y="0"/>
                      <wp:positionH relativeFrom="column">
                        <wp:posOffset>4297680</wp:posOffset>
                      </wp:positionH>
                      <wp:positionV relativeFrom="paragraph">
                        <wp:posOffset>1645920</wp:posOffset>
                      </wp:positionV>
                      <wp:extent cx="1737360" cy="91440"/>
                      <wp:effectExtent l="0" t="0" r="0" b="0"/>
                      <wp:wrapNone/>
                      <wp:docPr id="1375599349" name="Group 1375599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413123704"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6127848"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79B673" id="Group 1375599349" o:spid="_x0000_s1026" style="position:absolute;margin-left:338.4pt;margin-top:129.6pt;width:136.8pt;height:7.2pt;z-index:251671552"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72576" behindDoc="0" locked="0" layoutInCell="0" allowOverlap="1" wp14:anchorId="24341443" wp14:editId="7CFA1A17">
                      <wp:simplePos x="0" y="0"/>
                      <wp:positionH relativeFrom="column">
                        <wp:posOffset>4114800</wp:posOffset>
                      </wp:positionH>
                      <wp:positionV relativeFrom="paragraph">
                        <wp:posOffset>1828800</wp:posOffset>
                      </wp:positionV>
                      <wp:extent cx="2286000" cy="0"/>
                      <wp:effectExtent l="0" t="0" r="0" b="0"/>
                      <wp:wrapNone/>
                      <wp:docPr id="75228482" name="Straight Connector 75228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CBA1F" id="Straight Connector 7522848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6D6849A6" w14:textId="77777777" w:rsidR="005366DC" w:rsidRPr="00B97C9F" w:rsidRDefault="005366DC" w:rsidP="00D8019D">
            <w:pPr>
              <w:jc w:val="both"/>
              <w:rPr>
                <w:sz w:val="24"/>
                <w:szCs w:val="24"/>
              </w:rPr>
            </w:pPr>
          </w:p>
          <w:p w14:paraId="54DE680E" w14:textId="77777777" w:rsidR="005366DC" w:rsidRPr="00B97C9F" w:rsidRDefault="005366DC"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734AB993" w14:textId="77777777" w:rsidR="005366DC" w:rsidRPr="00B97C9F" w:rsidRDefault="005366DC"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14BE2A1A" w14:textId="77777777" w:rsidR="005366DC" w:rsidRPr="00B97C9F" w:rsidRDefault="005366DC"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5E61D7EC" w14:textId="77777777" w:rsidR="005366DC" w:rsidRPr="00B97C9F" w:rsidRDefault="005366DC"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6AA56694" w14:textId="77777777" w:rsidR="005366DC" w:rsidRPr="00B97C9F" w:rsidRDefault="005366DC"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665D208B" w14:textId="77777777" w:rsidR="005366DC" w:rsidRPr="00B97C9F" w:rsidRDefault="005366DC" w:rsidP="00D8019D">
            <w:pPr>
              <w:jc w:val="both"/>
              <w:rPr>
                <w:b/>
                <w:sz w:val="24"/>
                <w:szCs w:val="24"/>
              </w:rPr>
            </w:pPr>
          </w:p>
          <w:p w14:paraId="1DB65A1A" w14:textId="77777777" w:rsidR="005366DC" w:rsidRPr="00B97C9F" w:rsidRDefault="005366DC" w:rsidP="00D8019D">
            <w:pPr>
              <w:jc w:val="both"/>
              <w:rPr>
                <w:b/>
                <w:sz w:val="24"/>
                <w:szCs w:val="24"/>
              </w:rPr>
            </w:pPr>
          </w:p>
          <w:p w14:paraId="77AB569B" w14:textId="77777777" w:rsidR="005366DC" w:rsidRPr="00B97C9F" w:rsidRDefault="005366DC" w:rsidP="00D8019D">
            <w:pPr>
              <w:jc w:val="both"/>
              <w:rPr>
                <w:b/>
                <w:sz w:val="24"/>
                <w:szCs w:val="24"/>
              </w:rPr>
            </w:pPr>
          </w:p>
          <w:p w14:paraId="03267D3C" w14:textId="77777777" w:rsidR="005366DC" w:rsidRPr="00B97C9F" w:rsidRDefault="005366DC" w:rsidP="00D8019D">
            <w:pPr>
              <w:jc w:val="both"/>
              <w:rPr>
                <w:b/>
                <w:sz w:val="24"/>
                <w:szCs w:val="24"/>
              </w:rPr>
            </w:pPr>
          </w:p>
          <w:p w14:paraId="769F2343" w14:textId="77777777" w:rsidR="005366DC" w:rsidRPr="00B97C9F" w:rsidRDefault="005366DC" w:rsidP="00D8019D">
            <w:pPr>
              <w:jc w:val="both"/>
              <w:rPr>
                <w:b/>
                <w:sz w:val="24"/>
                <w:szCs w:val="24"/>
              </w:rPr>
            </w:pPr>
          </w:p>
          <w:p w14:paraId="5218B196" w14:textId="77777777" w:rsidR="005366DC" w:rsidRPr="00B97C9F" w:rsidRDefault="005366DC" w:rsidP="00D8019D">
            <w:pPr>
              <w:jc w:val="both"/>
              <w:rPr>
                <w:b/>
                <w:sz w:val="24"/>
                <w:szCs w:val="24"/>
              </w:rPr>
            </w:pPr>
          </w:p>
        </w:tc>
        <w:tc>
          <w:tcPr>
            <w:tcW w:w="3757" w:type="dxa"/>
            <w:tcBorders>
              <w:top w:val="single" w:sz="4" w:space="0" w:color="auto"/>
            </w:tcBorders>
          </w:tcPr>
          <w:p w14:paraId="186195CC" w14:textId="77777777" w:rsidR="005366DC" w:rsidRPr="00B97C9F" w:rsidRDefault="005366DC" w:rsidP="00D8019D">
            <w:pPr>
              <w:jc w:val="center"/>
              <w:rPr>
                <w:sz w:val="24"/>
                <w:szCs w:val="24"/>
              </w:rPr>
            </w:pPr>
          </w:p>
          <w:p w14:paraId="72BC5F77" w14:textId="77777777" w:rsidR="005366DC" w:rsidRPr="00B97C9F" w:rsidRDefault="005366DC" w:rsidP="00D8019D">
            <w:pPr>
              <w:jc w:val="center"/>
              <w:rPr>
                <w:sz w:val="24"/>
                <w:szCs w:val="24"/>
              </w:rPr>
            </w:pPr>
          </w:p>
          <w:p w14:paraId="3FA74673" w14:textId="77777777" w:rsidR="005366DC" w:rsidRPr="00B97C9F" w:rsidRDefault="005366DC" w:rsidP="00D8019D">
            <w:pPr>
              <w:jc w:val="center"/>
              <w:rPr>
                <w:sz w:val="24"/>
                <w:szCs w:val="24"/>
              </w:rPr>
            </w:pPr>
          </w:p>
          <w:p w14:paraId="0F468B1D" w14:textId="77777777" w:rsidR="005366DC" w:rsidRPr="00B97C9F" w:rsidRDefault="005366DC" w:rsidP="00D8019D">
            <w:pPr>
              <w:jc w:val="center"/>
              <w:rPr>
                <w:sz w:val="24"/>
                <w:szCs w:val="24"/>
              </w:rPr>
            </w:pPr>
          </w:p>
          <w:p w14:paraId="20538924" w14:textId="77777777" w:rsidR="005366DC" w:rsidRPr="00B97C9F" w:rsidRDefault="005366DC" w:rsidP="00D8019D">
            <w:pPr>
              <w:jc w:val="center"/>
              <w:rPr>
                <w:sz w:val="24"/>
                <w:szCs w:val="24"/>
              </w:rPr>
            </w:pPr>
          </w:p>
          <w:p w14:paraId="3FC0E6FF" w14:textId="77777777" w:rsidR="005366DC" w:rsidRPr="00B97C9F" w:rsidRDefault="005366DC" w:rsidP="00D8019D">
            <w:pPr>
              <w:jc w:val="center"/>
              <w:rPr>
                <w:sz w:val="24"/>
                <w:szCs w:val="24"/>
              </w:rPr>
            </w:pPr>
          </w:p>
          <w:p w14:paraId="666A91F6" w14:textId="77777777" w:rsidR="005366DC" w:rsidRPr="00B97C9F" w:rsidRDefault="005366DC"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216E7597" w14:textId="77777777" w:rsidR="005366DC" w:rsidRPr="00B97C9F" w:rsidRDefault="005366DC" w:rsidP="00D8019D">
            <w:pPr>
              <w:pStyle w:val="Heading2"/>
              <w:rPr>
                <w:rFonts w:ascii="Times New Roman" w:hAnsi="Times New Roman" w:cs="Times New Roman"/>
                <w:sz w:val="24"/>
                <w:szCs w:val="24"/>
              </w:rPr>
            </w:pPr>
          </w:p>
          <w:p w14:paraId="25A1F8ED" w14:textId="77777777" w:rsidR="005366DC" w:rsidRPr="00B97C9F" w:rsidRDefault="005366DC" w:rsidP="00D8019D">
            <w:pPr>
              <w:pStyle w:val="Heading2"/>
              <w:rPr>
                <w:rFonts w:ascii="Times New Roman" w:hAnsi="Times New Roman" w:cs="Times New Roman"/>
                <w:sz w:val="24"/>
                <w:szCs w:val="24"/>
              </w:rPr>
            </w:pPr>
          </w:p>
          <w:p w14:paraId="51D7521F" w14:textId="77777777" w:rsidR="005366DC" w:rsidRPr="00886487" w:rsidRDefault="005366DC"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4C7647AD" w14:textId="77777777" w:rsidR="005366DC" w:rsidRPr="00886487" w:rsidRDefault="005366DC" w:rsidP="00D8019D">
            <w:pPr>
              <w:pStyle w:val="Heading2"/>
              <w:rPr>
                <w:rFonts w:ascii="Times New Roman" w:hAnsi="Times New Roman" w:cs="Times New Roman"/>
                <w:color w:val="000000" w:themeColor="text1"/>
                <w:sz w:val="24"/>
                <w:szCs w:val="24"/>
              </w:rPr>
            </w:pPr>
          </w:p>
          <w:p w14:paraId="70A89E92" w14:textId="77777777" w:rsidR="005366DC" w:rsidRPr="00B97C9F" w:rsidRDefault="005366DC" w:rsidP="00D8019D">
            <w:pPr>
              <w:pStyle w:val="Heading2"/>
              <w:rPr>
                <w:rFonts w:ascii="Times New Roman" w:hAnsi="Times New Roman" w:cs="Times New Roman"/>
                <w:sz w:val="24"/>
                <w:szCs w:val="24"/>
              </w:rPr>
            </w:pPr>
          </w:p>
          <w:p w14:paraId="0FD8485E" w14:textId="77777777" w:rsidR="005366DC" w:rsidRPr="00B97C9F" w:rsidRDefault="005366DC" w:rsidP="00D8019D">
            <w:pPr>
              <w:rPr>
                <w:sz w:val="24"/>
                <w:szCs w:val="24"/>
              </w:rPr>
            </w:pPr>
          </w:p>
          <w:p w14:paraId="775D0567" w14:textId="77777777" w:rsidR="005366DC" w:rsidRPr="00B97C9F" w:rsidRDefault="005366DC" w:rsidP="00D8019D">
            <w:pPr>
              <w:rPr>
                <w:sz w:val="24"/>
                <w:szCs w:val="24"/>
              </w:rPr>
            </w:pPr>
            <w:r w:rsidRPr="00B97C9F">
              <w:rPr>
                <w:sz w:val="24"/>
                <w:szCs w:val="24"/>
              </w:rPr>
              <w:t>Case Number:</w:t>
            </w:r>
          </w:p>
          <w:p w14:paraId="46A536A8" w14:textId="77777777" w:rsidR="005366DC" w:rsidRPr="00B97C9F" w:rsidRDefault="005366DC"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4B2E96C9" w14:textId="77777777" w:rsidR="005366DC" w:rsidRPr="00B97C9F" w:rsidRDefault="005366DC" w:rsidP="00D8019D">
            <w:pPr>
              <w:rPr>
                <w:sz w:val="24"/>
                <w:szCs w:val="24"/>
              </w:rPr>
            </w:pPr>
          </w:p>
          <w:p w14:paraId="555B68FF" w14:textId="77777777" w:rsidR="005366DC" w:rsidRPr="00B97C9F" w:rsidRDefault="005366DC" w:rsidP="00D8019D">
            <w:pPr>
              <w:rPr>
                <w:sz w:val="24"/>
                <w:szCs w:val="24"/>
              </w:rPr>
            </w:pPr>
          </w:p>
          <w:p w14:paraId="2ED7DF85" w14:textId="77777777" w:rsidR="005366DC" w:rsidRPr="00B97C9F" w:rsidRDefault="005366DC"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5366DC" w:rsidRPr="00B97C9F" w14:paraId="61F434FC" w14:textId="77777777" w:rsidTr="00D8019D">
        <w:trPr>
          <w:trHeight w:val="287"/>
        </w:trPr>
        <w:tc>
          <w:tcPr>
            <w:tcW w:w="10217" w:type="dxa"/>
            <w:gridSpan w:val="2"/>
            <w:vAlign w:val="center"/>
          </w:tcPr>
          <w:p w14:paraId="5B007862" w14:textId="77777777" w:rsidR="005366DC" w:rsidRDefault="005366DC" w:rsidP="00D8019D">
            <w:pPr>
              <w:pStyle w:val="Heading1"/>
              <w:spacing w:after="0"/>
            </w:pPr>
          </w:p>
          <w:p w14:paraId="3C17390B" w14:textId="2E0C1D11" w:rsidR="005366DC" w:rsidRPr="00B97C9F" w:rsidRDefault="005366DC" w:rsidP="00D8019D">
            <w:pPr>
              <w:pStyle w:val="Heading1"/>
            </w:pPr>
            <w:r>
              <w:t>VERDICT — Counterclaim</w:t>
            </w:r>
          </w:p>
        </w:tc>
      </w:tr>
    </w:tbl>
    <w:p w14:paraId="6A920EB7" w14:textId="77777777" w:rsidR="003613FE" w:rsidRPr="003613FE" w:rsidRDefault="003613FE" w:rsidP="003613FE">
      <w:pPr>
        <w:rPr>
          <w:rFonts w:eastAsia="Times New Roman"/>
          <w:b/>
          <w:sz w:val="24"/>
          <w:szCs w:val="24"/>
        </w:rPr>
      </w:pPr>
    </w:p>
    <w:p w14:paraId="004B69A9" w14:textId="77777777" w:rsidR="003613FE" w:rsidRPr="003613FE" w:rsidRDefault="003613FE" w:rsidP="003613FE">
      <w:pPr>
        <w:ind w:firstLine="720"/>
        <w:rPr>
          <w:rFonts w:eastAsia="Times New Roman"/>
          <w:b/>
          <w:sz w:val="24"/>
          <w:szCs w:val="24"/>
        </w:rPr>
      </w:pPr>
      <w:r w:rsidRPr="003613FE">
        <w:rPr>
          <w:rFonts w:eastAsia="Times New Roman"/>
          <w:b/>
          <w:sz w:val="24"/>
          <w:szCs w:val="24"/>
        </w:rPr>
        <w:t xml:space="preserve">We, the jury, find for the plaintiff, </w:t>
      </w:r>
      <w:r w:rsidRPr="003613FE">
        <w:rPr>
          <w:rFonts w:eastAsia="Times New Roman"/>
          <w:i/>
          <w:sz w:val="24"/>
          <w:szCs w:val="24"/>
        </w:rPr>
        <w:t>(name)</w:t>
      </w:r>
      <w:r w:rsidRPr="003613FE">
        <w:rPr>
          <w:rFonts w:eastAsia="Times New Roman"/>
          <w:b/>
          <w:sz w:val="24"/>
          <w:szCs w:val="24"/>
        </w:rPr>
        <w:t xml:space="preserve">, and against the defendant, </w:t>
      </w:r>
      <w:r w:rsidRPr="003613FE">
        <w:rPr>
          <w:rFonts w:eastAsia="Times New Roman"/>
          <w:i/>
          <w:sz w:val="24"/>
          <w:szCs w:val="24"/>
        </w:rPr>
        <w:t>(name)</w:t>
      </w:r>
      <w:r w:rsidRPr="003613FE">
        <w:rPr>
          <w:rFonts w:eastAsia="Times New Roman"/>
          <w:b/>
          <w:sz w:val="24"/>
          <w:szCs w:val="24"/>
        </w:rPr>
        <w:t>, on the defendant’s counterclaim.</w:t>
      </w:r>
    </w:p>
    <w:p w14:paraId="68213070" w14:textId="77777777" w:rsidR="003613FE" w:rsidRPr="003613FE" w:rsidRDefault="003613FE" w:rsidP="003613FE">
      <w:pPr>
        <w:rPr>
          <w:rFonts w:eastAsia="Times New Roman"/>
          <w:b/>
          <w:sz w:val="24"/>
          <w:szCs w:val="24"/>
        </w:rPr>
      </w:pPr>
    </w:p>
    <w:p w14:paraId="5C4C33CB" w14:textId="77777777" w:rsidR="003613FE" w:rsidRPr="003613FE" w:rsidRDefault="003613FE" w:rsidP="003613FE">
      <w:pPr>
        <w:rPr>
          <w:rFonts w:eastAsia="Times New Roman"/>
          <w:b/>
          <w:sz w:val="24"/>
          <w:szCs w:val="24"/>
        </w:rPr>
      </w:pPr>
    </w:p>
    <w:p w14:paraId="726BEBAD" w14:textId="77777777" w:rsidR="003613FE" w:rsidRPr="003613FE" w:rsidRDefault="003613FE" w:rsidP="003613FE">
      <w:pPr>
        <w:rPr>
          <w:rFonts w:eastAsia="Times New Roman"/>
          <w:b/>
          <w:sz w:val="24"/>
          <w:szCs w:val="24"/>
        </w:rPr>
      </w:pPr>
      <w:r w:rsidRPr="003613FE">
        <w:rPr>
          <w:rFonts w:eastAsia="Times New Roman"/>
          <w:b/>
          <w:sz w:val="24"/>
          <w:szCs w:val="24"/>
        </w:rPr>
        <w:t xml:space="preserve">     ______________________________  ______________________________</w:t>
      </w:r>
    </w:p>
    <w:p w14:paraId="313D527F" w14:textId="77777777" w:rsidR="003613FE" w:rsidRPr="003613FE" w:rsidRDefault="003613FE" w:rsidP="003613FE">
      <w:pPr>
        <w:rPr>
          <w:rFonts w:eastAsia="Times New Roman"/>
          <w:b/>
          <w:sz w:val="24"/>
          <w:szCs w:val="24"/>
        </w:rPr>
      </w:pPr>
      <w:r w:rsidRPr="003613FE">
        <w:rPr>
          <w:rFonts w:eastAsia="Times New Roman"/>
          <w:b/>
          <w:sz w:val="24"/>
          <w:szCs w:val="24"/>
        </w:rPr>
        <w:t xml:space="preserve">                                               </w:t>
      </w:r>
      <w:r w:rsidRPr="003613FE">
        <w:rPr>
          <w:rFonts w:eastAsia="Times New Roman"/>
          <w:b/>
          <w:sz w:val="24"/>
          <w:szCs w:val="24"/>
        </w:rPr>
        <w:tab/>
      </w:r>
      <w:r w:rsidRPr="003613FE">
        <w:rPr>
          <w:rFonts w:eastAsia="Times New Roman"/>
          <w:b/>
          <w:sz w:val="24"/>
          <w:szCs w:val="24"/>
        </w:rPr>
        <w:tab/>
      </w:r>
      <w:r w:rsidRPr="003613FE">
        <w:rPr>
          <w:rFonts w:eastAsia="Times New Roman"/>
          <w:b/>
          <w:sz w:val="24"/>
          <w:szCs w:val="24"/>
        </w:rPr>
        <w:tab/>
      </w:r>
      <w:r w:rsidRPr="003613FE">
        <w:rPr>
          <w:rFonts w:eastAsia="Times New Roman"/>
          <w:b/>
          <w:sz w:val="24"/>
          <w:szCs w:val="24"/>
        </w:rPr>
        <w:tab/>
      </w:r>
      <w:r w:rsidRPr="003613FE">
        <w:rPr>
          <w:rFonts w:eastAsia="Times New Roman"/>
          <w:b/>
          <w:sz w:val="24"/>
          <w:szCs w:val="24"/>
        </w:rPr>
        <w:tab/>
        <w:t>Foreperson</w:t>
      </w:r>
    </w:p>
    <w:p w14:paraId="1892955A" w14:textId="77777777" w:rsidR="003613FE" w:rsidRPr="003613FE" w:rsidRDefault="003613FE" w:rsidP="003613FE">
      <w:pPr>
        <w:rPr>
          <w:rFonts w:eastAsia="Times New Roman"/>
          <w:b/>
          <w:sz w:val="24"/>
          <w:szCs w:val="24"/>
        </w:rPr>
      </w:pPr>
      <w:r w:rsidRPr="003613FE">
        <w:rPr>
          <w:rFonts w:eastAsia="Times New Roman"/>
          <w:b/>
          <w:sz w:val="24"/>
          <w:szCs w:val="24"/>
        </w:rPr>
        <w:t xml:space="preserve">     ______________________________  ______________________________</w:t>
      </w:r>
    </w:p>
    <w:p w14:paraId="4A784E8C" w14:textId="77777777" w:rsidR="003613FE" w:rsidRPr="003613FE" w:rsidRDefault="003613FE" w:rsidP="003613FE">
      <w:pPr>
        <w:rPr>
          <w:rFonts w:eastAsia="Times New Roman"/>
          <w:b/>
          <w:sz w:val="24"/>
          <w:szCs w:val="24"/>
        </w:rPr>
      </w:pPr>
      <w:r w:rsidRPr="003613FE">
        <w:rPr>
          <w:rFonts w:eastAsia="Times New Roman"/>
          <w:b/>
          <w:sz w:val="24"/>
          <w:szCs w:val="24"/>
        </w:rPr>
        <w:t xml:space="preserve">     </w:t>
      </w:r>
    </w:p>
    <w:p w14:paraId="046A3B30" w14:textId="77777777" w:rsidR="003613FE" w:rsidRPr="003613FE" w:rsidRDefault="003613FE" w:rsidP="003613FE">
      <w:pPr>
        <w:rPr>
          <w:rFonts w:eastAsia="Times New Roman"/>
          <w:b/>
          <w:sz w:val="24"/>
          <w:szCs w:val="24"/>
        </w:rPr>
      </w:pPr>
      <w:r w:rsidRPr="003613FE">
        <w:rPr>
          <w:rFonts w:eastAsia="Times New Roman"/>
          <w:b/>
          <w:sz w:val="24"/>
          <w:szCs w:val="24"/>
        </w:rPr>
        <w:t xml:space="preserve">     ______________________________  ______________________________</w:t>
      </w:r>
    </w:p>
    <w:p w14:paraId="7A6D4A3F" w14:textId="77777777" w:rsidR="003613FE" w:rsidRPr="00B0264D" w:rsidRDefault="003613FE" w:rsidP="003613FE">
      <w:pPr>
        <w:rPr>
          <w:rFonts w:eastAsia="Times New Roman"/>
          <w:sz w:val="24"/>
          <w:szCs w:val="24"/>
        </w:rPr>
      </w:pPr>
    </w:p>
    <w:p w14:paraId="4DC63A5D" w14:textId="77777777" w:rsidR="003613FE" w:rsidRDefault="003613FE" w:rsidP="003613FE">
      <w:pPr>
        <w:jc w:val="center"/>
        <w:rPr>
          <w:rFonts w:eastAsia="Times New Roman"/>
          <w:sz w:val="24"/>
          <w:szCs w:val="24"/>
        </w:rPr>
      </w:pPr>
    </w:p>
    <w:p w14:paraId="48B9D5C8" w14:textId="77777777" w:rsidR="003613FE" w:rsidRPr="0054263B" w:rsidRDefault="003613FE" w:rsidP="003613FE">
      <w:pPr>
        <w:keepNext/>
        <w:spacing w:after="240"/>
        <w:jc w:val="center"/>
        <w:rPr>
          <w:rFonts w:eastAsia="Times New Roman"/>
          <w:b/>
          <w:sz w:val="24"/>
          <w:szCs w:val="24"/>
        </w:rPr>
      </w:pPr>
      <w:r w:rsidRPr="0054263B">
        <w:rPr>
          <w:rFonts w:eastAsia="Times New Roman"/>
          <w:b/>
          <w:sz w:val="24"/>
          <w:szCs w:val="24"/>
        </w:rPr>
        <w:t>Notes on Use</w:t>
      </w:r>
    </w:p>
    <w:p w14:paraId="1C4B24E3" w14:textId="77777777" w:rsidR="00191498" w:rsidRDefault="00191498" w:rsidP="00191498">
      <w:pPr>
        <w:spacing w:after="240"/>
        <w:ind w:firstLine="720"/>
        <w:rPr>
          <w:rFonts w:eastAsia="Times New Roman"/>
          <w:sz w:val="24"/>
          <w:szCs w:val="24"/>
        </w:rPr>
      </w:pPr>
      <w:r w:rsidRPr="00191498">
        <w:rPr>
          <w:rFonts w:eastAsia="Times New Roman"/>
          <w:sz w:val="24"/>
          <w:szCs w:val="24"/>
        </w:rPr>
        <w:t>See the Notes on Use to Instruction 4:4.</w:t>
      </w:r>
    </w:p>
    <w:p w14:paraId="09D2DA08" w14:textId="77777777" w:rsidR="00191498" w:rsidRDefault="00191498">
      <w:pPr>
        <w:rPr>
          <w:rFonts w:eastAsia="Times New Roman"/>
          <w:sz w:val="24"/>
          <w:szCs w:val="24"/>
        </w:rPr>
      </w:pPr>
      <w:r>
        <w:rPr>
          <w:rFonts w:eastAsia="Times New Roman"/>
          <w:sz w:val="24"/>
          <w:szCs w:val="24"/>
        </w:rPr>
        <w:br w:type="page"/>
      </w:r>
    </w:p>
    <w:p w14:paraId="790315E8" w14:textId="77777777" w:rsidR="00191498" w:rsidRPr="009E3DA4" w:rsidRDefault="00191498" w:rsidP="00191498">
      <w:pPr>
        <w:spacing w:after="240"/>
        <w:ind w:left="720" w:hanging="720"/>
        <w:rPr>
          <w:rFonts w:eastAsia="Times New Roman"/>
          <w:b/>
          <w:sz w:val="24"/>
          <w:szCs w:val="24"/>
        </w:rPr>
      </w:pPr>
      <w:bookmarkStart w:id="10" w:name="a4_9"/>
      <w:bookmarkEnd w:id="10"/>
      <w:r w:rsidRPr="00191498">
        <w:rPr>
          <w:rFonts w:eastAsia="Times New Roman"/>
          <w:b/>
          <w:sz w:val="24"/>
          <w:szCs w:val="24"/>
        </w:rPr>
        <w:lastRenderedPageBreak/>
        <w:t xml:space="preserve">4:9 </w:t>
      </w:r>
      <w:r w:rsidRPr="00191498">
        <w:rPr>
          <w:rFonts w:eastAsia="Times New Roman"/>
          <w:b/>
          <w:sz w:val="24"/>
          <w:szCs w:val="24"/>
        </w:rPr>
        <w:tab/>
        <w:t>VERDICT FORM FOR DEFENDANT ON COUNTERCLAIM</w:t>
      </w: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5366DC" w:rsidRPr="00B97C9F" w14:paraId="32D8DEE9" w14:textId="77777777" w:rsidTr="00D8019D">
        <w:trPr>
          <w:trHeight w:val="4580"/>
        </w:trPr>
        <w:tc>
          <w:tcPr>
            <w:tcW w:w="6460" w:type="dxa"/>
          </w:tcPr>
          <w:p w14:paraId="241E78B2" w14:textId="77777777" w:rsidR="005366DC" w:rsidRPr="00B97C9F" w:rsidRDefault="005366DC" w:rsidP="00D8019D">
            <w:pPr>
              <w:jc w:val="both"/>
              <w:rPr>
                <w:sz w:val="24"/>
                <w:szCs w:val="24"/>
              </w:rPr>
            </w:pPr>
            <w:r w:rsidRPr="00B97C9F">
              <w:rPr>
                <w:noProof/>
                <w:sz w:val="24"/>
                <w:szCs w:val="24"/>
              </w:rPr>
              <mc:AlternateContent>
                <mc:Choice Requires="wpg">
                  <w:drawing>
                    <wp:anchor distT="0" distB="0" distL="114300" distR="114300" simplePos="0" relativeHeight="251674624" behindDoc="0" locked="0" layoutInCell="0" allowOverlap="1" wp14:anchorId="62918778" wp14:editId="0406E023">
                      <wp:simplePos x="0" y="0"/>
                      <wp:positionH relativeFrom="column">
                        <wp:posOffset>4297680</wp:posOffset>
                      </wp:positionH>
                      <wp:positionV relativeFrom="paragraph">
                        <wp:posOffset>1645920</wp:posOffset>
                      </wp:positionV>
                      <wp:extent cx="1737360" cy="91440"/>
                      <wp:effectExtent l="0" t="0" r="0" b="0"/>
                      <wp:wrapNone/>
                      <wp:docPr id="671117997" name="Group 6711179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914463456"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6148370"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D6A472" id="Group 671117997" o:spid="_x0000_s1026" style="position:absolute;margin-left:338.4pt;margin-top:129.6pt;width:136.8pt;height:7.2pt;z-index:251674624"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75648" behindDoc="0" locked="0" layoutInCell="0" allowOverlap="1" wp14:anchorId="16D15484" wp14:editId="77A40F76">
                      <wp:simplePos x="0" y="0"/>
                      <wp:positionH relativeFrom="column">
                        <wp:posOffset>4114800</wp:posOffset>
                      </wp:positionH>
                      <wp:positionV relativeFrom="paragraph">
                        <wp:posOffset>1828800</wp:posOffset>
                      </wp:positionV>
                      <wp:extent cx="2286000" cy="0"/>
                      <wp:effectExtent l="0" t="0" r="0" b="0"/>
                      <wp:wrapNone/>
                      <wp:docPr id="525322431" name="Straight Connector 525322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AA816" id="Straight Connector 52532243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400914D6" w14:textId="77777777" w:rsidR="005366DC" w:rsidRPr="00B97C9F" w:rsidRDefault="005366DC" w:rsidP="00D8019D">
            <w:pPr>
              <w:jc w:val="both"/>
              <w:rPr>
                <w:sz w:val="24"/>
                <w:szCs w:val="24"/>
              </w:rPr>
            </w:pPr>
          </w:p>
          <w:p w14:paraId="37713D38" w14:textId="77777777" w:rsidR="005366DC" w:rsidRPr="00B97C9F" w:rsidRDefault="005366DC"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0E466144" w14:textId="77777777" w:rsidR="005366DC" w:rsidRPr="00B97C9F" w:rsidRDefault="005366DC"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3D0E31F7" w14:textId="77777777" w:rsidR="005366DC" w:rsidRPr="00B97C9F" w:rsidRDefault="005366DC"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649F9669" w14:textId="77777777" w:rsidR="005366DC" w:rsidRPr="00B97C9F" w:rsidRDefault="005366DC"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595A3780" w14:textId="77777777" w:rsidR="005366DC" w:rsidRPr="00B97C9F" w:rsidRDefault="005366DC"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750FFEEA" w14:textId="77777777" w:rsidR="005366DC" w:rsidRPr="00B97C9F" w:rsidRDefault="005366DC" w:rsidP="00D8019D">
            <w:pPr>
              <w:jc w:val="both"/>
              <w:rPr>
                <w:b/>
                <w:sz w:val="24"/>
                <w:szCs w:val="24"/>
              </w:rPr>
            </w:pPr>
          </w:p>
          <w:p w14:paraId="01B359E9" w14:textId="77777777" w:rsidR="005366DC" w:rsidRPr="00B97C9F" w:rsidRDefault="005366DC" w:rsidP="00D8019D">
            <w:pPr>
              <w:jc w:val="both"/>
              <w:rPr>
                <w:b/>
                <w:sz w:val="24"/>
                <w:szCs w:val="24"/>
              </w:rPr>
            </w:pPr>
          </w:p>
          <w:p w14:paraId="588CFFB5" w14:textId="77777777" w:rsidR="005366DC" w:rsidRPr="00B97C9F" w:rsidRDefault="005366DC" w:rsidP="00D8019D">
            <w:pPr>
              <w:jc w:val="both"/>
              <w:rPr>
                <w:b/>
                <w:sz w:val="24"/>
                <w:szCs w:val="24"/>
              </w:rPr>
            </w:pPr>
          </w:p>
          <w:p w14:paraId="343AA836" w14:textId="77777777" w:rsidR="005366DC" w:rsidRPr="00B97C9F" w:rsidRDefault="005366DC" w:rsidP="00D8019D">
            <w:pPr>
              <w:jc w:val="both"/>
              <w:rPr>
                <w:b/>
                <w:sz w:val="24"/>
                <w:szCs w:val="24"/>
              </w:rPr>
            </w:pPr>
          </w:p>
          <w:p w14:paraId="4953E7D9" w14:textId="77777777" w:rsidR="005366DC" w:rsidRPr="00B97C9F" w:rsidRDefault="005366DC" w:rsidP="00D8019D">
            <w:pPr>
              <w:jc w:val="both"/>
              <w:rPr>
                <w:b/>
                <w:sz w:val="24"/>
                <w:szCs w:val="24"/>
              </w:rPr>
            </w:pPr>
          </w:p>
          <w:p w14:paraId="32F24D92" w14:textId="77777777" w:rsidR="005366DC" w:rsidRPr="00B97C9F" w:rsidRDefault="005366DC" w:rsidP="00D8019D">
            <w:pPr>
              <w:jc w:val="both"/>
              <w:rPr>
                <w:b/>
                <w:sz w:val="24"/>
                <w:szCs w:val="24"/>
              </w:rPr>
            </w:pPr>
          </w:p>
        </w:tc>
        <w:tc>
          <w:tcPr>
            <w:tcW w:w="3757" w:type="dxa"/>
            <w:tcBorders>
              <w:top w:val="single" w:sz="4" w:space="0" w:color="auto"/>
            </w:tcBorders>
          </w:tcPr>
          <w:p w14:paraId="1496966F" w14:textId="77777777" w:rsidR="005366DC" w:rsidRPr="00B97C9F" w:rsidRDefault="005366DC" w:rsidP="00D8019D">
            <w:pPr>
              <w:jc w:val="center"/>
              <w:rPr>
                <w:sz w:val="24"/>
                <w:szCs w:val="24"/>
              </w:rPr>
            </w:pPr>
          </w:p>
          <w:p w14:paraId="7015E33C" w14:textId="77777777" w:rsidR="005366DC" w:rsidRPr="00B97C9F" w:rsidRDefault="005366DC" w:rsidP="00D8019D">
            <w:pPr>
              <w:jc w:val="center"/>
              <w:rPr>
                <w:sz w:val="24"/>
                <w:szCs w:val="24"/>
              </w:rPr>
            </w:pPr>
          </w:p>
          <w:p w14:paraId="12BB5682" w14:textId="77777777" w:rsidR="005366DC" w:rsidRPr="00B97C9F" w:rsidRDefault="005366DC" w:rsidP="00D8019D">
            <w:pPr>
              <w:jc w:val="center"/>
              <w:rPr>
                <w:sz w:val="24"/>
                <w:szCs w:val="24"/>
              </w:rPr>
            </w:pPr>
          </w:p>
          <w:p w14:paraId="37F2674F" w14:textId="77777777" w:rsidR="005366DC" w:rsidRPr="00B97C9F" w:rsidRDefault="005366DC" w:rsidP="00D8019D">
            <w:pPr>
              <w:jc w:val="center"/>
              <w:rPr>
                <w:sz w:val="24"/>
                <w:szCs w:val="24"/>
              </w:rPr>
            </w:pPr>
          </w:p>
          <w:p w14:paraId="6972105F" w14:textId="77777777" w:rsidR="005366DC" w:rsidRPr="00B97C9F" w:rsidRDefault="005366DC" w:rsidP="00D8019D">
            <w:pPr>
              <w:jc w:val="center"/>
              <w:rPr>
                <w:sz w:val="24"/>
                <w:szCs w:val="24"/>
              </w:rPr>
            </w:pPr>
          </w:p>
          <w:p w14:paraId="57EB0213" w14:textId="77777777" w:rsidR="005366DC" w:rsidRPr="00B97C9F" w:rsidRDefault="005366DC" w:rsidP="00D8019D">
            <w:pPr>
              <w:jc w:val="center"/>
              <w:rPr>
                <w:sz w:val="24"/>
                <w:szCs w:val="24"/>
              </w:rPr>
            </w:pPr>
          </w:p>
          <w:p w14:paraId="6DBB6C84" w14:textId="77777777" w:rsidR="005366DC" w:rsidRPr="00B97C9F" w:rsidRDefault="005366DC"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4A3EE715" w14:textId="77777777" w:rsidR="005366DC" w:rsidRPr="00B97C9F" w:rsidRDefault="005366DC" w:rsidP="00D8019D">
            <w:pPr>
              <w:pStyle w:val="Heading2"/>
              <w:rPr>
                <w:rFonts w:ascii="Times New Roman" w:hAnsi="Times New Roman" w:cs="Times New Roman"/>
                <w:sz w:val="24"/>
                <w:szCs w:val="24"/>
              </w:rPr>
            </w:pPr>
          </w:p>
          <w:p w14:paraId="6A33F674" w14:textId="77777777" w:rsidR="005366DC" w:rsidRPr="00B97C9F" w:rsidRDefault="005366DC" w:rsidP="00D8019D">
            <w:pPr>
              <w:pStyle w:val="Heading2"/>
              <w:rPr>
                <w:rFonts w:ascii="Times New Roman" w:hAnsi="Times New Roman" w:cs="Times New Roman"/>
                <w:sz w:val="24"/>
                <w:szCs w:val="24"/>
              </w:rPr>
            </w:pPr>
          </w:p>
          <w:p w14:paraId="6682BA92" w14:textId="77777777" w:rsidR="005366DC" w:rsidRPr="00886487" w:rsidRDefault="005366DC"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403C6B99" w14:textId="77777777" w:rsidR="005366DC" w:rsidRPr="00886487" w:rsidRDefault="005366DC" w:rsidP="00D8019D">
            <w:pPr>
              <w:pStyle w:val="Heading2"/>
              <w:rPr>
                <w:rFonts w:ascii="Times New Roman" w:hAnsi="Times New Roman" w:cs="Times New Roman"/>
                <w:color w:val="000000" w:themeColor="text1"/>
                <w:sz w:val="24"/>
                <w:szCs w:val="24"/>
              </w:rPr>
            </w:pPr>
          </w:p>
          <w:p w14:paraId="68F8B062" w14:textId="77777777" w:rsidR="005366DC" w:rsidRPr="00B97C9F" w:rsidRDefault="005366DC" w:rsidP="00D8019D">
            <w:pPr>
              <w:pStyle w:val="Heading2"/>
              <w:rPr>
                <w:rFonts w:ascii="Times New Roman" w:hAnsi="Times New Roman" w:cs="Times New Roman"/>
                <w:sz w:val="24"/>
                <w:szCs w:val="24"/>
              </w:rPr>
            </w:pPr>
          </w:p>
          <w:p w14:paraId="27939DB5" w14:textId="77777777" w:rsidR="005366DC" w:rsidRPr="00B97C9F" w:rsidRDefault="005366DC" w:rsidP="00D8019D">
            <w:pPr>
              <w:rPr>
                <w:sz w:val="24"/>
                <w:szCs w:val="24"/>
              </w:rPr>
            </w:pPr>
          </w:p>
          <w:p w14:paraId="6515F721" w14:textId="77777777" w:rsidR="005366DC" w:rsidRPr="00B97C9F" w:rsidRDefault="005366DC" w:rsidP="00D8019D">
            <w:pPr>
              <w:rPr>
                <w:sz w:val="24"/>
                <w:szCs w:val="24"/>
              </w:rPr>
            </w:pPr>
            <w:r w:rsidRPr="00B97C9F">
              <w:rPr>
                <w:sz w:val="24"/>
                <w:szCs w:val="24"/>
              </w:rPr>
              <w:t>Case Number:</w:t>
            </w:r>
          </w:p>
          <w:p w14:paraId="16B686AE" w14:textId="77777777" w:rsidR="005366DC" w:rsidRPr="00B97C9F" w:rsidRDefault="005366DC"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35984F1" w14:textId="77777777" w:rsidR="005366DC" w:rsidRPr="00B97C9F" w:rsidRDefault="005366DC" w:rsidP="00D8019D">
            <w:pPr>
              <w:rPr>
                <w:sz w:val="24"/>
                <w:szCs w:val="24"/>
              </w:rPr>
            </w:pPr>
          </w:p>
          <w:p w14:paraId="4C4E198C" w14:textId="77777777" w:rsidR="005366DC" w:rsidRPr="00B97C9F" w:rsidRDefault="005366DC" w:rsidP="00D8019D">
            <w:pPr>
              <w:rPr>
                <w:sz w:val="24"/>
                <w:szCs w:val="24"/>
              </w:rPr>
            </w:pPr>
          </w:p>
          <w:p w14:paraId="6B36DD68" w14:textId="77777777" w:rsidR="005366DC" w:rsidRPr="00B97C9F" w:rsidRDefault="005366DC"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5366DC" w:rsidRPr="00B97C9F" w14:paraId="3592FA1A" w14:textId="77777777" w:rsidTr="00D8019D">
        <w:trPr>
          <w:trHeight w:val="287"/>
        </w:trPr>
        <w:tc>
          <w:tcPr>
            <w:tcW w:w="10217" w:type="dxa"/>
            <w:gridSpan w:val="2"/>
            <w:vAlign w:val="center"/>
          </w:tcPr>
          <w:p w14:paraId="44EC5B7F" w14:textId="77777777" w:rsidR="005366DC" w:rsidRDefault="005366DC" w:rsidP="00D8019D">
            <w:pPr>
              <w:pStyle w:val="Heading1"/>
              <w:spacing w:after="0"/>
            </w:pPr>
          </w:p>
          <w:p w14:paraId="3A7F0296" w14:textId="7429A402" w:rsidR="005366DC" w:rsidRPr="00B97C9F" w:rsidRDefault="005366DC" w:rsidP="00D8019D">
            <w:pPr>
              <w:pStyle w:val="Heading1"/>
            </w:pPr>
            <w:r>
              <w:t xml:space="preserve">VERDICT — counterclaim </w:t>
            </w:r>
            <w:r w:rsidRPr="00B97C9F">
              <w:t xml:space="preserve"> </w:t>
            </w:r>
          </w:p>
        </w:tc>
      </w:tr>
    </w:tbl>
    <w:p w14:paraId="6EF51C75" w14:textId="77777777" w:rsidR="00191498" w:rsidRPr="00191498" w:rsidRDefault="00191498" w:rsidP="00191498">
      <w:pPr>
        <w:rPr>
          <w:rFonts w:eastAsia="Times New Roman"/>
          <w:b/>
          <w:sz w:val="24"/>
          <w:szCs w:val="24"/>
        </w:rPr>
      </w:pPr>
    </w:p>
    <w:p w14:paraId="4C51B169" w14:textId="77777777" w:rsidR="00191498" w:rsidRPr="00191498" w:rsidRDefault="00191498" w:rsidP="00191498">
      <w:pPr>
        <w:ind w:firstLine="720"/>
        <w:rPr>
          <w:rFonts w:eastAsia="Times New Roman"/>
          <w:b/>
          <w:sz w:val="24"/>
          <w:szCs w:val="24"/>
        </w:rPr>
      </w:pPr>
      <w:r w:rsidRPr="00191498">
        <w:rPr>
          <w:rFonts w:eastAsia="Times New Roman"/>
          <w:b/>
          <w:sz w:val="24"/>
          <w:szCs w:val="24"/>
        </w:rPr>
        <w:t xml:space="preserve">We, the jury, find for the defendant, </w:t>
      </w:r>
      <w:r w:rsidRPr="00191498">
        <w:rPr>
          <w:rFonts w:eastAsia="Times New Roman"/>
          <w:i/>
          <w:sz w:val="24"/>
          <w:szCs w:val="24"/>
        </w:rPr>
        <w:t>(name)</w:t>
      </w:r>
      <w:r w:rsidRPr="00191498">
        <w:rPr>
          <w:rFonts w:eastAsia="Times New Roman"/>
          <w:b/>
          <w:sz w:val="24"/>
          <w:szCs w:val="24"/>
        </w:rPr>
        <w:t xml:space="preserve">, and against the plaintiff, </w:t>
      </w:r>
      <w:r w:rsidRPr="00191498">
        <w:rPr>
          <w:rFonts w:eastAsia="Times New Roman"/>
          <w:i/>
          <w:sz w:val="24"/>
          <w:szCs w:val="24"/>
        </w:rPr>
        <w:t>(name)</w:t>
      </w:r>
      <w:r w:rsidRPr="00191498">
        <w:rPr>
          <w:rFonts w:eastAsia="Times New Roman"/>
          <w:b/>
          <w:sz w:val="24"/>
          <w:szCs w:val="24"/>
        </w:rPr>
        <w:t>, and award damages of $______ on the defendant’s counterclaim.</w:t>
      </w:r>
    </w:p>
    <w:p w14:paraId="750FDB30" w14:textId="77777777" w:rsidR="00191498" w:rsidRPr="00191498" w:rsidRDefault="00191498" w:rsidP="00191498">
      <w:pPr>
        <w:rPr>
          <w:rFonts w:eastAsia="Times New Roman"/>
          <w:b/>
          <w:sz w:val="24"/>
          <w:szCs w:val="24"/>
        </w:rPr>
      </w:pPr>
    </w:p>
    <w:p w14:paraId="7C58BCAA" w14:textId="77777777" w:rsidR="00191498" w:rsidRPr="00191498" w:rsidRDefault="00191498" w:rsidP="00191498">
      <w:pPr>
        <w:rPr>
          <w:rFonts w:eastAsia="Times New Roman"/>
          <w:b/>
          <w:sz w:val="24"/>
          <w:szCs w:val="24"/>
        </w:rPr>
      </w:pPr>
    </w:p>
    <w:p w14:paraId="734ACC40"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  ______________________________</w:t>
      </w:r>
    </w:p>
    <w:p w14:paraId="178AB541" w14:textId="77777777" w:rsidR="00191498" w:rsidRPr="00191498" w:rsidRDefault="00191498" w:rsidP="00191498">
      <w:pPr>
        <w:rPr>
          <w:rFonts w:eastAsia="Times New Roman"/>
          <w:b/>
          <w:sz w:val="24"/>
          <w:szCs w:val="24"/>
        </w:rPr>
      </w:pPr>
      <w:r w:rsidRPr="00191498">
        <w:rPr>
          <w:rFonts w:eastAsia="Times New Roman"/>
          <w:b/>
          <w:sz w:val="24"/>
          <w:szCs w:val="24"/>
        </w:rPr>
        <w:t xml:space="preserve">                                               </w:t>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t>Foreperson</w:t>
      </w:r>
    </w:p>
    <w:p w14:paraId="3F5837C9"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  ______________________________</w:t>
      </w:r>
    </w:p>
    <w:p w14:paraId="3660E433" w14:textId="77777777" w:rsidR="00191498" w:rsidRPr="00191498" w:rsidRDefault="00191498" w:rsidP="00191498">
      <w:pPr>
        <w:rPr>
          <w:rFonts w:eastAsia="Times New Roman"/>
          <w:b/>
          <w:sz w:val="24"/>
          <w:szCs w:val="24"/>
        </w:rPr>
      </w:pPr>
      <w:r w:rsidRPr="00191498">
        <w:rPr>
          <w:rFonts w:eastAsia="Times New Roman"/>
          <w:b/>
          <w:sz w:val="24"/>
          <w:szCs w:val="24"/>
        </w:rPr>
        <w:t xml:space="preserve">     </w:t>
      </w:r>
    </w:p>
    <w:p w14:paraId="3E1F4BA0"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  ______________________________</w:t>
      </w:r>
    </w:p>
    <w:p w14:paraId="51A4FD75" w14:textId="77777777" w:rsidR="00191498" w:rsidRPr="00B0264D" w:rsidRDefault="00191498" w:rsidP="00191498">
      <w:pPr>
        <w:rPr>
          <w:rFonts w:eastAsia="Times New Roman"/>
          <w:sz w:val="24"/>
          <w:szCs w:val="24"/>
        </w:rPr>
      </w:pPr>
    </w:p>
    <w:p w14:paraId="419C6485" w14:textId="77777777" w:rsidR="00191498" w:rsidRDefault="00191498" w:rsidP="00191498">
      <w:pPr>
        <w:jc w:val="center"/>
        <w:rPr>
          <w:rFonts w:eastAsia="Times New Roman"/>
          <w:sz w:val="24"/>
          <w:szCs w:val="24"/>
        </w:rPr>
      </w:pPr>
    </w:p>
    <w:p w14:paraId="27C91530" w14:textId="77777777" w:rsidR="00191498" w:rsidRPr="0054263B" w:rsidRDefault="00191498" w:rsidP="00191498">
      <w:pPr>
        <w:keepNext/>
        <w:spacing w:after="240"/>
        <w:jc w:val="center"/>
        <w:rPr>
          <w:rFonts w:eastAsia="Times New Roman"/>
          <w:b/>
          <w:sz w:val="24"/>
          <w:szCs w:val="24"/>
        </w:rPr>
      </w:pPr>
      <w:r w:rsidRPr="0054263B">
        <w:rPr>
          <w:rFonts w:eastAsia="Times New Roman"/>
          <w:b/>
          <w:sz w:val="24"/>
          <w:szCs w:val="24"/>
        </w:rPr>
        <w:t>Notes on Use</w:t>
      </w:r>
    </w:p>
    <w:p w14:paraId="683EA83A" w14:textId="77777777" w:rsidR="00191498" w:rsidRPr="00191498" w:rsidRDefault="00191498" w:rsidP="00191498">
      <w:pPr>
        <w:spacing w:after="240"/>
        <w:ind w:firstLine="720"/>
        <w:rPr>
          <w:rFonts w:eastAsia="Times New Roman"/>
          <w:sz w:val="24"/>
          <w:szCs w:val="24"/>
        </w:rPr>
      </w:pPr>
      <w:r w:rsidRPr="00191498">
        <w:rPr>
          <w:rFonts w:eastAsia="Times New Roman"/>
          <w:sz w:val="24"/>
          <w:szCs w:val="24"/>
        </w:rPr>
        <w:t>1. See the Notes on Use to Instructions 4:4 and 4:8.</w:t>
      </w:r>
    </w:p>
    <w:p w14:paraId="46C8B873" w14:textId="77777777" w:rsidR="00191498" w:rsidRDefault="00191498" w:rsidP="00191498">
      <w:pPr>
        <w:spacing w:after="240"/>
        <w:ind w:firstLine="720"/>
        <w:rPr>
          <w:rFonts w:eastAsia="Times New Roman"/>
          <w:sz w:val="24"/>
          <w:szCs w:val="24"/>
        </w:rPr>
      </w:pPr>
      <w:r w:rsidRPr="00191498">
        <w:rPr>
          <w:rFonts w:eastAsia="Times New Roman"/>
          <w:sz w:val="24"/>
          <w:szCs w:val="24"/>
        </w:rPr>
        <w:t xml:space="preserve">2. In appropriate cases, this instruction should be modified to include an insertion for punitive damages. </w:t>
      </w:r>
      <w:r w:rsidRPr="00191498">
        <w:rPr>
          <w:rFonts w:eastAsia="Times New Roman"/>
          <w:i/>
          <w:sz w:val="24"/>
          <w:szCs w:val="24"/>
        </w:rPr>
        <w:t>See</w:t>
      </w:r>
      <w:r w:rsidRPr="00191498">
        <w:rPr>
          <w:rFonts w:eastAsia="Times New Roman"/>
          <w:sz w:val="24"/>
          <w:szCs w:val="24"/>
        </w:rPr>
        <w:t xml:space="preserve"> Instruction 4:5.</w:t>
      </w:r>
    </w:p>
    <w:p w14:paraId="1D58E587" w14:textId="77777777" w:rsidR="00191498" w:rsidRDefault="00191498">
      <w:pPr>
        <w:rPr>
          <w:rFonts w:eastAsia="Times New Roman"/>
          <w:sz w:val="24"/>
          <w:szCs w:val="24"/>
        </w:rPr>
      </w:pPr>
      <w:r>
        <w:rPr>
          <w:rFonts w:eastAsia="Times New Roman"/>
          <w:sz w:val="24"/>
          <w:szCs w:val="24"/>
        </w:rPr>
        <w:br w:type="page"/>
      </w:r>
    </w:p>
    <w:p w14:paraId="766A2609" w14:textId="77777777" w:rsidR="00191498" w:rsidRPr="009E3DA4" w:rsidRDefault="00191498" w:rsidP="00191498">
      <w:pPr>
        <w:spacing w:after="240"/>
        <w:ind w:left="720" w:hanging="720"/>
        <w:rPr>
          <w:rFonts w:eastAsia="Times New Roman"/>
          <w:b/>
          <w:sz w:val="24"/>
          <w:szCs w:val="24"/>
        </w:rPr>
      </w:pPr>
      <w:bookmarkStart w:id="11" w:name="a4_10"/>
      <w:bookmarkEnd w:id="11"/>
      <w:r w:rsidRPr="00191498">
        <w:rPr>
          <w:rFonts w:eastAsia="Times New Roman"/>
          <w:b/>
          <w:sz w:val="24"/>
          <w:szCs w:val="24"/>
        </w:rPr>
        <w:lastRenderedPageBreak/>
        <w:t xml:space="preserve">4:10 </w:t>
      </w:r>
      <w:r w:rsidRPr="00191498">
        <w:rPr>
          <w:rFonts w:eastAsia="Times New Roman"/>
          <w:b/>
          <w:sz w:val="24"/>
          <w:szCs w:val="24"/>
        </w:rPr>
        <w:tab/>
        <w:t>VERDICT FORM FOR THIRD-PARTY PLAINTIFF</w:t>
      </w: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5366DC" w:rsidRPr="00B97C9F" w14:paraId="72FD012D" w14:textId="77777777" w:rsidTr="00D8019D">
        <w:trPr>
          <w:trHeight w:val="4580"/>
        </w:trPr>
        <w:tc>
          <w:tcPr>
            <w:tcW w:w="6460" w:type="dxa"/>
          </w:tcPr>
          <w:p w14:paraId="7A9DA927" w14:textId="77777777" w:rsidR="005366DC" w:rsidRPr="00B97C9F" w:rsidRDefault="005366DC" w:rsidP="00D8019D">
            <w:pPr>
              <w:jc w:val="both"/>
              <w:rPr>
                <w:sz w:val="24"/>
                <w:szCs w:val="24"/>
              </w:rPr>
            </w:pPr>
            <w:r w:rsidRPr="00B97C9F">
              <w:rPr>
                <w:noProof/>
                <w:sz w:val="24"/>
                <w:szCs w:val="24"/>
              </w:rPr>
              <mc:AlternateContent>
                <mc:Choice Requires="wpg">
                  <w:drawing>
                    <wp:anchor distT="0" distB="0" distL="114300" distR="114300" simplePos="0" relativeHeight="251677696" behindDoc="0" locked="0" layoutInCell="0" allowOverlap="1" wp14:anchorId="790D6770" wp14:editId="12461B77">
                      <wp:simplePos x="0" y="0"/>
                      <wp:positionH relativeFrom="column">
                        <wp:posOffset>4297680</wp:posOffset>
                      </wp:positionH>
                      <wp:positionV relativeFrom="paragraph">
                        <wp:posOffset>1645920</wp:posOffset>
                      </wp:positionV>
                      <wp:extent cx="1737360" cy="91440"/>
                      <wp:effectExtent l="0" t="0" r="0" b="0"/>
                      <wp:wrapNone/>
                      <wp:docPr id="569201283" name="Group 569201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797347276"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4915972"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D5537C" id="Group 569201283" o:spid="_x0000_s1026" style="position:absolute;margin-left:338.4pt;margin-top:129.6pt;width:136.8pt;height:7.2pt;z-index:251677696"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78720" behindDoc="0" locked="0" layoutInCell="0" allowOverlap="1" wp14:anchorId="26986DBD" wp14:editId="40B6A667">
                      <wp:simplePos x="0" y="0"/>
                      <wp:positionH relativeFrom="column">
                        <wp:posOffset>4114800</wp:posOffset>
                      </wp:positionH>
                      <wp:positionV relativeFrom="paragraph">
                        <wp:posOffset>1828800</wp:posOffset>
                      </wp:positionV>
                      <wp:extent cx="2286000" cy="0"/>
                      <wp:effectExtent l="0" t="0" r="0" b="0"/>
                      <wp:wrapNone/>
                      <wp:docPr id="1154559194" name="Straight Connector 1154559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AE8DC" id="Straight Connector 115455919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0D6F271F" w14:textId="77777777" w:rsidR="005366DC" w:rsidRPr="00B97C9F" w:rsidRDefault="005366DC" w:rsidP="00D8019D">
            <w:pPr>
              <w:jc w:val="both"/>
              <w:rPr>
                <w:sz w:val="24"/>
                <w:szCs w:val="24"/>
              </w:rPr>
            </w:pPr>
          </w:p>
          <w:p w14:paraId="7C3C7DBD" w14:textId="77777777" w:rsidR="005366DC" w:rsidRPr="00B97C9F" w:rsidRDefault="005366DC"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37B0C5AE" w14:textId="77777777" w:rsidR="005366DC" w:rsidRPr="00B97C9F" w:rsidRDefault="005366DC"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139C6E2B" w14:textId="77777777" w:rsidR="005366DC" w:rsidRPr="00B97C9F" w:rsidRDefault="005366DC"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33B25CF" w14:textId="77777777" w:rsidR="005366DC" w:rsidRPr="00B97C9F" w:rsidRDefault="005366DC"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3F266D43" w14:textId="77777777" w:rsidR="005366DC" w:rsidRPr="00B97C9F" w:rsidRDefault="005366DC"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403A6EF1" w14:textId="77777777" w:rsidR="005366DC" w:rsidRPr="00B97C9F" w:rsidRDefault="005366DC" w:rsidP="00D8019D">
            <w:pPr>
              <w:jc w:val="both"/>
              <w:rPr>
                <w:b/>
                <w:sz w:val="24"/>
                <w:szCs w:val="24"/>
              </w:rPr>
            </w:pPr>
          </w:p>
          <w:p w14:paraId="1CBEF7F5" w14:textId="77777777" w:rsidR="005366DC" w:rsidRPr="00B97C9F" w:rsidRDefault="005366DC" w:rsidP="00D8019D">
            <w:pPr>
              <w:jc w:val="both"/>
              <w:rPr>
                <w:b/>
                <w:sz w:val="24"/>
                <w:szCs w:val="24"/>
              </w:rPr>
            </w:pPr>
          </w:p>
          <w:p w14:paraId="653B34C3" w14:textId="77777777" w:rsidR="005366DC" w:rsidRPr="00B97C9F" w:rsidRDefault="005366DC" w:rsidP="00D8019D">
            <w:pPr>
              <w:jc w:val="both"/>
              <w:rPr>
                <w:b/>
                <w:sz w:val="24"/>
                <w:szCs w:val="24"/>
              </w:rPr>
            </w:pPr>
          </w:p>
          <w:p w14:paraId="2B6416F9" w14:textId="77777777" w:rsidR="005366DC" w:rsidRPr="00B97C9F" w:rsidRDefault="005366DC" w:rsidP="00D8019D">
            <w:pPr>
              <w:jc w:val="both"/>
              <w:rPr>
                <w:b/>
                <w:sz w:val="24"/>
                <w:szCs w:val="24"/>
              </w:rPr>
            </w:pPr>
          </w:p>
          <w:p w14:paraId="39D22B25" w14:textId="77777777" w:rsidR="005366DC" w:rsidRPr="00B97C9F" w:rsidRDefault="005366DC" w:rsidP="00D8019D">
            <w:pPr>
              <w:jc w:val="both"/>
              <w:rPr>
                <w:b/>
                <w:sz w:val="24"/>
                <w:szCs w:val="24"/>
              </w:rPr>
            </w:pPr>
          </w:p>
          <w:p w14:paraId="4ECDF85E" w14:textId="77777777" w:rsidR="005366DC" w:rsidRPr="00B97C9F" w:rsidRDefault="005366DC" w:rsidP="00D8019D">
            <w:pPr>
              <w:jc w:val="both"/>
              <w:rPr>
                <w:b/>
                <w:sz w:val="24"/>
                <w:szCs w:val="24"/>
              </w:rPr>
            </w:pPr>
          </w:p>
        </w:tc>
        <w:tc>
          <w:tcPr>
            <w:tcW w:w="3757" w:type="dxa"/>
            <w:tcBorders>
              <w:top w:val="single" w:sz="4" w:space="0" w:color="auto"/>
            </w:tcBorders>
          </w:tcPr>
          <w:p w14:paraId="4EBE0464" w14:textId="77777777" w:rsidR="005366DC" w:rsidRPr="00B97C9F" w:rsidRDefault="005366DC" w:rsidP="00D8019D">
            <w:pPr>
              <w:jc w:val="center"/>
              <w:rPr>
                <w:sz w:val="24"/>
                <w:szCs w:val="24"/>
              </w:rPr>
            </w:pPr>
          </w:p>
          <w:p w14:paraId="6ABB4CCA" w14:textId="77777777" w:rsidR="005366DC" w:rsidRPr="00B97C9F" w:rsidRDefault="005366DC" w:rsidP="00D8019D">
            <w:pPr>
              <w:jc w:val="center"/>
              <w:rPr>
                <w:sz w:val="24"/>
                <w:szCs w:val="24"/>
              </w:rPr>
            </w:pPr>
          </w:p>
          <w:p w14:paraId="2E7DC0C5" w14:textId="77777777" w:rsidR="005366DC" w:rsidRPr="00B97C9F" w:rsidRDefault="005366DC" w:rsidP="00D8019D">
            <w:pPr>
              <w:jc w:val="center"/>
              <w:rPr>
                <w:sz w:val="24"/>
                <w:szCs w:val="24"/>
              </w:rPr>
            </w:pPr>
          </w:p>
          <w:p w14:paraId="295901CF" w14:textId="77777777" w:rsidR="005366DC" w:rsidRPr="00B97C9F" w:rsidRDefault="005366DC" w:rsidP="00D8019D">
            <w:pPr>
              <w:jc w:val="center"/>
              <w:rPr>
                <w:sz w:val="24"/>
                <w:szCs w:val="24"/>
              </w:rPr>
            </w:pPr>
          </w:p>
          <w:p w14:paraId="56A73D89" w14:textId="77777777" w:rsidR="005366DC" w:rsidRPr="00B97C9F" w:rsidRDefault="005366DC" w:rsidP="00D8019D">
            <w:pPr>
              <w:jc w:val="center"/>
              <w:rPr>
                <w:sz w:val="24"/>
                <w:szCs w:val="24"/>
              </w:rPr>
            </w:pPr>
          </w:p>
          <w:p w14:paraId="68F09AB7" w14:textId="77777777" w:rsidR="005366DC" w:rsidRPr="00B97C9F" w:rsidRDefault="005366DC" w:rsidP="00D8019D">
            <w:pPr>
              <w:jc w:val="center"/>
              <w:rPr>
                <w:sz w:val="24"/>
                <w:szCs w:val="24"/>
              </w:rPr>
            </w:pPr>
          </w:p>
          <w:p w14:paraId="716C5889" w14:textId="77777777" w:rsidR="005366DC" w:rsidRPr="00B97C9F" w:rsidRDefault="005366DC"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648D7BD9" w14:textId="77777777" w:rsidR="005366DC" w:rsidRPr="00B97C9F" w:rsidRDefault="005366DC" w:rsidP="00D8019D">
            <w:pPr>
              <w:pStyle w:val="Heading2"/>
              <w:rPr>
                <w:rFonts w:ascii="Times New Roman" w:hAnsi="Times New Roman" w:cs="Times New Roman"/>
                <w:sz w:val="24"/>
                <w:szCs w:val="24"/>
              </w:rPr>
            </w:pPr>
          </w:p>
          <w:p w14:paraId="22D52C3E" w14:textId="77777777" w:rsidR="005366DC" w:rsidRPr="00B97C9F" w:rsidRDefault="005366DC" w:rsidP="00D8019D">
            <w:pPr>
              <w:pStyle w:val="Heading2"/>
              <w:rPr>
                <w:rFonts w:ascii="Times New Roman" w:hAnsi="Times New Roman" w:cs="Times New Roman"/>
                <w:sz w:val="24"/>
                <w:szCs w:val="24"/>
              </w:rPr>
            </w:pPr>
          </w:p>
          <w:p w14:paraId="670F1C64" w14:textId="77777777" w:rsidR="005366DC" w:rsidRPr="00886487" w:rsidRDefault="005366DC"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49C10850" w14:textId="77777777" w:rsidR="005366DC" w:rsidRPr="00886487" w:rsidRDefault="005366DC" w:rsidP="00D8019D">
            <w:pPr>
              <w:pStyle w:val="Heading2"/>
              <w:rPr>
                <w:rFonts w:ascii="Times New Roman" w:hAnsi="Times New Roman" w:cs="Times New Roman"/>
                <w:color w:val="000000" w:themeColor="text1"/>
                <w:sz w:val="24"/>
                <w:szCs w:val="24"/>
              </w:rPr>
            </w:pPr>
          </w:p>
          <w:p w14:paraId="0D68B2B1" w14:textId="77777777" w:rsidR="005366DC" w:rsidRPr="00B97C9F" w:rsidRDefault="005366DC" w:rsidP="00D8019D">
            <w:pPr>
              <w:pStyle w:val="Heading2"/>
              <w:rPr>
                <w:rFonts w:ascii="Times New Roman" w:hAnsi="Times New Roman" w:cs="Times New Roman"/>
                <w:sz w:val="24"/>
                <w:szCs w:val="24"/>
              </w:rPr>
            </w:pPr>
          </w:p>
          <w:p w14:paraId="049BEAAD" w14:textId="77777777" w:rsidR="005366DC" w:rsidRPr="00B97C9F" w:rsidRDefault="005366DC" w:rsidP="00D8019D">
            <w:pPr>
              <w:rPr>
                <w:sz w:val="24"/>
                <w:szCs w:val="24"/>
              </w:rPr>
            </w:pPr>
          </w:p>
          <w:p w14:paraId="6C868F10" w14:textId="77777777" w:rsidR="005366DC" w:rsidRPr="00B97C9F" w:rsidRDefault="005366DC" w:rsidP="00D8019D">
            <w:pPr>
              <w:rPr>
                <w:sz w:val="24"/>
                <w:szCs w:val="24"/>
              </w:rPr>
            </w:pPr>
            <w:r w:rsidRPr="00B97C9F">
              <w:rPr>
                <w:sz w:val="24"/>
                <w:szCs w:val="24"/>
              </w:rPr>
              <w:t>Case Number:</w:t>
            </w:r>
          </w:p>
          <w:p w14:paraId="012B5D11" w14:textId="77777777" w:rsidR="005366DC" w:rsidRPr="00B97C9F" w:rsidRDefault="005366DC"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79DF937" w14:textId="77777777" w:rsidR="005366DC" w:rsidRPr="00B97C9F" w:rsidRDefault="005366DC" w:rsidP="00D8019D">
            <w:pPr>
              <w:rPr>
                <w:sz w:val="24"/>
                <w:szCs w:val="24"/>
              </w:rPr>
            </w:pPr>
          </w:p>
          <w:p w14:paraId="026E9AFC" w14:textId="77777777" w:rsidR="005366DC" w:rsidRPr="00B97C9F" w:rsidRDefault="005366DC" w:rsidP="00D8019D">
            <w:pPr>
              <w:rPr>
                <w:sz w:val="24"/>
                <w:szCs w:val="24"/>
              </w:rPr>
            </w:pPr>
          </w:p>
          <w:p w14:paraId="683C790E" w14:textId="77777777" w:rsidR="005366DC" w:rsidRPr="00B97C9F" w:rsidRDefault="005366DC"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5366DC" w:rsidRPr="00B97C9F" w14:paraId="04923BD1" w14:textId="77777777" w:rsidTr="00D8019D">
        <w:trPr>
          <w:trHeight w:val="287"/>
        </w:trPr>
        <w:tc>
          <w:tcPr>
            <w:tcW w:w="10217" w:type="dxa"/>
            <w:gridSpan w:val="2"/>
            <w:vAlign w:val="center"/>
          </w:tcPr>
          <w:p w14:paraId="6F230C30" w14:textId="77777777" w:rsidR="005366DC" w:rsidRDefault="005366DC" w:rsidP="00D8019D">
            <w:pPr>
              <w:pStyle w:val="Heading1"/>
              <w:spacing w:after="0"/>
            </w:pPr>
          </w:p>
          <w:p w14:paraId="2E977C8F" w14:textId="49DEC23C" w:rsidR="005366DC" w:rsidRPr="00B97C9F" w:rsidRDefault="005366DC" w:rsidP="00D8019D">
            <w:pPr>
              <w:pStyle w:val="Heading1"/>
            </w:pPr>
            <w:r>
              <w:t>VERDICT — third-party complaint</w:t>
            </w:r>
            <w:r w:rsidRPr="00B97C9F">
              <w:t xml:space="preserve"> </w:t>
            </w:r>
          </w:p>
        </w:tc>
      </w:tr>
    </w:tbl>
    <w:p w14:paraId="55E065A5" w14:textId="77777777" w:rsidR="00191498" w:rsidRPr="00191498" w:rsidRDefault="00191498" w:rsidP="00191498">
      <w:pPr>
        <w:rPr>
          <w:rFonts w:eastAsia="Times New Roman"/>
          <w:b/>
          <w:sz w:val="24"/>
          <w:szCs w:val="24"/>
        </w:rPr>
      </w:pPr>
    </w:p>
    <w:p w14:paraId="1CA85B69" w14:textId="77777777" w:rsidR="00191498" w:rsidRPr="00191498" w:rsidRDefault="00191498" w:rsidP="00191498">
      <w:pPr>
        <w:ind w:firstLine="720"/>
        <w:rPr>
          <w:rFonts w:eastAsia="Times New Roman"/>
          <w:b/>
          <w:sz w:val="24"/>
          <w:szCs w:val="24"/>
        </w:rPr>
      </w:pPr>
      <w:r w:rsidRPr="00191498">
        <w:rPr>
          <w:rFonts w:eastAsia="Times New Roman"/>
          <w:b/>
          <w:sz w:val="24"/>
          <w:szCs w:val="24"/>
        </w:rPr>
        <w:t xml:space="preserve">We, the jury, find for the third-party plaintiff, </w:t>
      </w:r>
      <w:r w:rsidRPr="00191498">
        <w:rPr>
          <w:rFonts w:eastAsia="Times New Roman"/>
          <w:i/>
          <w:sz w:val="24"/>
          <w:szCs w:val="24"/>
        </w:rPr>
        <w:t>(name)</w:t>
      </w:r>
      <w:r w:rsidRPr="00191498">
        <w:rPr>
          <w:rFonts w:eastAsia="Times New Roman"/>
          <w:b/>
          <w:sz w:val="24"/>
          <w:szCs w:val="24"/>
        </w:rPr>
        <w:t xml:space="preserve">, and award damages of $______ against the third-party defendant, </w:t>
      </w:r>
      <w:r w:rsidRPr="00191498">
        <w:rPr>
          <w:rFonts w:eastAsia="Times New Roman"/>
          <w:i/>
          <w:sz w:val="24"/>
          <w:szCs w:val="24"/>
        </w:rPr>
        <w:t>(name)</w:t>
      </w:r>
      <w:r w:rsidRPr="00191498">
        <w:rPr>
          <w:rFonts w:eastAsia="Times New Roman"/>
          <w:b/>
          <w:sz w:val="24"/>
          <w:szCs w:val="24"/>
        </w:rPr>
        <w:t>.</w:t>
      </w:r>
    </w:p>
    <w:p w14:paraId="01C79747" w14:textId="77777777" w:rsidR="00191498" w:rsidRPr="00191498" w:rsidRDefault="00191498" w:rsidP="00191498">
      <w:pPr>
        <w:rPr>
          <w:rFonts w:eastAsia="Times New Roman"/>
          <w:b/>
          <w:sz w:val="24"/>
          <w:szCs w:val="24"/>
        </w:rPr>
      </w:pPr>
    </w:p>
    <w:p w14:paraId="610320E2" w14:textId="77777777" w:rsidR="00191498" w:rsidRPr="00191498" w:rsidRDefault="00191498" w:rsidP="00191498">
      <w:pPr>
        <w:rPr>
          <w:rFonts w:eastAsia="Times New Roman"/>
          <w:b/>
          <w:sz w:val="24"/>
          <w:szCs w:val="24"/>
        </w:rPr>
      </w:pPr>
    </w:p>
    <w:p w14:paraId="501170BE"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  ______________________________</w:t>
      </w:r>
    </w:p>
    <w:p w14:paraId="481F166B" w14:textId="77777777" w:rsidR="00191498" w:rsidRPr="00191498" w:rsidRDefault="00191498" w:rsidP="00191498">
      <w:pPr>
        <w:rPr>
          <w:rFonts w:eastAsia="Times New Roman"/>
          <w:b/>
          <w:sz w:val="24"/>
          <w:szCs w:val="24"/>
        </w:rPr>
      </w:pPr>
      <w:r w:rsidRPr="00191498">
        <w:rPr>
          <w:rFonts w:eastAsia="Times New Roman"/>
          <w:b/>
          <w:sz w:val="24"/>
          <w:szCs w:val="24"/>
        </w:rPr>
        <w:t xml:space="preserve">                                               </w:t>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t>Foreperson</w:t>
      </w:r>
    </w:p>
    <w:p w14:paraId="6BABE833"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  ______________________________</w:t>
      </w:r>
    </w:p>
    <w:p w14:paraId="3CF7EADB" w14:textId="77777777" w:rsidR="00191498" w:rsidRPr="00191498" w:rsidRDefault="00191498" w:rsidP="00191498">
      <w:pPr>
        <w:rPr>
          <w:rFonts w:eastAsia="Times New Roman"/>
          <w:b/>
          <w:sz w:val="24"/>
          <w:szCs w:val="24"/>
        </w:rPr>
      </w:pPr>
      <w:r w:rsidRPr="00191498">
        <w:rPr>
          <w:rFonts w:eastAsia="Times New Roman"/>
          <w:b/>
          <w:sz w:val="24"/>
          <w:szCs w:val="24"/>
        </w:rPr>
        <w:t xml:space="preserve">     </w:t>
      </w:r>
    </w:p>
    <w:p w14:paraId="0DF9B6FE"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  ______________________________</w:t>
      </w:r>
    </w:p>
    <w:p w14:paraId="3FEDE32C" w14:textId="77777777" w:rsidR="00191498" w:rsidRPr="00B0264D" w:rsidRDefault="00191498" w:rsidP="00191498">
      <w:pPr>
        <w:rPr>
          <w:rFonts w:eastAsia="Times New Roman"/>
          <w:sz w:val="24"/>
          <w:szCs w:val="24"/>
        </w:rPr>
      </w:pPr>
    </w:p>
    <w:p w14:paraId="2430F1F7" w14:textId="77777777" w:rsidR="00191498" w:rsidRDefault="00191498" w:rsidP="00191498">
      <w:pPr>
        <w:jc w:val="center"/>
        <w:rPr>
          <w:rFonts w:eastAsia="Times New Roman"/>
          <w:sz w:val="24"/>
          <w:szCs w:val="24"/>
        </w:rPr>
      </w:pPr>
    </w:p>
    <w:p w14:paraId="04BF688D" w14:textId="77777777" w:rsidR="00191498" w:rsidRPr="0054263B" w:rsidRDefault="00191498" w:rsidP="00191498">
      <w:pPr>
        <w:keepNext/>
        <w:spacing w:after="240"/>
        <w:jc w:val="center"/>
        <w:rPr>
          <w:rFonts w:eastAsia="Times New Roman"/>
          <w:b/>
          <w:sz w:val="24"/>
          <w:szCs w:val="24"/>
        </w:rPr>
      </w:pPr>
      <w:r w:rsidRPr="0054263B">
        <w:rPr>
          <w:rFonts w:eastAsia="Times New Roman"/>
          <w:b/>
          <w:sz w:val="24"/>
          <w:szCs w:val="24"/>
        </w:rPr>
        <w:t>Notes on Use</w:t>
      </w:r>
    </w:p>
    <w:p w14:paraId="3E1A9834" w14:textId="77777777" w:rsidR="00191498" w:rsidRPr="00191498" w:rsidRDefault="00191498" w:rsidP="00191498">
      <w:pPr>
        <w:spacing w:after="240"/>
        <w:ind w:firstLine="720"/>
        <w:rPr>
          <w:rFonts w:eastAsia="Times New Roman"/>
          <w:sz w:val="24"/>
          <w:szCs w:val="24"/>
        </w:rPr>
      </w:pPr>
      <w:r w:rsidRPr="00191498">
        <w:rPr>
          <w:rFonts w:eastAsia="Times New Roman"/>
          <w:sz w:val="24"/>
          <w:szCs w:val="24"/>
        </w:rPr>
        <w:t>1. See the Notes on Use to Instruction 4:4.</w:t>
      </w:r>
    </w:p>
    <w:p w14:paraId="1D4DD876" w14:textId="77777777" w:rsidR="00191498" w:rsidRPr="00191498" w:rsidRDefault="00191498" w:rsidP="00191498">
      <w:pPr>
        <w:spacing w:after="240"/>
        <w:ind w:firstLine="720"/>
        <w:rPr>
          <w:rFonts w:eastAsia="Times New Roman"/>
          <w:sz w:val="24"/>
          <w:szCs w:val="24"/>
        </w:rPr>
      </w:pPr>
      <w:r w:rsidRPr="00191498">
        <w:rPr>
          <w:rFonts w:eastAsia="Times New Roman"/>
          <w:sz w:val="24"/>
          <w:szCs w:val="24"/>
        </w:rPr>
        <w:t xml:space="preserve">2. In appropriate cases, this instruction should be modified to include an insertion for punitive damages. </w:t>
      </w:r>
      <w:r w:rsidRPr="00191498">
        <w:rPr>
          <w:rFonts w:eastAsia="Times New Roman"/>
          <w:i/>
          <w:sz w:val="24"/>
          <w:szCs w:val="24"/>
        </w:rPr>
        <w:t>See</w:t>
      </w:r>
      <w:r w:rsidRPr="00191498">
        <w:rPr>
          <w:rFonts w:eastAsia="Times New Roman"/>
          <w:sz w:val="24"/>
          <w:szCs w:val="24"/>
        </w:rPr>
        <w:t xml:space="preserve"> Instruction 4:5.</w:t>
      </w:r>
    </w:p>
    <w:p w14:paraId="4E75EAFA" w14:textId="77777777" w:rsidR="00845F81" w:rsidRDefault="00845F81">
      <w:pPr>
        <w:rPr>
          <w:rFonts w:eastAsia="Times New Roman"/>
          <w:sz w:val="24"/>
          <w:szCs w:val="24"/>
        </w:rPr>
      </w:pPr>
      <w:r>
        <w:rPr>
          <w:rFonts w:eastAsia="Times New Roman"/>
          <w:sz w:val="24"/>
          <w:szCs w:val="24"/>
        </w:rPr>
        <w:br w:type="page"/>
      </w:r>
    </w:p>
    <w:p w14:paraId="1CC456EF" w14:textId="77777777" w:rsidR="00845F81" w:rsidRPr="009E3DA4" w:rsidRDefault="00845F81" w:rsidP="00845F81">
      <w:pPr>
        <w:spacing w:after="240"/>
        <w:ind w:left="720" w:hanging="720"/>
        <w:rPr>
          <w:rFonts w:eastAsia="Times New Roman"/>
          <w:b/>
          <w:sz w:val="24"/>
          <w:szCs w:val="24"/>
        </w:rPr>
      </w:pPr>
      <w:bookmarkStart w:id="12" w:name="a4_11"/>
      <w:bookmarkEnd w:id="12"/>
      <w:r w:rsidRPr="00845F81">
        <w:rPr>
          <w:rFonts w:eastAsia="Times New Roman"/>
          <w:b/>
          <w:sz w:val="24"/>
          <w:szCs w:val="24"/>
        </w:rPr>
        <w:lastRenderedPageBreak/>
        <w:t xml:space="preserve">4:11 </w:t>
      </w:r>
      <w:r w:rsidRPr="00845F81">
        <w:rPr>
          <w:rFonts w:eastAsia="Times New Roman"/>
          <w:b/>
          <w:sz w:val="24"/>
          <w:szCs w:val="24"/>
        </w:rPr>
        <w:tab/>
        <w:t>VERDICT FORM FOR THIRD-PARTY DEFENDANT</w:t>
      </w: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5366DC" w:rsidRPr="00B97C9F" w14:paraId="172D8FD9" w14:textId="77777777" w:rsidTr="00D8019D">
        <w:trPr>
          <w:trHeight w:val="4580"/>
        </w:trPr>
        <w:tc>
          <w:tcPr>
            <w:tcW w:w="6460" w:type="dxa"/>
          </w:tcPr>
          <w:p w14:paraId="1F7DDDFD" w14:textId="77777777" w:rsidR="005366DC" w:rsidRPr="00B97C9F" w:rsidRDefault="005366DC" w:rsidP="00D8019D">
            <w:pPr>
              <w:jc w:val="both"/>
              <w:rPr>
                <w:sz w:val="24"/>
                <w:szCs w:val="24"/>
              </w:rPr>
            </w:pPr>
            <w:r w:rsidRPr="00B97C9F">
              <w:rPr>
                <w:noProof/>
                <w:sz w:val="24"/>
                <w:szCs w:val="24"/>
              </w:rPr>
              <mc:AlternateContent>
                <mc:Choice Requires="wpg">
                  <w:drawing>
                    <wp:anchor distT="0" distB="0" distL="114300" distR="114300" simplePos="0" relativeHeight="251680768" behindDoc="0" locked="0" layoutInCell="0" allowOverlap="1" wp14:anchorId="2DC34F6D" wp14:editId="38CAD58D">
                      <wp:simplePos x="0" y="0"/>
                      <wp:positionH relativeFrom="column">
                        <wp:posOffset>4297680</wp:posOffset>
                      </wp:positionH>
                      <wp:positionV relativeFrom="paragraph">
                        <wp:posOffset>1645920</wp:posOffset>
                      </wp:positionV>
                      <wp:extent cx="1737360" cy="91440"/>
                      <wp:effectExtent l="0" t="0" r="0" b="0"/>
                      <wp:wrapNone/>
                      <wp:docPr id="2116272391" name="Group 2116272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546897504"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2064699"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19F26B" id="Group 2116272391" o:spid="_x0000_s1026" style="position:absolute;margin-left:338.4pt;margin-top:129.6pt;width:136.8pt;height:7.2pt;z-index:251680768"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81792" behindDoc="0" locked="0" layoutInCell="0" allowOverlap="1" wp14:anchorId="586F4A9A" wp14:editId="408DE19E">
                      <wp:simplePos x="0" y="0"/>
                      <wp:positionH relativeFrom="column">
                        <wp:posOffset>4114800</wp:posOffset>
                      </wp:positionH>
                      <wp:positionV relativeFrom="paragraph">
                        <wp:posOffset>1828800</wp:posOffset>
                      </wp:positionV>
                      <wp:extent cx="2286000" cy="0"/>
                      <wp:effectExtent l="0" t="0" r="0" b="0"/>
                      <wp:wrapNone/>
                      <wp:docPr id="2037445900" name="Straight Connector 2037445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264B7" id="Straight Connector 203744590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3ABA08DB" w14:textId="77777777" w:rsidR="005366DC" w:rsidRPr="00B97C9F" w:rsidRDefault="005366DC" w:rsidP="00D8019D">
            <w:pPr>
              <w:jc w:val="both"/>
              <w:rPr>
                <w:sz w:val="24"/>
                <w:szCs w:val="24"/>
              </w:rPr>
            </w:pPr>
          </w:p>
          <w:p w14:paraId="0DF27A26" w14:textId="77777777" w:rsidR="005366DC" w:rsidRPr="00B97C9F" w:rsidRDefault="005366DC"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2A44CD50" w14:textId="77777777" w:rsidR="005366DC" w:rsidRPr="00B97C9F" w:rsidRDefault="005366DC"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C8530CF" w14:textId="77777777" w:rsidR="005366DC" w:rsidRPr="00B97C9F" w:rsidRDefault="005366DC"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CAE3843" w14:textId="77777777" w:rsidR="005366DC" w:rsidRPr="00B97C9F" w:rsidRDefault="005366DC"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12B12B9F" w14:textId="77777777" w:rsidR="005366DC" w:rsidRPr="00B97C9F" w:rsidRDefault="005366DC"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31E33EF7" w14:textId="77777777" w:rsidR="005366DC" w:rsidRPr="00B97C9F" w:rsidRDefault="005366DC" w:rsidP="00D8019D">
            <w:pPr>
              <w:jc w:val="both"/>
              <w:rPr>
                <w:b/>
                <w:sz w:val="24"/>
                <w:szCs w:val="24"/>
              </w:rPr>
            </w:pPr>
          </w:p>
          <w:p w14:paraId="75F35927" w14:textId="77777777" w:rsidR="005366DC" w:rsidRPr="00B97C9F" w:rsidRDefault="005366DC" w:rsidP="00D8019D">
            <w:pPr>
              <w:jc w:val="both"/>
              <w:rPr>
                <w:b/>
                <w:sz w:val="24"/>
                <w:szCs w:val="24"/>
              </w:rPr>
            </w:pPr>
          </w:p>
          <w:p w14:paraId="13B01BB1" w14:textId="77777777" w:rsidR="005366DC" w:rsidRPr="00B97C9F" w:rsidRDefault="005366DC" w:rsidP="00D8019D">
            <w:pPr>
              <w:jc w:val="both"/>
              <w:rPr>
                <w:b/>
                <w:sz w:val="24"/>
                <w:szCs w:val="24"/>
              </w:rPr>
            </w:pPr>
          </w:p>
          <w:p w14:paraId="662305C7" w14:textId="77777777" w:rsidR="005366DC" w:rsidRPr="00B97C9F" w:rsidRDefault="005366DC" w:rsidP="00D8019D">
            <w:pPr>
              <w:jc w:val="both"/>
              <w:rPr>
                <w:b/>
                <w:sz w:val="24"/>
                <w:szCs w:val="24"/>
              </w:rPr>
            </w:pPr>
          </w:p>
          <w:p w14:paraId="68A19123" w14:textId="77777777" w:rsidR="005366DC" w:rsidRPr="00B97C9F" w:rsidRDefault="005366DC" w:rsidP="00D8019D">
            <w:pPr>
              <w:jc w:val="both"/>
              <w:rPr>
                <w:b/>
                <w:sz w:val="24"/>
                <w:szCs w:val="24"/>
              </w:rPr>
            </w:pPr>
          </w:p>
          <w:p w14:paraId="1949D07F" w14:textId="77777777" w:rsidR="005366DC" w:rsidRPr="00B97C9F" w:rsidRDefault="005366DC" w:rsidP="00D8019D">
            <w:pPr>
              <w:jc w:val="both"/>
              <w:rPr>
                <w:b/>
                <w:sz w:val="24"/>
                <w:szCs w:val="24"/>
              </w:rPr>
            </w:pPr>
          </w:p>
        </w:tc>
        <w:tc>
          <w:tcPr>
            <w:tcW w:w="3757" w:type="dxa"/>
            <w:tcBorders>
              <w:top w:val="single" w:sz="4" w:space="0" w:color="auto"/>
            </w:tcBorders>
          </w:tcPr>
          <w:p w14:paraId="3FD05760" w14:textId="77777777" w:rsidR="005366DC" w:rsidRPr="00B97C9F" w:rsidRDefault="005366DC" w:rsidP="00D8019D">
            <w:pPr>
              <w:jc w:val="center"/>
              <w:rPr>
                <w:sz w:val="24"/>
                <w:szCs w:val="24"/>
              </w:rPr>
            </w:pPr>
          </w:p>
          <w:p w14:paraId="36B4E367" w14:textId="77777777" w:rsidR="005366DC" w:rsidRPr="00B97C9F" w:rsidRDefault="005366DC" w:rsidP="00D8019D">
            <w:pPr>
              <w:jc w:val="center"/>
              <w:rPr>
                <w:sz w:val="24"/>
                <w:szCs w:val="24"/>
              </w:rPr>
            </w:pPr>
          </w:p>
          <w:p w14:paraId="5484C4FA" w14:textId="77777777" w:rsidR="005366DC" w:rsidRPr="00B97C9F" w:rsidRDefault="005366DC" w:rsidP="00D8019D">
            <w:pPr>
              <w:jc w:val="center"/>
              <w:rPr>
                <w:sz w:val="24"/>
                <w:szCs w:val="24"/>
              </w:rPr>
            </w:pPr>
          </w:p>
          <w:p w14:paraId="04858D81" w14:textId="77777777" w:rsidR="005366DC" w:rsidRPr="00B97C9F" w:rsidRDefault="005366DC" w:rsidP="00D8019D">
            <w:pPr>
              <w:jc w:val="center"/>
              <w:rPr>
                <w:sz w:val="24"/>
                <w:szCs w:val="24"/>
              </w:rPr>
            </w:pPr>
          </w:p>
          <w:p w14:paraId="129249CF" w14:textId="77777777" w:rsidR="005366DC" w:rsidRPr="00B97C9F" w:rsidRDefault="005366DC" w:rsidP="00D8019D">
            <w:pPr>
              <w:jc w:val="center"/>
              <w:rPr>
                <w:sz w:val="24"/>
                <w:szCs w:val="24"/>
              </w:rPr>
            </w:pPr>
          </w:p>
          <w:p w14:paraId="112649AB" w14:textId="77777777" w:rsidR="005366DC" w:rsidRPr="00B97C9F" w:rsidRDefault="005366DC" w:rsidP="00D8019D">
            <w:pPr>
              <w:jc w:val="center"/>
              <w:rPr>
                <w:sz w:val="24"/>
                <w:szCs w:val="24"/>
              </w:rPr>
            </w:pPr>
          </w:p>
          <w:p w14:paraId="04E4D2D5" w14:textId="77777777" w:rsidR="005366DC" w:rsidRPr="00B97C9F" w:rsidRDefault="005366DC"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5978E136" w14:textId="77777777" w:rsidR="005366DC" w:rsidRPr="00B97C9F" w:rsidRDefault="005366DC" w:rsidP="00D8019D">
            <w:pPr>
              <w:pStyle w:val="Heading2"/>
              <w:rPr>
                <w:rFonts w:ascii="Times New Roman" w:hAnsi="Times New Roman" w:cs="Times New Roman"/>
                <w:sz w:val="24"/>
                <w:szCs w:val="24"/>
              </w:rPr>
            </w:pPr>
          </w:p>
          <w:p w14:paraId="0D64B86D" w14:textId="77777777" w:rsidR="005366DC" w:rsidRPr="00B97C9F" w:rsidRDefault="005366DC" w:rsidP="00D8019D">
            <w:pPr>
              <w:pStyle w:val="Heading2"/>
              <w:rPr>
                <w:rFonts w:ascii="Times New Roman" w:hAnsi="Times New Roman" w:cs="Times New Roman"/>
                <w:sz w:val="24"/>
                <w:szCs w:val="24"/>
              </w:rPr>
            </w:pPr>
          </w:p>
          <w:p w14:paraId="6C03DEF9" w14:textId="77777777" w:rsidR="005366DC" w:rsidRPr="00886487" w:rsidRDefault="005366DC"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6B8DEB31" w14:textId="77777777" w:rsidR="005366DC" w:rsidRPr="00886487" w:rsidRDefault="005366DC" w:rsidP="00D8019D">
            <w:pPr>
              <w:pStyle w:val="Heading2"/>
              <w:rPr>
                <w:rFonts w:ascii="Times New Roman" w:hAnsi="Times New Roman" w:cs="Times New Roman"/>
                <w:color w:val="000000" w:themeColor="text1"/>
                <w:sz w:val="24"/>
                <w:szCs w:val="24"/>
              </w:rPr>
            </w:pPr>
          </w:p>
          <w:p w14:paraId="3E84B701" w14:textId="77777777" w:rsidR="005366DC" w:rsidRPr="00B97C9F" w:rsidRDefault="005366DC" w:rsidP="00D8019D">
            <w:pPr>
              <w:pStyle w:val="Heading2"/>
              <w:rPr>
                <w:rFonts w:ascii="Times New Roman" w:hAnsi="Times New Roman" w:cs="Times New Roman"/>
                <w:sz w:val="24"/>
                <w:szCs w:val="24"/>
              </w:rPr>
            </w:pPr>
          </w:p>
          <w:p w14:paraId="046D731D" w14:textId="77777777" w:rsidR="005366DC" w:rsidRPr="00B97C9F" w:rsidRDefault="005366DC" w:rsidP="00D8019D">
            <w:pPr>
              <w:rPr>
                <w:sz w:val="24"/>
                <w:szCs w:val="24"/>
              </w:rPr>
            </w:pPr>
          </w:p>
          <w:p w14:paraId="75E5D987" w14:textId="77777777" w:rsidR="005366DC" w:rsidRPr="00B97C9F" w:rsidRDefault="005366DC" w:rsidP="00D8019D">
            <w:pPr>
              <w:rPr>
                <w:sz w:val="24"/>
                <w:szCs w:val="24"/>
              </w:rPr>
            </w:pPr>
            <w:r w:rsidRPr="00B97C9F">
              <w:rPr>
                <w:sz w:val="24"/>
                <w:szCs w:val="24"/>
              </w:rPr>
              <w:t>Case Number:</w:t>
            </w:r>
          </w:p>
          <w:p w14:paraId="0DD70084" w14:textId="77777777" w:rsidR="005366DC" w:rsidRPr="00B97C9F" w:rsidRDefault="005366DC"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C3B6DCC" w14:textId="77777777" w:rsidR="005366DC" w:rsidRPr="00B97C9F" w:rsidRDefault="005366DC" w:rsidP="00D8019D">
            <w:pPr>
              <w:rPr>
                <w:sz w:val="24"/>
                <w:szCs w:val="24"/>
              </w:rPr>
            </w:pPr>
          </w:p>
          <w:p w14:paraId="5EEFD42B" w14:textId="77777777" w:rsidR="005366DC" w:rsidRPr="00B97C9F" w:rsidRDefault="005366DC" w:rsidP="00D8019D">
            <w:pPr>
              <w:rPr>
                <w:sz w:val="24"/>
                <w:szCs w:val="24"/>
              </w:rPr>
            </w:pPr>
          </w:p>
          <w:p w14:paraId="31AB6424" w14:textId="77777777" w:rsidR="005366DC" w:rsidRPr="00B97C9F" w:rsidRDefault="005366DC"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5366DC" w:rsidRPr="00B97C9F" w14:paraId="7950D9E0" w14:textId="77777777" w:rsidTr="00D8019D">
        <w:trPr>
          <w:trHeight w:val="287"/>
        </w:trPr>
        <w:tc>
          <w:tcPr>
            <w:tcW w:w="10217" w:type="dxa"/>
            <w:gridSpan w:val="2"/>
            <w:vAlign w:val="center"/>
          </w:tcPr>
          <w:p w14:paraId="49F43858" w14:textId="77777777" w:rsidR="005366DC" w:rsidRDefault="005366DC" w:rsidP="00D8019D">
            <w:pPr>
              <w:pStyle w:val="Heading1"/>
              <w:spacing w:after="0"/>
            </w:pPr>
          </w:p>
          <w:p w14:paraId="392270DE" w14:textId="7C45184C" w:rsidR="005366DC" w:rsidRPr="00B97C9F" w:rsidRDefault="005366DC" w:rsidP="00D8019D">
            <w:pPr>
              <w:pStyle w:val="Heading1"/>
            </w:pPr>
            <w:r>
              <w:t>VERDICT — third-party complaint</w:t>
            </w:r>
            <w:r w:rsidRPr="00B97C9F">
              <w:t xml:space="preserve"> </w:t>
            </w:r>
          </w:p>
        </w:tc>
      </w:tr>
    </w:tbl>
    <w:p w14:paraId="2CF9FB56" w14:textId="77777777" w:rsidR="00845F81" w:rsidRPr="00845F81" w:rsidRDefault="00845F81" w:rsidP="00845F81">
      <w:pPr>
        <w:rPr>
          <w:rFonts w:eastAsia="Times New Roman"/>
          <w:b/>
          <w:sz w:val="24"/>
          <w:szCs w:val="24"/>
        </w:rPr>
      </w:pPr>
    </w:p>
    <w:p w14:paraId="0D2BEEA2" w14:textId="77777777" w:rsidR="00845F81" w:rsidRPr="00845F81" w:rsidRDefault="00845F81" w:rsidP="00845F81">
      <w:pPr>
        <w:rPr>
          <w:rFonts w:eastAsia="Times New Roman"/>
          <w:b/>
          <w:sz w:val="24"/>
          <w:szCs w:val="24"/>
        </w:rPr>
      </w:pPr>
    </w:p>
    <w:p w14:paraId="696E6EE7" w14:textId="77777777" w:rsidR="00845F81" w:rsidRPr="00845F81" w:rsidRDefault="00845F81" w:rsidP="00845F81">
      <w:pPr>
        <w:ind w:firstLine="720"/>
        <w:rPr>
          <w:rFonts w:eastAsia="Times New Roman"/>
          <w:b/>
          <w:sz w:val="24"/>
          <w:szCs w:val="24"/>
        </w:rPr>
      </w:pPr>
      <w:r w:rsidRPr="00845F81">
        <w:rPr>
          <w:rFonts w:eastAsia="Times New Roman"/>
          <w:b/>
          <w:sz w:val="24"/>
          <w:szCs w:val="24"/>
        </w:rPr>
        <w:t xml:space="preserve">We, the jury, find for the third-party defendant, </w:t>
      </w:r>
      <w:r w:rsidRPr="00845F81">
        <w:rPr>
          <w:rFonts w:eastAsia="Times New Roman"/>
          <w:i/>
          <w:sz w:val="24"/>
          <w:szCs w:val="24"/>
        </w:rPr>
        <w:t>(name)</w:t>
      </w:r>
      <w:r w:rsidRPr="00845F81">
        <w:rPr>
          <w:rFonts w:eastAsia="Times New Roman"/>
          <w:b/>
          <w:sz w:val="24"/>
          <w:szCs w:val="24"/>
        </w:rPr>
        <w:t xml:space="preserve">, and against the third-party plaintiff, </w:t>
      </w:r>
      <w:r w:rsidRPr="00845F81">
        <w:rPr>
          <w:rFonts w:eastAsia="Times New Roman"/>
          <w:i/>
          <w:sz w:val="24"/>
          <w:szCs w:val="24"/>
        </w:rPr>
        <w:t>(name)</w:t>
      </w:r>
      <w:r w:rsidRPr="00845F81">
        <w:rPr>
          <w:rFonts w:eastAsia="Times New Roman"/>
          <w:b/>
          <w:sz w:val="24"/>
          <w:szCs w:val="24"/>
        </w:rPr>
        <w:t>.</w:t>
      </w:r>
    </w:p>
    <w:p w14:paraId="4CA17AA5" w14:textId="77777777" w:rsidR="00845F81" w:rsidRPr="00845F81" w:rsidRDefault="00845F81" w:rsidP="00845F81">
      <w:pPr>
        <w:rPr>
          <w:rFonts w:eastAsia="Times New Roman"/>
          <w:b/>
          <w:sz w:val="24"/>
          <w:szCs w:val="24"/>
        </w:rPr>
      </w:pPr>
    </w:p>
    <w:p w14:paraId="69EAE6E7" w14:textId="77777777" w:rsidR="00845F81" w:rsidRPr="00845F81" w:rsidRDefault="00845F81" w:rsidP="00845F81">
      <w:pPr>
        <w:rPr>
          <w:rFonts w:eastAsia="Times New Roman"/>
          <w:b/>
          <w:sz w:val="24"/>
          <w:szCs w:val="24"/>
        </w:rPr>
      </w:pPr>
    </w:p>
    <w:p w14:paraId="73A91963"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393FD344"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Foreperson</w:t>
      </w:r>
    </w:p>
    <w:p w14:paraId="6098AB8C"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5BF9FD83"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p>
    <w:p w14:paraId="207F7AC2"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55953B18" w14:textId="77777777" w:rsidR="00845F81" w:rsidRPr="00B0264D" w:rsidRDefault="00845F81" w:rsidP="00845F81">
      <w:pPr>
        <w:rPr>
          <w:rFonts w:eastAsia="Times New Roman"/>
          <w:sz w:val="24"/>
          <w:szCs w:val="24"/>
        </w:rPr>
      </w:pPr>
    </w:p>
    <w:p w14:paraId="5908E0A8" w14:textId="77777777" w:rsidR="00845F81" w:rsidRDefault="00845F81" w:rsidP="00845F81">
      <w:pPr>
        <w:jc w:val="center"/>
        <w:rPr>
          <w:rFonts w:eastAsia="Times New Roman"/>
          <w:sz w:val="24"/>
          <w:szCs w:val="24"/>
        </w:rPr>
      </w:pPr>
    </w:p>
    <w:p w14:paraId="449F7E2C" w14:textId="77777777" w:rsidR="00845F81" w:rsidRPr="0054263B" w:rsidRDefault="00845F81" w:rsidP="00845F81">
      <w:pPr>
        <w:keepNext/>
        <w:spacing w:after="240"/>
        <w:jc w:val="center"/>
        <w:rPr>
          <w:rFonts w:eastAsia="Times New Roman"/>
          <w:b/>
          <w:sz w:val="24"/>
          <w:szCs w:val="24"/>
        </w:rPr>
      </w:pPr>
      <w:r w:rsidRPr="0054263B">
        <w:rPr>
          <w:rFonts w:eastAsia="Times New Roman"/>
          <w:b/>
          <w:sz w:val="24"/>
          <w:szCs w:val="24"/>
        </w:rPr>
        <w:t>Notes on Use</w:t>
      </w:r>
    </w:p>
    <w:p w14:paraId="35B84277" w14:textId="77777777" w:rsidR="00845F81" w:rsidRPr="00845F81" w:rsidRDefault="00845F81" w:rsidP="00845F81">
      <w:pPr>
        <w:spacing w:after="240"/>
        <w:ind w:firstLine="720"/>
        <w:rPr>
          <w:rFonts w:eastAsia="Times New Roman"/>
          <w:sz w:val="24"/>
          <w:szCs w:val="24"/>
        </w:rPr>
      </w:pPr>
      <w:r w:rsidRPr="00845F81">
        <w:rPr>
          <w:rFonts w:eastAsia="Times New Roman"/>
          <w:sz w:val="24"/>
          <w:szCs w:val="24"/>
        </w:rPr>
        <w:t>1. See the Notes on Use to Instruction 4:4.</w:t>
      </w:r>
    </w:p>
    <w:p w14:paraId="78DA98F5" w14:textId="77777777" w:rsidR="00191498" w:rsidRDefault="00845F81" w:rsidP="00191498">
      <w:pPr>
        <w:spacing w:after="240"/>
        <w:ind w:firstLine="720"/>
        <w:rPr>
          <w:rFonts w:eastAsia="Times New Roman"/>
          <w:sz w:val="24"/>
          <w:szCs w:val="24"/>
        </w:rPr>
      </w:pPr>
      <w:r w:rsidRPr="00845F81">
        <w:rPr>
          <w:rFonts w:eastAsia="Times New Roman"/>
          <w:sz w:val="24"/>
          <w:szCs w:val="24"/>
        </w:rPr>
        <w:t xml:space="preserve">2. In appropriate cases, this instruction should be modified to include an insertion for punitive damages. </w:t>
      </w:r>
      <w:r w:rsidRPr="00845F81">
        <w:rPr>
          <w:rFonts w:eastAsia="Times New Roman"/>
          <w:i/>
          <w:sz w:val="24"/>
          <w:szCs w:val="24"/>
        </w:rPr>
        <w:t>See</w:t>
      </w:r>
      <w:r w:rsidRPr="00845F81">
        <w:rPr>
          <w:rFonts w:eastAsia="Times New Roman"/>
          <w:sz w:val="24"/>
          <w:szCs w:val="24"/>
        </w:rPr>
        <w:t xml:space="preserve"> Instruction 4:5.</w:t>
      </w:r>
    </w:p>
    <w:p w14:paraId="752AE503" w14:textId="77777777" w:rsidR="00845F81" w:rsidRDefault="00845F81">
      <w:pPr>
        <w:rPr>
          <w:rFonts w:eastAsia="Times New Roman"/>
          <w:sz w:val="24"/>
          <w:szCs w:val="24"/>
        </w:rPr>
      </w:pPr>
      <w:r>
        <w:rPr>
          <w:rFonts w:eastAsia="Times New Roman"/>
          <w:sz w:val="24"/>
          <w:szCs w:val="24"/>
        </w:rPr>
        <w:br w:type="page"/>
      </w:r>
    </w:p>
    <w:p w14:paraId="09A0A798" w14:textId="77777777" w:rsidR="00845F81" w:rsidRPr="009E3DA4" w:rsidRDefault="00845F81" w:rsidP="00845F81">
      <w:pPr>
        <w:spacing w:after="240"/>
        <w:ind w:left="720" w:hanging="720"/>
        <w:rPr>
          <w:rFonts w:eastAsia="Times New Roman"/>
          <w:b/>
          <w:sz w:val="24"/>
          <w:szCs w:val="24"/>
        </w:rPr>
      </w:pPr>
      <w:bookmarkStart w:id="13" w:name="a4_12"/>
      <w:bookmarkEnd w:id="13"/>
      <w:smartTag w:uri="urn:schemas-microsoft-com:office:smarttags" w:element="time">
        <w:smartTagPr>
          <w:attr w:name="Minute" w:val="12"/>
          <w:attr w:name="Hour" w:val="16"/>
        </w:smartTagPr>
        <w:r w:rsidRPr="00845F81">
          <w:rPr>
            <w:rFonts w:eastAsia="Times New Roman"/>
            <w:b/>
            <w:sz w:val="24"/>
            <w:szCs w:val="24"/>
          </w:rPr>
          <w:lastRenderedPageBreak/>
          <w:t>4:12</w:t>
        </w:r>
      </w:smartTag>
      <w:r w:rsidRPr="00845F81">
        <w:rPr>
          <w:rFonts w:eastAsia="Times New Roman"/>
          <w:b/>
          <w:sz w:val="24"/>
          <w:szCs w:val="24"/>
        </w:rPr>
        <w:t xml:space="preserve"> </w:t>
      </w:r>
      <w:r w:rsidRPr="00845F81">
        <w:rPr>
          <w:rFonts w:eastAsia="Times New Roman"/>
          <w:b/>
          <w:sz w:val="24"/>
          <w:szCs w:val="24"/>
        </w:rPr>
        <w:tab/>
        <w:t>VERDICT FORM FOR CROSS-CLAIMANT</w:t>
      </w: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5366DC" w:rsidRPr="00B97C9F" w14:paraId="59109FE3" w14:textId="77777777" w:rsidTr="00D8019D">
        <w:trPr>
          <w:trHeight w:val="4580"/>
        </w:trPr>
        <w:tc>
          <w:tcPr>
            <w:tcW w:w="6460" w:type="dxa"/>
          </w:tcPr>
          <w:p w14:paraId="681E8251" w14:textId="77777777" w:rsidR="005366DC" w:rsidRPr="00B97C9F" w:rsidRDefault="005366DC" w:rsidP="00D8019D">
            <w:pPr>
              <w:jc w:val="both"/>
              <w:rPr>
                <w:sz w:val="24"/>
                <w:szCs w:val="24"/>
              </w:rPr>
            </w:pPr>
            <w:r w:rsidRPr="00B97C9F">
              <w:rPr>
                <w:noProof/>
                <w:sz w:val="24"/>
                <w:szCs w:val="24"/>
              </w:rPr>
              <mc:AlternateContent>
                <mc:Choice Requires="wpg">
                  <w:drawing>
                    <wp:anchor distT="0" distB="0" distL="114300" distR="114300" simplePos="0" relativeHeight="251683840" behindDoc="0" locked="0" layoutInCell="0" allowOverlap="1" wp14:anchorId="17DFF06E" wp14:editId="051772C6">
                      <wp:simplePos x="0" y="0"/>
                      <wp:positionH relativeFrom="column">
                        <wp:posOffset>4297680</wp:posOffset>
                      </wp:positionH>
                      <wp:positionV relativeFrom="paragraph">
                        <wp:posOffset>1645920</wp:posOffset>
                      </wp:positionV>
                      <wp:extent cx="1737360" cy="91440"/>
                      <wp:effectExtent l="0" t="0" r="0" b="0"/>
                      <wp:wrapNone/>
                      <wp:docPr id="1604357079" name="Group 16043570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1843637281"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05219932"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89A72E" id="Group 1604357079" o:spid="_x0000_s1026" style="position:absolute;margin-left:338.4pt;margin-top:129.6pt;width:136.8pt;height:7.2pt;z-index:251683840"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84864" behindDoc="0" locked="0" layoutInCell="0" allowOverlap="1" wp14:anchorId="6F9ABBFE" wp14:editId="1E2AE39B">
                      <wp:simplePos x="0" y="0"/>
                      <wp:positionH relativeFrom="column">
                        <wp:posOffset>4114800</wp:posOffset>
                      </wp:positionH>
                      <wp:positionV relativeFrom="paragraph">
                        <wp:posOffset>1828800</wp:posOffset>
                      </wp:positionV>
                      <wp:extent cx="2286000" cy="0"/>
                      <wp:effectExtent l="0" t="0" r="0" b="0"/>
                      <wp:wrapNone/>
                      <wp:docPr id="1111188895" name="Straight Connector 1111188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BA37F" id="Straight Connector 111118889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757A463F" w14:textId="77777777" w:rsidR="005366DC" w:rsidRPr="00B97C9F" w:rsidRDefault="005366DC" w:rsidP="00D8019D">
            <w:pPr>
              <w:jc w:val="both"/>
              <w:rPr>
                <w:sz w:val="24"/>
                <w:szCs w:val="24"/>
              </w:rPr>
            </w:pPr>
          </w:p>
          <w:p w14:paraId="6EE5E382" w14:textId="77777777" w:rsidR="005366DC" w:rsidRPr="00B97C9F" w:rsidRDefault="005366DC"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0455DF8D" w14:textId="77777777" w:rsidR="005366DC" w:rsidRPr="00B97C9F" w:rsidRDefault="005366DC"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6D6DD84C" w14:textId="77777777" w:rsidR="005366DC" w:rsidRPr="00B97C9F" w:rsidRDefault="005366DC"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A0FBEAB" w14:textId="77777777" w:rsidR="005366DC" w:rsidRPr="00B97C9F" w:rsidRDefault="005366DC"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39125EB1" w14:textId="77777777" w:rsidR="005366DC" w:rsidRPr="00B97C9F" w:rsidRDefault="005366DC"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10C78B77" w14:textId="77777777" w:rsidR="005366DC" w:rsidRPr="00B97C9F" w:rsidRDefault="005366DC" w:rsidP="00D8019D">
            <w:pPr>
              <w:jc w:val="both"/>
              <w:rPr>
                <w:b/>
                <w:sz w:val="24"/>
                <w:szCs w:val="24"/>
              </w:rPr>
            </w:pPr>
          </w:p>
          <w:p w14:paraId="523DFB91" w14:textId="77777777" w:rsidR="005366DC" w:rsidRPr="00B97C9F" w:rsidRDefault="005366DC" w:rsidP="00D8019D">
            <w:pPr>
              <w:jc w:val="both"/>
              <w:rPr>
                <w:b/>
                <w:sz w:val="24"/>
                <w:szCs w:val="24"/>
              </w:rPr>
            </w:pPr>
          </w:p>
          <w:p w14:paraId="2EE8D161" w14:textId="77777777" w:rsidR="005366DC" w:rsidRPr="00B97C9F" w:rsidRDefault="005366DC" w:rsidP="00D8019D">
            <w:pPr>
              <w:jc w:val="both"/>
              <w:rPr>
                <w:b/>
                <w:sz w:val="24"/>
                <w:szCs w:val="24"/>
              </w:rPr>
            </w:pPr>
          </w:p>
          <w:p w14:paraId="34B538B3" w14:textId="77777777" w:rsidR="005366DC" w:rsidRPr="00B97C9F" w:rsidRDefault="005366DC" w:rsidP="00D8019D">
            <w:pPr>
              <w:jc w:val="both"/>
              <w:rPr>
                <w:b/>
                <w:sz w:val="24"/>
                <w:szCs w:val="24"/>
              </w:rPr>
            </w:pPr>
          </w:p>
          <w:p w14:paraId="274D094A" w14:textId="77777777" w:rsidR="005366DC" w:rsidRPr="00B97C9F" w:rsidRDefault="005366DC" w:rsidP="00D8019D">
            <w:pPr>
              <w:jc w:val="both"/>
              <w:rPr>
                <w:b/>
                <w:sz w:val="24"/>
                <w:szCs w:val="24"/>
              </w:rPr>
            </w:pPr>
          </w:p>
          <w:p w14:paraId="516A22B0" w14:textId="77777777" w:rsidR="005366DC" w:rsidRPr="00B97C9F" w:rsidRDefault="005366DC" w:rsidP="00D8019D">
            <w:pPr>
              <w:jc w:val="both"/>
              <w:rPr>
                <w:b/>
                <w:sz w:val="24"/>
                <w:szCs w:val="24"/>
              </w:rPr>
            </w:pPr>
          </w:p>
        </w:tc>
        <w:tc>
          <w:tcPr>
            <w:tcW w:w="3757" w:type="dxa"/>
            <w:tcBorders>
              <w:top w:val="single" w:sz="4" w:space="0" w:color="auto"/>
            </w:tcBorders>
          </w:tcPr>
          <w:p w14:paraId="6FC1ACBA" w14:textId="77777777" w:rsidR="005366DC" w:rsidRPr="00B97C9F" w:rsidRDefault="005366DC" w:rsidP="00D8019D">
            <w:pPr>
              <w:jc w:val="center"/>
              <w:rPr>
                <w:sz w:val="24"/>
                <w:szCs w:val="24"/>
              </w:rPr>
            </w:pPr>
          </w:p>
          <w:p w14:paraId="740C3FE5" w14:textId="77777777" w:rsidR="005366DC" w:rsidRPr="00B97C9F" w:rsidRDefault="005366DC" w:rsidP="00D8019D">
            <w:pPr>
              <w:jc w:val="center"/>
              <w:rPr>
                <w:sz w:val="24"/>
                <w:szCs w:val="24"/>
              </w:rPr>
            </w:pPr>
          </w:p>
          <w:p w14:paraId="14FC3CCA" w14:textId="77777777" w:rsidR="005366DC" w:rsidRPr="00B97C9F" w:rsidRDefault="005366DC" w:rsidP="00D8019D">
            <w:pPr>
              <w:jc w:val="center"/>
              <w:rPr>
                <w:sz w:val="24"/>
                <w:szCs w:val="24"/>
              </w:rPr>
            </w:pPr>
          </w:p>
          <w:p w14:paraId="2BB4C9F5" w14:textId="77777777" w:rsidR="005366DC" w:rsidRPr="00B97C9F" w:rsidRDefault="005366DC" w:rsidP="00D8019D">
            <w:pPr>
              <w:jc w:val="center"/>
              <w:rPr>
                <w:sz w:val="24"/>
                <w:szCs w:val="24"/>
              </w:rPr>
            </w:pPr>
          </w:p>
          <w:p w14:paraId="51B474CC" w14:textId="77777777" w:rsidR="005366DC" w:rsidRPr="00B97C9F" w:rsidRDefault="005366DC" w:rsidP="00D8019D">
            <w:pPr>
              <w:jc w:val="center"/>
              <w:rPr>
                <w:sz w:val="24"/>
                <w:szCs w:val="24"/>
              </w:rPr>
            </w:pPr>
          </w:p>
          <w:p w14:paraId="12F1AA2D" w14:textId="77777777" w:rsidR="005366DC" w:rsidRPr="00B97C9F" w:rsidRDefault="005366DC" w:rsidP="00D8019D">
            <w:pPr>
              <w:jc w:val="center"/>
              <w:rPr>
                <w:sz w:val="24"/>
                <w:szCs w:val="24"/>
              </w:rPr>
            </w:pPr>
          </w:p>
          <w:p w14:paraId="5C1A41AF" w14:textId="77777777" w:rsidR="005366DC" w:rsidRPr="00B97C9F" w:rsidRDefault="005366DC"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7656BF65" w14:textId="77777777" w:rsidR="005366DC" w:rsidRPr="00B97C9F" w:rsidRDefault="005366DC" w:rsidP="00D8019D">
            <w:pPr>
              <w:pStyle w:val="Heading2"/>
              <w:rPr>
                <w:rFonts w:ascii="Times New Roman" w:hAnsi="Times New Roman" w:cs="Times New Roman"/>
                <w:sz w:val="24"/>
                <w:szCs w:val="24"/>
              </w:rPr>
            </w:pPr>
          </w:p>
          <w:p w14:paraId="78F98A50" w14:textId="77777777" w:rsidR="005366DC" w:rsidRPr="00B97C9F" w:rsidRDefault="005366DC" w:rsidP="00D8019D">
            <w:pPr>
              <w:pStyle w:val="Heading2"/>
              <w:rPr>
                <w:rFonts w:ascii="Times New Roman" w:hAnsi="Times New Roman" w:cs="Times New Roman"/>
                <w:sz w:val="24"/>
                <w:szCs w:val="24"/>
              </w:rPr>
            </w:pPr>
          </w:p>
          <w:p w14:paraId="183C0C63" w14:textId="77777777" w:rsidR="005366DC" w:rsidRPr="00886487" w:rsidRDefault="005366DC"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52B3E60A" w14:textId="77777777" w:rsidR="005366DC" w:rsidRPr="00886487" w:rsidRDefault="005366DC" w:rsidP="00D8019D">
            <w:pPr>
              <w:pStyle w:val="Heading2"/>
              <w:rPr>
                <w:rFonts w:ascii="Times New Roman" w:hAnsi="Times New Roman" w:cs="Times New Roman"/>
                <w:color w:val="000000" w:themeColor="text1"/>
                <w:sz w:val="24"/>
                <w:szCs w:val="24"/>
              </w:rPr>
            </w:pPr>
          </w:p>
          <w:p w14:paraId="5A8CF0B0" w14:textId="77777777" w:rsidR="005366DC" w:rsidRPr="00B97C9F" w:rsidRDefault="005366DC" w:rsidP="00D8019D">
            <w:pPr>
              <w:pStyle w:val="Heading2"/>
              <w:rPr>
                <w:rFonts w:ascii="Times New Roman" w:hAnsi="Times New Roman" w:cs="Times New Roman"/>
                <w:sz w:val="24"/>
                <w:szCs w:val="24"/>
              </w:rPr>
            </w:pPr>
          </w:p>
          <w:p w14:paraId="6BFA6EB8" w14:textId="77777777" w:rsidR="005366DC" w:rsidRPr="00B97C9F" w:rsidRDefault="005366DC" w:rsidP="00D8019D">
            <w:pPr>
              <w:rPr>
                <w:sz w:val="24"/>
                <w:szCs w:val="24"/>
              </w:rPr>
            </w:pPr>
          </w:p>
          <w:p w14:paraId="0176806F" w14:textId="77777777" w:rsidR="005366DC" w:rsidRPr="00B97C9F" w:rsidRDefault="005366DC" w:rsidP="00D8019D">
            <w:pPr>
              <w:rPr>
                <w:sz w:val="24"/>
                <w:szCs w:val="24"/>
              </w:rPr>
            </w:pPr>
            <w:r w:rsidRPr="00B97C9F">
              <w:rPr>
                <w:sz w:val="24"/>
                <w:szCs w:val="24"/>
              </w:rPr>
              <w:t>Case Number:</w:t>
            </w:r>
          </w:p>
          <w:p w14:paraId="3A29D1E8" w14:textId="77777777" w:rsidR="005366DC" w:rsidRPr="00B97C9F" w:rsidRDefault="005366DC"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16671DE" w14:textId="77777777" w:rsidR="005366DC" w:rsidRPr="00B97C9F" w:rsidRDefault="005366DC" w:rsidP="00D8019D">
            <w:pPr>
              <w:rPr>
                <w:sz w:val="24"/>
                <w:szCs w:val="24"/>
              </w:rPr>
            </w:pPr>
          </w:p>
          <w:p w14:paraId="022B4CFC" w14:textId="77777777" w:rsidR="005366DC" w:rsidRPr="00B97C9F" w:rsidRDefault="005366DC" w:rsidP="00D8019D">
            <w:pPr>
              <w:rPr>
                <w:sz w:val="24"/>
                <w:szCs w:val="24"/>
              </w:rPr>
            </w:pPr>
          </w:p>
          <w:p w14:paraId="5235126C" w14:textId="77777777" w:rsidR="005366DC" w:rsidRPr="00B97C9F" w:rsidRDefault="005366DC"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5366DC" w:rsidRPr="00B97C9F" w14:paraId="157A8228" w14:textId="77777777" w:rsidTr="00D8019D">
        <w:trPr>
          <w:trHeight w:val="287"/>
        </w:trPr>
        <w:tc>
          <w:tcPr>
            <w:tcW w:w="10217" w:type="dxa"/>
            <w:gridSpan w:val="2"/>
            <w:vAlign w:val="center"/>
          </w:tcPr>
          <w:p w14:paraId="6DD2B276" w14:textId="77777777" w:rsidR="005366DC" w:rsidRDefault="005366DC" w:rsidP="00D8019D">
            <w:pPr>
              <w:pStyle w:val="Heading1"/>
              <w:spacing w:after="0"/>
            </w:pPr>
          </w:p>
          <w:p w14:paraId="47154164" w14:textId="508270CE" w:rsidR="005366DC" w:rsidRPr="00B97C9F" w:rsidRDefault="005366DC" w:rsidP="00D8019D">
            <w:pPr>
              <w:pStyle w:val="Heading1"/>
            </w:pPr>
            <w:r>
              <w:t>VERDICT — cross-claim</w:t>
            </w:r>
            <w:r w:rsidRPr="00B97C9F">
              <w:t xml:space="preserve"> </w:t>
            </w:r>
          </w:p>
        </w:tc>
      </w:tr>
    </w:tbl>
    <w:p w14:paraId="4F7CD1EB" w14:textId="77777777" w:rsidR="00845F81" w:rsidRPr="00845F81" w:rsidRDefault="00845F81" w:rsidP="00845F81">
      <w:pPr>
        <w:rPr>
          <w:rFonts w:eastAsia="Times New Roman"/>
          <w:b/>
          <w:sz w:val="24"/>
          <w:szCs w:val="24"/>
        </w:rPr>
      </w:pPr>
    </w:p>
    <w:p w14:paraId="028E1225" w14:textId="77777777" w:rsidR="00845F81" w:rsidRPr="00845F81" w:rsidRDefault="00845F81" w:rsidP="00845F81">
      <w:pPr>
        <w:ind w:firstLine="720"/>
        <w:rPr>
          <w:rFonts w:eastAsia="Times New Roman"/>
          <w:b/>
          <w:sz w:val="24"/>
          <w:szCs w:val="24"/>
        </w:rPr>
      </w:pPr>
      <w:r w:rsidRPr="00845F81">
        <w:rPr>
          <w:rFonts w:eastAsia="Times New Roman"/>
          <w:b/>
          <w:sz w:val="24"/>
          <w:szCs w:val="24"/>
        </w:rPr>
        <w:t xml:space="preserve">We, the jury, find for the cross-claimant, </w:t>
      </w:r>
      <w:r w:rsidRPr="00845F81">
        <w:rPr>
          <w:rFonts w:eastAsia="Times New Roman"/>
          <w:i/>
          <w:sz w:val="24"/>
          <w:szCs w:val="24"/>
        </w:rPr>
        <w:t>(name)</w:t>
      </w:r>
      <w:r w:rsidRPr="00845F81">
        <w:rPr>
          <w:rFonts w:eastAsia="Times New Roman"/>
          <w:b/>
          <w:sz w:val="24"/>
          <w:szCs w:val="24"/>
        </w:rPr>
        <w:t xml:space="preserve">, and award damages of $______ against the defendant, </w:t>
      </w:r>
      <w:r w:rsidRPr="00845F81">
        <w:rPr>
          <w:rFonts w:eastAsia="Times New Roman"/>
          <w:i/>
          <w:sz w:val="24"/>
          <w:szCs w:val="24"/>
        </w:rPr>
        <w:t>(name)</w:t>
      </w:r>
      <w:r w:rsidRPr="00845F81">
        <w:rPr>
          <w:rFonts w:eastAsia="Times New Roman"/>
          <w:b/>
          <w:sz w:val="24"/>
          <w:szCs w:val="24"/>
        </w:rPr>
        <w:t>.</w:t>
      </w:r>
    </w:p>
    <w:p w14:paraId="1F5ACCE4" w14:textId="77777777" w:rsidR="00845F81" w:rsidRPr="00845F81" w:rsidRDefault="00845F81" w:rsidP="00845F81">
      <w:pPr>
        <w:rPr>
          <w:rFonts w:eastAsia="Times New Roman"/>
          <w:b/>
          <w:sz w:val="24"/>
          <w:szCs w:val="24"/>
        </w:rPr>
      </w:pPr>
    </w:p>
    <w:p w14:paraId="79730A30" w14:textId="77777777" w:rsidR="00845F81" w:rsidRPr="00845F81" w:rsidRDefault="00845F81" w:rsidP="00845F81">
      <w:pPr>
        <w:rPr>
          <w:rFonts w:eastAsia="Times New Roman"/>
          <w:b/>
          <w:sz w:val="24"/>
          <w:szCs w:val="24"/>
        </w:rPr>
      </w:pPr>
    </w:p>
    <w:p w14:paraId="4D5ACF98"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2FDAD34F"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Foreperson</w:t>
      </w:r>
    </w:p>
    <w:p w14:paraId="78E95669"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2AA4FCBF"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p>
    <w:p w14:paraId="1680F5F1"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6C67EE1F" w14:textId="77777777" w:rsidR="00845F81" w:rsidRPr="00B0264D" w:rsidRDefault="00845F81" w:rsidP="00845F81">
      <w:pPr>
        <w:rPr>
          <w:rFonts w:eastAsia="Times New Roman"/>
          <w:sz w:val="24"/>
          <w:szCs w:val="24"/>
        </w:rPr>
      </w:pPr>
    </w:p>
    <w:p w14:paraId="6A2717B7" w14:textId="77777777" w:rsidR="00845F81" w:rsidRDefault="00845F81" w:rsidP="00845F81">
      <w:pPr>
        <w:jc w:val="center"/>
        <w:rPr>
          <w:rFonts w:eastAsia="Times New Roman"/>
          <w:sz w:val="24"/>
          <w:szCs w:val="24"/>
        </w:rPr>
      </w:pPr>
    </w:p>
    <w:p w14:paraId="78C5BC71" w14:textId="77777777" w:rsidR="00845F81" w:rsidRPr="0054263B" w:rsidRDefault="00845F81" w:rsidP="00845F81">
      <w:pPr>
        <w:keepNext/>
        <w:spacing w:after="240"/>
        <w:jc w:val="center"/>
        <w:rPr>
          <w:rFonts w:eastAsia="Times New Roman"/>
          <w:b/>
          <w:sz w:val="24"/>
          <w:szCs w:val="24"/>
        </w:rPr>
      </w:pPr>
      <w:r w:rsidRPr="0054263B">
        <w:rPr>
          <w:rFonts w:eastAsia="Times New Roman"/>
          <w:b/>
          <w:sz w:val="24"/>
          <w:szCs w:val="24"/>
        </w:rPr>
        <w:t>Notes on Use</w:t>
      </w:r>
    </w:p>
    <w:p w14:paraId="54DB29A5" w14:textId="77777777" w:rsidR="00845F81" w:rsidRPr="00845F81" w:rsidRDefault="00845F81" w:rsidP="00845F81">
      <w:pPr>
        <w:spacing w:after="240"/>
        <w:ind w:firstLine="720"/>
        <w:rPr>
          <w:rFonts w:eastAsia="Times New Roman"/>
          <w:sz w:val="24"/>
          <w:szCs w:val="24"/>
        </w:rPr>
      </w:pPr>
      <w:r w:rsidRPr="00845F81">
        <w:rPr>
          <w:rFonts w:eastAsia="Times New Roman"/>
          <w:sz w:val="24"/>
          <w:szCs w:val="24"/>
        </w:rPr>
        <w:t>1. See the Notes on Use to Instruction 4:4.</w:t>
      </w:r>
    </w:p>
    <w:p w14:paraId="76D97CAC" w14:textId="77777777" w:rsidR="00845F81" w:rsidRPr="00845F81" w:rsidRDefault="00845F81" w:rsidP="00845F81">
      <w:pPr>
        <w:spacing w:after="240"/>
        <w:ind w:firstLine="720"/>
        <w:rPr>
          <w:rFonts w:eastAsia="Times New Roman"/>
          <w:sz w:val="24"/>
          <w:szCs w:val="24"/>
        </w:rPr>
      </w:pPr>
      <w:r w:rsidRPr="00845F81">
        <w:rPr>
          <w:rFonts w:eastAsia="Times New Roman"/>
          <w:sz w:val="24"/>
          <w:szCs w:val="24"/>
        </w:rPr>
        <w:t xml:space="preserve">2. In appropriate cases, this instruction should be modified to include an insertion for punitive damages. </w:t>
      </w:r>
      <w:r w:rsidRPr="00845F81">
        <w:rPr>
          <w:rFonts w:eastAsia="Times New Roman"/>
          <w:i/>
          <w:sz w:val="24"/>
          <w:szCs w:val="24"/>
        </w:rPr>
        <w:t>See</w:t>
      </w:r>
      <w:r w:rsidRPr="00845F81">
        <w:rPr>
          <w:rFonts w:eastAsia="Times New Roman"/>
          <w:sz w:val="24"/>
          <w:szCs w:val="24"/>
        </w:rPr>
        <w:t xml:space="preserve"> Instruction 4:5.</w:t>
      </w:r>
    </w:p>
    <w:p w14:paraId="20458C5F" w14:textId="660E5401" w:rsidR="00845F81" w:rsidRDefault="00845F81" w:rsidP="0067709D">
      <w:pPr>
        <w:spacing w:after="240"/>
        <w:ind w:firstLine="720"/>
        <w:rPr>
          <w:rFonts w:eastAsia="Times New Roman"/>
          <w:sz w:val="24"/>
          <w:szCs w:val="24"/>
        </w:rPr>
      </w:pPr>
      <w:r w:rsidRPr="00845F81">
        <w:rPr>
          <w:rFonts w:eastAsia="Times New Roman"/>
          <w:sz w:val="24"/>
          <w:szCs w:val="24"/>
        </w:rPr>
        <w:t>3. When appropriate, this form together with Instruction 4:13 should be submitted to the jury along with any other forms necessary for the jury to render their decisions on all other issues among the parties.</w:t>
      </w:r>
      <w:r>
        <w:rPr>
          <w:rFonts w:eastAsia="Times New Roman"/>
          <w:sz w:val="24"/>
          <w:szCs w:val="24"/>
        </w:rPr>
        <w:br w:type="page"/>
      </w:r>
    </w:p>
    <w:p w14:paraId="2726E1CB" w14:textId="77777777" w:rsidR="00845F81" w:rsidRPr="009E3DA4" w:rsidRDefault="00845F81" w:rsidP="00845F81">
      <w:pPr>
        <w:spacing w:after="240"/>
        <w:ind w:left="720" w:hanging="720"/>
        <w:rPr>
          <w:rFonts w:eastAsia="Times New Roman"/>
          <w:b/>
          <w:sz w:val="24"/>
          <w:szCs w:val="24"/>
        </w:rPr>
      </w:pPr>
      <w:bookmarkStart w:id="14" w:name="a4_13"/>
      <w:bookmarkEnd w:id="14"/>
      <w:smartTag w:uri="urn:schemas-microsoft-com:office:smarttags" w:element="time">
        <w:smartTagPr>
          <w:attr w:name="Hour" w:val="16"/>
          <w:attr w:name="Minute" w:val="13"/>
        </w:smartTagPr>
        <w:r w:rsidRPr="00845F81">
          <w:rPr>
            <w:rFonts w:eastAsia="Times New Roman"/>
            <w:b/>
            <w:sz w:val="24"/>
            <w:szCs w:val="24"/>
          </w:rPr>
          <w:lastRenderedPageBreak/>
          <w:t>4:13</w:t>
        </w:r>
      </w:smartTag>
      <w:r w:rsidRPr="00845F81">
        <w:rPr>
          <w:rFonts w:eastAsia="Times New Roman"/>
          <w:b/>
          <w:sz w:val="24"/>
          <w:szCs w:val="24"/>
        </w:rPr>
        <w:t xml:space="preserve"> </w:t>
      </w:r>
      <w:r w:rsidRPr="00845F81">
        <w:rPr>
          <w:rFonts w:eastAsia="Times New Roman"/>
          <w:b/>
          <w:sz w:val="24"/>
          <w:szCs w:val="24"/>
        </w:rPr>
        <w:tab/>
        <w:t>VERDICT FORM AGAINST CROSS-CLAIMANT</w:t>
      </w: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5366DC" w:rsidRPr="00B97C9F" w14:paraId="19A1C2FF" w14:textId="77777777" w:rsidTr="00D8019D">
        <w:trPr>
          <w:trHeight w:val="4580"/>
        </w:trPr>
        <w:tc>
          <w:tcPr>
            <w:tcW w:w="6460" w:type="dxa"/>
          </w:tcPr>
          <w:p w14:paraId="09131D50" w14:textId="77777777" w:rsidR="005366DC" w:rsidRPr="00B97C9F" w:rsidRDefault="005366DC" w:rsidP="00D8019D">
            <w:pPr>
              <w:jc w:val="both"/>
              <w:rPr>
                <w:sz w:val="24"/>
                <w:szCs w:val="24"/>
              </w:rPr>
            </w:pPr>
            <w:r w:rsidRPr="00B97C9F">
              <w:rPr>
                <w:noProof/>
                <w:sz w:val="24"/>
                <w:szCs w:val="24"/>
              </w:rPr>
              <mc:AlternateContent>
                <mc:Choice Requires="wpg">
                  <w:drawing>
                    <wp:anchor distT="0" distB="0" distL="114300" distR="114300" simplePos="0" relativeHeight="251686912" behindDoc="0" locked="0" layoutInCell="0" allowOverlap="1" wp14:anchorId="6F1C4B39" wp14:editId="2B7ECA10">
                      <wp:simplePos x="0" y="0"/>
                      <wp:positionH relativeFrom="column">
                        <wp:posOffset>4297680</wp:posOffset>
                      </wp:positionH>
                      <wp:positionV relativeFrom="paragraph">
                        <wp:posOffset>1645920</wp:posOffset>
                      </wp:positionV>
                      <wp:extent cx="1737360" cy="91440"/>
                      <wp:effectExtent l="0" t="0" r="0" b="0"/>
                      <wp:wrapNone/>
                      <wp:docPr id="1412996295" name="Group 1412996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1174425530"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42030689"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9730EC6" id="Group 1412996295" o:spid="_x0000_s1026" style="position:absolute;margin-left:338.4pt;margin-top:129.6pt;width:136.8pt;height:7.2pt;z-index:251686912"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87936" behindDoc="0" locked="0" layoutInCell="0" allowOverlap="1" wp14:anchorId="3A1A8122" wp14:editId="25D8CD78">
                      <wp:simplePos x="0" y="0"/>
                      <wp:positionH relativeFrom="column">
                        <wp:posOffset>4114800</wp:posOffset>
                      </wp:positionH>
                      <wp:positionV relativeFrom="paragraph">
                        <wp:posOffset>1828800</wp:posOffset>
                      </wp:positionV>
                      <wp:extent cx="2286000" cy="0"/>
                      <wp:effectExtent l="0" t="0" r="0" b="0"/>
                      <wp:wrapNone/>
                      <wp:docPr id="1395447425" name="Straight Connector 1395447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6A354" id="Straight Connector 139544742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3D584A66" w14:textId="77777777" w:rsidR="005366DC" w:rsidRPr="00B97C9F" w:rsidRDefault="005366DC" w:rsidP="00D8019D">
            <w:pPr>
              <w:jc w:val="both"/>
              <w:rPr>
                <w:sz w:val="24"/>
                <w:szCs w:val="24"/>
              </w:rPr>
            </w:pPr>
          </w:p>
          <w:p w14:paraId="7F2AF7B4" w14:textId="77777777" w:rsidR="005366DC" w:rsidRPr="00B97C9F" w:rsidRDefault="005366DC"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2E6DADA0" w14:textId="77777777" w:rsidR="005366DC" w:rsidRPr="00B97C9F" w:rsidRDefault="005366DC"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40AAA911" w14:textId="77777777" w:rsidR="005366DC" w:rsidRPr="00B97C9F" w:rsidRDefault="005366DC"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6E24D820" w14:textId="77777777" w:rsidR="005366DC" w:rsidRPr="00B97C9F" w:rsidRDefault="005366DC"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1684337F" w14:textId="77777777" w:rsidR="005366DC" w:rsidRPr="00B97C9F" w:rsidRDefault="005366DC"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68B849F4" w14:textId="77777777" w:rsidR="005366DC" w:rsidRPr="00B97C9F" w:rsidRDefault="005366DC" w:rsidP="00D8019D">
            <w:pPr>
              <w:jc w:val="both"/>
              <w:rPr>
                <w:b/>
                <w:sz w:val="24"/>
                <w:szCs w:val="24"/>
              </w:rPr>
            </w:pPr>
          </w:p>
          <w:p w14:paraId="00FA060A" w14:textId="77777777" w:rsidR="005366DC" w:rsidRPr="00B97C9F" w:rsidRDefault="005366DC" w:rsidP="00D8019D">
            <w:pPr>
              <w:jc w:val="both"/>
              <w:rPr>
                <w:b/>
                <w:sz w:val="24"/>
                <w:szCs w:val="24"/>
              </w:rPr>
            </w:pPr>
          </w:p>
          <w:p w14:paraId="12C64C6E" w14:textId="77777777" w:rsidR="005366DC" w:rsidRPr="00B97C9F" w:rsidRDefault="005366DC" w:rsidP="00D8019D">
            <w:pPr>
              <w:jc w:val="both"/>
              <w:rPr>
                <w:b/>
                <w:sz w:val="24"/>
                <w:szCs w:val="24"/>
              </w:rPr>
            </w:pPr>
          </w:p>
          <w:p w14:paraId="5C6EE48A" w14:textId="77777777" w:rsidR="005366DC" w:rsidRPr="00B97C9F" w:rsidRDefault="005366DC" w:rsidP="00D8019D">
            <w:pPr>
              <w:jc w:val="both"/>
              <w:rPr>
                <w:b/>
                <w:sz w:val="24"/>
                <w:szCs w:val="24"/>
              </w:rPr>
            </w:pPr>
          </w:p>
          <w:p w14:paraId="2542598A" w14:textId="77777777" w:rsidR="005366DC" w:rsidRPr="00B97C9F" w:rsidRDefault="005366DC" w:rsidP="00D8019D">
            <w:pPr>
              <w:jc w:val="both"/>
              <w:rPr>
                <w:b/>
                <w:sz w:val="24"/>
                <w:szCs w:val="24"/>
              </w:rPr>
            </w:pPr>
          </w:p>
          <w:p w14:paraId="7D71C55E" w14:textId="77777777" w:rsidR="005366DC" w:rsidRPr="00B97C9F" w:rsidRDefault="005366DC" w:rsidP="00D8019D">
            <w:pPr>
              <w:jc w:val="both"/>
              <w:rPr>
                <w:b/>
                <w:sz w:val="24"/>
                <w:szCs w:val="24"/>
              </w:rPr>
            </w:pPr>
          </w:p>
        </w:tc>
        <w:tc>
          <w:tcPr>
            <w:tcW w:w="3757" w:type="dxa"/>
            <w:tcBorders>
              <w:top w:val="single" w:sz="4" w:space="0" w:color="auto"/>
            </w:tcBorders>
          </w:tcPr>
          <w:p w14:paraId="10AD96DF" w14:textId="77777777" w:rsidR="005366DC" w:rsidRPr="00B97C9F" w:rsidRDefault="005366DC" w:rsidP="00D8019D">
            <w:pPr>
              <w:jc w:val="center"/>
              <w:rPr>
                <w:sz w:val="24"/>
                <w:szCs w:val="24"/>
              </w:rPr>
            </w:pPr>
          </w:p>
          <w:p w14:paraId="6E8195E4" w14:textId="77777777" w:rsidR="005366DC" w:rsidRPr="00B97C9F" w:rsidRDefault="005366DC" w:rsidP="00D8019D">
            <w:pPr>
              <w:jc w:val="center"/>
              <w:rPr>
                <w:sz w:val="24"/>
                <w:szCs w:val="24"/>
              </w:rPr>
            </w:pPr>
          </w:p>
          <w:p w14:paraId="7C604476" w14:textId="77777777" w:rsidR="005366DC" w:rsidRPr="00B97C9F" w:rsidRDefault="005366DC" w:rsidP="00D8019D">
            <w:pPr>
              <w:jc w:val="center"/>
              <w:rPr>
                <w:sz w:val="24"/>
                <w:szCs w:val="24"/>
              </w:rPr>
            </w:pPr>
          </w:p>
          <w:p w14:paraId="142F4DCB" w14:textId="77777777" w:rsidR="005366DC" w:rsidRPr="00B97C9F" w:rsidRDefault="005366DC" w:rsidP="00D8019D">
            <w:pPr>
              <w:jc w:val="center"/>
              <w:rPr>
                <w:sz w:val="24"/>
                <w:szCs w:val="24"/>
              </w:rPr>
            </w:pPr>
          </w:p>
          <w:p w14:paraId="75C82003" w14:textId="77777777" w:rsidR="005366DC" w:rsidRPr="00B97C9F" w:rsidRDefault="005366DC" w:rsidP="00D8019D">
            <w:pPr>
              <w:jc w:val="center"/>
              <w:rPr>
                <w:sz w:val="24"/>
                <w:szCs w:val="24"/>
              </w:rPr>
            </w:pPr>
          </w:p>
          <w:p w14:paraId="198106EF" w14:textId="77777777" w:rsidR="005366DC" w:rsidRPr="00B97C9F" w:rsidRDefault="005366DC" w:rsidP="00D8019D">
            <w:pPr>
              <w:jc w:val="center"/>
              <w:rPr>
                <w:sz w:val="24"/>
                <w:szCs w:val="24"/>
              </w:rPr>
            </w:pPr>
          </w:p>
          <w:p w14:paraId="05F3AB69" w14:textId="77777777" w:rsidR="005366DC" w:rsidRPr="00B97C9F" w:rsidRDefault="005366DC"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7003918A" w14:textId="77777777" w:rsidR="005366DC" w:rsidRPr="00B97C9F" w:rsidRDefault="005366DC" w:rsidP="00D8019D">
            <w:pPr>
              <w:pStyle w:val="Heading2"/>
              <w:rPr>
                <w:rFonts w:ascii="Times New Roman" w:hAnsi="Times New Roman" w:cs="Times New Roman"/>
                <w:sz w:val="24"/>
                <w:szCs w:val="24"/>
              </w:rPr>
            </w:pPr>
          </w:p>
          <w:p w14:paraId="53F35664" w14:textId="77777777" w:rsidR="005366DC" w:rsidRPr="00B97C9F" w:rsidRDefault="005366DC" w:rsidP="00D8019D">
            <w:pPr>
              <w:pStyle w:val="Heading2"/>
              <w:rPr>
                <w:rFonts w:ascii="Times New Roman" w:hAnsi="Times New Roman" w:cs="Times New Roman"/>
                <w:sz w:val="24"/>
                <w:szCs w:val="24"/>
              </w:rPr>
            </w:pPr>
          </w:p>
          <w:p w14:paraId="39460C86" w14:textId="77777777" w:rsidR="005366DC" w:rsidRPr="00886487" w:rsidRDefault="005366DC"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4F5B547C" w14:textId="77777777" w:rsidR="005366DC" w:rsidRPr="00886487" w:rsidRDefault="005366DC" w:rsidP="00D8019D">
            <w:pPr>
              <w:pStyle w:val="Heading2"/>
              <w:rPr>
                <w:rFonts w:ascii="Times New Roman" w:hAnsi="Times New Roman" w:cs="Times New Roman"/>
                <w:color w:val="000000" w:themeColor="text1"/>
                <w:sz w:val="24"/>
                <w:szCs w:val="24"/>
              </w:rPr>
            </w:pPr>
          </w:p>
          <w:p w14:paraId="7DC4F0C9" w14:textId="77777777" w:rsidR="005366DC" w:rsidRPr="00B97C9F" w:rsidRDefault="005366DC" w:rsidP="00D8019D">
            <w:pPr>
              <w:pStyle w:val="Heading2"/>
              <w:rPr>
                <w:rFonts w:ascii="Times New Roman" w:hAnsi="Times New Roman" w:cs="Times New Roman"/>
                <w:sz w:val="24"/>
                <w:szCs w:val="24"/>
              </w:rPr>
            </w:pPr>
          </w:p>
          <w:p w14:paraId="075643C3" w14:textId="77777777" w:rsidR="005366DC" w:rsidRPr="00B97C9F" w:rsidRDefault="005366DC" w:rsidP="00D8019D">
            <w:pPr>
              <w:rPr>
                <w:sz w:val="24"/>
                <w:szCs w:val="24"/>
              </w:rPr>
            </w:pPr>
          </w:p>
          <w:p w14:paraId="13724352" w14:textId="77777777" w:rsidR="005366DC" w:rsidRPr="00B97C9F" w:rsidRDefault="005366DC" w:rsidP="00D8019D">
            <w:pPr>
              <w:rPr>
                <w:sz w:val="24"/>
                <w:szCs w:val="24"/>
              </w:rPr>
            </w:pPr>
            <w:r w:rsidRPr="00B97C9F">
              <w:rPr>
                <w:sz w:val="24"/>
                <w:szCs w:val="24"/>
              </w:rPr>
              <w:t>Case Number:</w:t>
            </w:r>
          </w:p>
          <w:p w14:paraId="218D4C1A" w14:textId="77777777" w:rsidR="005366DC" w:rsidRPr="00B97C9F" w:rsidRDefault="005366DC"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44AD3479" w14:textId="77777777" w:rsidR="005366DC" w:rsidRPr="00B97C9F" w:rsidRDefault="005366DC" w:rsidP="00D8019D">
            <w:pPr>
              <w:rPr>
                <w:sz w:val="24"/>
                <w:szCs w:val="24"/>
              </w:rPr>
            </w:pPr>
          </w:p>
          <w:p w14:paraId="43C2D42F" w14:textId="77777777" w:rsidR="005366DC" w:rsidRPr="00B97C9F" w:rsidRDefault="005366DC" w:rsidP="00D8019D">
            <w:pPr>
              <w:rPr>
                <w:sz w:val="24"/>
                <w:szCs w:val="24"/>
              </w:rPr>
            </w:pPr>
          </w:p>
          <w:p w14:paraId="2452DAD4" w14:textId="77777777" w:rsidR="005366DC" w:rsidRPr="00B97C9F" w:rsidRDefault="005366DC"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5366DC" w:rsidRPr="00B97C9F" w14:paraId="47DC725E" w14:textId="77777777" w:rsidTr="00D8019D">
        <w:trPr>
          <w:trHeight w:val="287"/>
        </w:trPr>
        <w:tc>
          <w:tcPr>
            <w:tcW w:w="10217" w:type="dxa"/>
            <w:gridSpan w:val="2"/>
            <w:vAlign w:val="center"/>
          </w:tcPr>
          <w:p w14:paraId="6DC26B27" w14:textId="77777777" w:rsidR="005366DC" w:rsidRDefault="005366DC" w:rsidP="00D8019D">
            <w:pPr>
              <w:pStyle w:val="Heading1"/>
              <w:spacing w:after="0"/>
            </w:pPr>
          </w:p>
          <w:p w14:paraId="5695B20D" w14:textId="74BCE755" w:rsidR="005366DC" w:rsidRPr="00B97C9F" w:rsidRDefault="005366DC" w:rsidP="00D8019D">
            <w:pPr>
              <w:pStyle w:val="Heading1"/>
            </w:pPr>
            <w:r>
              <w:t>VERDICT — cross-claim</w:t>
            </w:r>
            <w:r w:rsidRPr="00B97C9F">
              <w:t xml:space="preserve"> </w:t>
            </w:r>
          </w:p>
        </w:tc>
      </w:tr>
    </w:tbl>
    <w:p w14:paraId="43BA2094" w14:textId="77777777" w:rsidR="00845F81" w:rsidRPr="00845F81" w:rsidRDefault="00845F81" w:rsidP="00845F81">
      <w:pPr>
        <w:rPr>
          <w:rFonts w:eastAsia="Times New Roman"/>
          <w:b/>
          <w:sz w:val="24"/>
          <w:szCs w:val="24"/>
        </w:rPr>
      </w:pPr>
    </w:p>
    <w:p w14:paraId="56809C84" w14:textId="77777777" w:rsidR="00845F81" w:rsidRPr="00845F81" w:rsidRDefault="00845F81" w:rsidP="00845F81">
      <w:pPr>
        <w:ind w:firstLine="720"/>
        <w:rPr>
          <w:rFonts w:eastAsia="Times New Roman"/>
          <w:b/>
          <w:sz w:val="24"/>
          <w:szCs w:val="24"/>
        </w:rPr>
      </w:pPr>
      <w:r w:rsidRPr="00845F81">
        <w:rPr>
          <w:rFonts w:eastAsia="Times New Roman"/>
          <w:b/>
          <w:sz w:val="24"/>
          <w:szCs w:val="24"/>
        </w:rPr>
        <w:t xml:space="preserve">We, the jury, find for the defendant, </w:t>
      </w:r>
      <w:r w:rsidRPr="00845F81">
        <w:rPr>
          <w:rFonts w:eastAsia="Times New Roman"/>
          <w:i/>
          <w:sz w:val="24"/>
          <w:szCs w:val="24"/>
        </w:rPr>
        <w:t>(name)</w:t>
      </w:r>
      <w:r w:rsidRPr="00845F81">
        <w:rPr>
          <w:rFonts w:eastAsia="Times New Roman"/>
          <w:b/>
          <w:sz w:val="24"/>
          <w:szCs w:val="24"/>
        </w:rPr>
        <w:t xml:space="preserve">, and against the cross-claimant, </w:t>
      </w:r>
      <w:r w:rsidRPr="00845F81">
        <w:rPr>
          <w:rFonts w:eastAsia="Times New Roman"/>
          <w:i/>
          <w:sz w:val="24"/>
          <w:szCs w:val="24"/>
        </w:rPr>
        <w:t>(name)</w:t>
      </w:r>
      <w:r w:rsidRPr="00845F81">
        <w:rPr>
          <w:rFonts w:eastAsia="Times New Roman"/>
          <w:b/>
          <w:sz w:val="24"/>
          <w:szCs w:val="24"/>
        </w:rPr>
        <w:t>.</w:t>
      </w:r>
    </w:p>
    <w:p w14:paraId="1F014A1F" w14:textId="77777777" w:rsidR="00845F81" w:rsidRPr="00845F81" w:rsidRDefault="00845F81" w:rsidP="00845F81">
      <w:pPr>
        <w:rPr>
          <w:rFonts w:eastAsia="Times New Roman"/>
          <w:b/>
          <w:sz w:val="24"/>
          <w:szCs w:val="24"/>
        </w:rPr>
      </w:pPr>
    </w:p>
    <w:p w14:paraId="0F855CC2" w14:textId="77777777" w:rsidR="00845F81" w:rsidRPr="00845F81" w:rsidRDefault="00845F81" w:rsidP="00845F81">
      <w:pPr>
        <w:rPr>
          <w:rFonts w:eastAsia="Times New Roman"/>
          <w:b/>
          <w:sz w:val="24"/>
          <w:szCs w:val="24"/>
        </w:rPr>
      </w:pPr>
    </w:p>
    <w:p w14:paraId="0A443B9F"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76AFFEA0"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Foreperson</w:t>
      </w:r>
    </w:p>
    <w:p w14:paraId="58C84559"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16193FAD"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p>
    <w:p w14:paraId="61AC893E"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3319EE9C" w14:textId="77777777" w:rsidR="00845F81" w:rsidRPr="00B0264D" w:rsidRDefault="00845F81" w:rsidP="00845F81">
      <w:pPr>
        <w:rPr>
          <w:rFonts w:eastAsia="Times New Roman"/>
          <w:sz w:val="24"/>
          <w:szCs w:val="24"/>
        </w:rPr>
      </w:pPr>
    </w:p>
    <w:p w14:paraId="04E39D68" w14:textId="77777777" w:rsidR="00845F81" w:rsidRDefault="00845F81" w:rsidP="00845F81">
      <w:pPr>
        <w:jc w:val="center"/>
        <w:rPr>
          <w:rFonts w:eastAsia="Times New Roman"/>
          <w:sz w:val="24"/>
          <w:szCs w:val="24"/>
        </w:rPr>
      </w:pPr>
    </w:p>
    <w:p w14:paraId="2B1A643E" w14:textId="77777777" w:rsidR="00845F81" w:rsidRPr="0054263B" w:rsidRDefault="00845F81" w:rsidP="00845F81">
      <w:pPr>
        <w:keepNext/>
        <w:spacing w:after="240"/>
        <w:jc w:val="center"/>
        <w:rPr>
          <w:rFonts w:eastAsia="Times New Roman"/>
          <w:b/>
          <w:sz w:val="24"/>
          <w:szCs w:val="24"/>
        </w:rPr>
      </w:pPr>
      <w:r w:rsidRPr="0054263B">
        <w:rPr>
          <w:rFonts w:eastAsia="Times New Roman"/>
          <w:b/>
          <w:sz w:val="24"/>
          <w:szCs w:val="24"/>
        </w:rPr>
        <w:t>Notes on Use</w:t>
      </w:r>
    </w:p>
    <w:p w14:paraId="2E84609D" w14:textId="77777777" w:rsidR="00845F81" w:rsidRPr="00845F81" w:rsidRDefault="00845F81" w:rsidP="00845F81">
      <w:pPr>
        <w:spacing w:after="240"/>
        <w:ind w:firstLine="720"/>
        <w:rPr>
          <w:rFonts w:eastAsia="Times New Roman"/>
          <w:sz w:val="24"/>
          <w:szCs w:val="24"/>
        </w:rPr>
      </w:pPr>
      <w:r w:rsidRPr="00845F81">
        <w:rPr>
          <w:rFonts w:eastAsia="Times New Roman"/>
          <w:sz w:val="24"/>
          <w:szCs w:val="24"/>
        </w:rPr>
        <w:t>See the Notes on Use to Instructions 4:4 and 4:12.</w:t>
      </w:r>
    </w:p>
    <w:p w14:paraId="277B2275" w14:textId="77777777" w:rsidR="00845F81" w:rsidRDefault="00845F81">
      <w:pPr>
        <w:rPr>
          <w:rFonts w:eastAsia="Times New Roman"/>
          <w:sz w:val="24"/>
          <w:szCs w:val="24"/>
        </w:rPr>
      </w:pPr>
      <w:r>
        <w:rPr>
          <w:rFonts w:eastAsia="Times New Roman"/>
          <w:sz w:val="24"/>
          <w:szCs w:val="24"/>
        </w:rPr>
        <w:br w:type="page"/>
      </w:r>
    </w:p>
    <w:p w14:paraId="39E5978E" w14:textId="77777777" w:rsidR="00B6275E" w:rsidRPr="009E3DA4" w:rsidRDefault="00B6275E" w:rsidP="00B6275E">
      <w:pPr>
        <w:spacing w:after="240"/>
        <w:ind w:left="720" w:hanging="720"/>
        <w:rPr>
          <w:rFonts w:eastAsia="Times New Roman"/>
          <w:b/>
          <w:sz w:val="24"/>
          <w:szCs w:val="24"/>
        </w:rPr>
      </w:pPr>
      <w:bookmarkStart w:id="15" w:name="a4_14"/>
      <w:bookmarkEnd w:id="15"/>
      <w:smartTag w:uri="urn:schemas-microsoft-com:office:smarttags" w:element="time">
        <w:smartTagPr>
          <w:attr w:name="Minute" w:val="14"/>
          <w:attr w:name="Hour" w:val="16"/>
        </w:smartTagPr>
        <w:r w:rsidRPr="00B6275E">
          <w:rPr>
            <w:rFonts w:eastAsia="Times New Roman"/>
            <w:b/>
            <w:sz w:val="24"/>
            <w:szCs w:val="24"/>
          </w:rPr>
          <w:lastRenderedPageBreak/>
          <w:t>4:14</w:t>
        </w:r>
      </w:smartTag>
      <w:r w:rsidRPr="00B6275E">
        <w:rPr>
          <w:rFonts w:eastAsia="Times New Roman"/>
          <w:b/>
          <w:sz w:val="24"/>
          <w:szCs w:val="24"/>
        </w:rPr>
        <w:t xml:space="preserve"> </w:t>
      </w:r>
      <w:r w:rsidRPr="00B6275E">
        <w:rPr>
          <w:rFonts w:eastAsia="Times New Roman"/>
          <w:b/>
          <w:sz w:val="24"/>
          <w:szCs w:val="24"/>
        </w:rPr>
        <w:tab/>
        <w:t>RENDERING A SEALED VERDICT</w:t>
      </w:r>
    </w:p>
    <w:p w14:paraId="37F3ED24" w14:textId="77777777" w:rsidR="00B6275E" w:rsidRPr="00B6275E" w:rsidRDefault="00B6275E" w:rsidP="00B6275E">
      <w:pPr>
        <w:spacing w:after="240"/>
        <w:ind w:firstLine="720"/>
        <w:rPr>
          <w:rFonts w:eastAsia="Times New Roman"/>
          <w:b/>
          <w:sz w:val="24"/>
          <w:szCs w:val="24"/>
        </w:rPr>
      </w:pPr>
      <w:r w:rsidRPr="00B6275E">
        <w:rPr>
          <w:rFonts w:eastAsia="Times New Roman"/>
          <w:b/>
          <w:sz w:val="24"/>
          <w:szCs w:val="24"/>
        </w:rPr>
        <w:t xml:space="preserve">If you agree upon your verdict after the adjournment of court for the day, your foreperson will complete and sign the verdict and enclose and seal the verdict forms in an envelope. Your foreperson shall deliver the sealed envelope to </w:t>
      </w:r>
      <w:r w:rsidRPr="00B6275E">
        <w:rPr>
          <w:rFonts w:eastAsia="Times New Roman"/>
          <w:i/>
          <w:sz w:val="24"/>
          <w:szCs w:val="24"/>
        </w:rPr>
        <w:t>(insert description of appropriate court official)</w:t>
      </w:r>
      <w:r w:rsidRPr="00B6275E">
        <w:rPr>
          <w:rFonts w:eastAsia="Times New Roman"/>
          <w:b/>
          <w:sz w:val="24"/>
          <w:szCs w:val="24"/>
        </w:rPr>
        <w:t xml:space="preserve">. You may then separate, but you must each return and be present in the jury box </w:t>
      </w:r>
      <w:r w:rsidRPr="00B6275E">
        <w:rPr>
          <w:rFonts w:eastAsia="Times New Roman"/>
          <w:i/>
          <w:sz w:val="24"/>
          <w:szCs w:val="24"/>
        </w:rPr>
        <w:t>(insert date and time)</w:t>
      </w:r>
      <w:r w:rsidRPr="00B6275E">
        <w:rPr>
          <w:rFonts w:eastAsia="Times New Roman"/>
          <w:b/>
          <w:sz w:val="24"/>
          <w:szCs w:val="24"/>
        </w:rPr>
        <w:t xml:space="preserve"> when the sealed envelope will be delivered to the Court. You are not to discuss the case or your deliberations, and you are not to reveal the verdict to anyone until after your verdict is read in court.</w:t>
      </w:r>
    </w:p>
    <w:p w14:paraId="23DD4DA7" w14:textId="77777777" w:rsidR="00B6275E" w:rsidRDefault="00B6275E" w:rsidP="00B6275E">
      <w:pPr>
        <w:jc w:val="center"/>
        <w:rPr>
          <w:rFonts w:eastAsia="Times New Roman"/>
          <w:sz w:val="24"/>
          <w:szCs w:val="24"/>
        </w:rPr>
      </w:pPr>
    </w:p>
    <w:p w14:paraId="7BF8D5C2" w14:textId="77777777" w:rsidR="00B6275E" w:rsidRPr="0054263B" w:rsidRDefault="00B6275E" w:rsidP="00B6275E">
      <w:pPr>
        <w:keepNext/>
        <w:spacing w:after="240"/>
        <w:jc w:val="center"/>
        <w:rPr>
          <w:rFonts w:eastAsia="Times New Roman"/>
          <w:b/>
          <w:sz w:val="24"/>
          <w:szCs w:val="24"/>
        </w:rPr>
      </w:pPr>
      <w:r w:rsidRPr="0054263B">
        <w:rPr>
          <w:rFonts w:eastAsia="Times New Roman"/>
          <w:b/>
          <w:sz w:val="24"/>
          <w:szCs w:val="24"/>
        </w:rPr>
        <w:t>Notes on Use</w:t>
      </w:r>
    </w:p>
    <w:p w14:paraId="142D685E" w14:textId="77777777" w:rsidR="00B6275E" w:rsidRPr="00B6275E" w:rsidRDefault="00B6275E" w:rsidP="00B6275E">
      <w:pPr>
        <w:spacing w:after="240"/>
        <w:ind w:firstLine="720"/>
        <w:rPr>
          <w:rFonts w:eastAsia="Times New Roman"/>
          <w:sz w:val="24"/>
          <w:szCs w:val="24"/>
        </w:rPr>
      </w:pPr>
      <w:r w:rsidRPr="00B6275E">
        <w:rPr>
          <w:rFonts w:eastAsia="Times New Roman"/>
          <w:sz w:val="24"/>
          <w:szCs w:val="24"/>
        </w:rPr>
        <w:t>This instruction should be used when the court, pursuant to C.R.C.P. 47(p) or 347(p), desires to “direct the jury to bring in a sealed verdict at the opening of court, in case of an agreement during a recess or adjournment for the day.”</w:t>
      </w:r>
    </w:p>
    <w:p w14:paraId="2D099F6A" w14:textId="77777777" w:rsidR="00B6275E" w:rsidRPr="0054263B" w:rsidRDefault="00B6275E" w:rsidP="00B6275E">
      <w:pPr>
        <w:keepNext/>
        <w:spacing w:after="240"/>
        <w:jc w:val="center"/>
        <w:rPr>
          <w:rFonts w:eastAsia="Times New Roman"/>
          <w:b/>
          <w:sz w:val="24"/>
          <w:szCs w:val="24"/>
        </w:rPr>
      </w:pPr>
      <w:r>
        <w:rPr>
          <w:rFonts w:eastAsia="Times New Roman"/>
          <w:b/>
          <w:sz w:val="24"/>
          <w:szCs w:val="24"/>
        </w:rPr>
        <w:t>Source and Authority</w:t>
      </w:r>
    </w:p>
    <w:p w14:paraId="65356100" w14:textId="77777777" w:rsidR="00B6275E" w:rsidRPr="00B6275E" w:rsidRDefault="00B6275E" w:rsidP="00B6275E">
      <w:pPr>
        <w:spacing w:after="240"/>
        <w:ind w:firstLine="720"/>
        <w:rPr>
          <w:rFonts w:eastAsia="Times New Roman"/>
          <w:sz w:val="24"/>
          <w:szCs w:val="24"/>
        </w:rPr>
      </w:pPr>
      <w:r w:rsidRPr="00B6275E">
        <w:rPr>
          <w:rFonts w:eastAsia="Times New Roman"/>
          <w:sz w:val="24"/>
          <w:szCs w:val="24"/>
        </w:rPr>
        <w:t>This instruction is supported by C.R.C.P. 47(p) and 347(p).</w:t>
      </w:r>
    </w:p>
    <w:p w14:paraId="4BD71F61" w14:textId="77777777" w:rsidR="00801691" w:rsidRDefault="00801691">
      <w:pPr>
        <w:rPr>
          <w:rFonts w:eastAsia="Times New Roman"/>
          <w:sz w:val="24"/>
          <w:szCs w:val="24"/>
        </w:rPr>
      </w:pPr>
      <w:r>
        <w:rPr>
          <w:rFonts w:eastAsia="Times New Roman"/>
          <w:sz w:val="24"/>
          <w:szCs w:val="24"/>
        </w:rPr>
        <w:br w:type="page"/>
      </w:r>
    </w:p>
    <w:p w14:paraId="16DBB909" w14:textId="77777777" w:rsidR="00801691" w:rsidRPr="009E3DA4" w:rsidRDefault="00801691" w:rsidP="00801691">
      <w:pPr>
        <w:spacing w:after="240"/>
        <w:ind w:left="720" w:hanging="720"/>
        <w:rPr>
          <w:rFonts w:eastAsia="Times New Roman"/>
          <w:b/>
          <w:sz w:val="24"/>
          <w:szCs w:val="24"/>
        </w:rPr>
      </w:pPr>
      <w:bookmarkStart w:id="16" w:name="a4_15"/>
      <w:bookmarkEnd w:id="16"/>
      <w:r w:rsidRPr="00801691">
        <w:rPr>
          <w:rFonts w:eastAsia="Times New Roman"/>
          <w:b/>
          <w:sz w:val="24"/>
          <w:szCs w:val="24"/>
        </w:rPr>
        <w:lastRenderedPageBreak/>
        <w:t xml:space="preserve">4:15 </w:t>
      </w:r>
      <w:r w:rsidRPr="00801691">
        <w:rPr>
          <w:rFonts w:eastAsia="Times New Roman"/>
          <w:b/>
          <w:sz w:val="24"/>
          <w:szCs w:val="24"/>
        </w:rPr>
        <w:tab/>
        <w:t>SPECIAL VERDICT (OR SPECIAL INTERROGATORIES) — SAMPLE OF MECHANICS FOR SUBMITTING</w:t>
      </w:r>
    </w:p>
    <w:p w14:paraId="06565E39" w14:textId="77777777" w:rsidR="00801691" w:rsidRPr="00801691" w:rsidRDefault="00801691" w:rsidP="00801691">
      <w:pPr>
        <w:spacing w:after="240"/>
        <w:ind w:firstLine="720"/>
        <w:rPr>
          <w:rFonts w:eastAsia="Times New Roman"/>
          <w:b/>
          <w:sz w:val="24"/>
          <w:szCs w:val="24"/>
        </w:rPr>
      </w:pPr>
      <w:r w:rsidRPr="00801691">
        <w:rPr>
          <w:rFonts w:eastAsia="Times New Roman"/>
          <w:b/>
          <w:sz w:val="24"/>
          <w:szCs w:val="24"/>
        </w:rPr>
        <w:t>You are instructed to answer the following questions which will be on a form for Special Verdict:</w:t>
      </w:r>
    </w:p>
    <w:p w14:paraId="3A695CEA" w14:textId="77777777" w:rsidR="00801691" w:rsidRPr="00801691" w:rsidRDefault="00801691" w:rsidP="00801691">
      <w:pPr>
        <w:spacing w:after="240"/>
        <w:ind w:firstLine="720"/>
        <w:rPr>
          <w:rFonts w:eastAsia="Times New Roman"/>
          <w:b/>
          <w:sz w:val="24"/>
          <w:szCs w:val="24"/>
        </w:rPr>
      </w:pPr>
      <w:r w:rsidRPr="00801691">
        <w:rPr>
          <w:rFonts w:eastAsia="Times New Roman"/>
          <w:b/>
          <w:sz w:val="24"/>
          <w:szCs w:val="24"/>
        </w:rPr>
        <w:t xml:space="preserve">1. Did the plaintiff, </w:t>
      </w:r>
      <w:r w:rsidRPr="00801691">
        <w:rPr>
          <w:rFonts w:eastAsia="Times New Roman"/>
          <w:i/>
          <w:sz w:val="24"/>
          <w:szCs w:val="24"/>
        </w:rPr>
        <w:t>(name)</w:t>
      </w:r>
      <w:r w:rsidRPr="00801691">
        <w:rPr>
          <w:rFonts w:eastAsia="Times New Roman"/>
          <w:b/>
          <w:sz w:val="24"/>
          <w:szCs w:val="24"/>
        </w:rPr>
        <w:t>, own a white horse?</w:t>
      </w:r>
    </w:p>
    <w:p w14:paraId="771E5D4A" w14:textId="77777777" w:rsidR="00801691" w:rsidRPr="00801691" w:rsidRDefault="00801691" w:rsidP="00801691">
      <w:pPr>
        <w:spacing w:after="240"/>
        <w:ind w:firstLine="720"/>
        <w:rPr>
          <w:rFonts w:eastAsia="Times New Roman"/>
          <w:b/>
          <w:sz w:val="24"/>
          <w:szCs w:val="24"/>
        </w:rPr>
      </w:pPr>
      <w:r w:rsidRPr="00801691">
        <w:rPr>
          <w:rFonts w:eastAsia="Times New Roman"/>
          <w:b/>
          <w:sz w:val="24"/>
          <w:szCs w:val="24"/>
        </w:rPr>
        <w:t xml:space="preserve">2. Did the defendant, </w:t>
      </w:r>
      <w:r w:rsidRPr="00801691">
        <w:rPr>
          <w:rFonts w:eastAsia="Times New Roman"/>
          <w:i/>
          <w:sz w:val="24"/>
          <w:szCs w:val="24"/>
        </w:rPr>
        <w:t>(name)</w:t>
      </w:r>
      <w:r w:rsidRPr="00801691">
        <w:rPr>
          <w:rFonts w:eastAsia="Times New Roman"/>
          <w:b/>
          <w:sz w:val="24"/>
          <w:szCs w:val="24"/>
        </w:rPr>
        <w:t>, ride the white horse without the plaintiff’s permission?</w:t>
      </w:r>
    </w:p>
    <w:p w14:paraId="62EDC961" w14:textId="77777777" w:rsidR="00801691" w:rsidRPr="00801691" w:rsidRDefault="00801691" w:rsidP="00801691">
      <w:pPr>
        <w:spacing w:after="240"/>
        <w:ind w:firstLine="720"/>
        <w:rPr>
          <w:rFonts w:eastAsia="Times New Roman"/>
          <w:b/>
          <w:sz w:val="24"/>
          <w:szCs w:val="24"/>
        </w:rPr>
      </w:pPr>
      <w:r w:rsidRPr="00801691">
        <w:rPr>
          <w:rFonts w:eastAsia="Times New Roman"/>
          <w:b/>
          <w:sz w:val="24"/>
          <w:szCs w:val="24"/>
        </w:rPr>
        <w:t>3. Was the plaintiff damaged as a result of the defendant’s riding of the white horse?</w:t>
      </w:r>
    </w:p>
    <w:p w14:paraId="575384D9" w14:textId="77777777" w:rsidR="00801691" w:rsidRPr="00801691" w:rsidRDefault="00801691" w:rsidP="00801691">
      <w:pPr>
        <w:spacing w:after="240"/>
        <w:ind w:firstLine="720"/>
        <w:rPr>
          <w:rFonts w:eastAsia="Times New Roman"/>
          <w:b/>
          <w:sz w:val="24"/>
          <w:szCs w:val="24"/>
        </w:rPr>
      </w:pPr>
      <w:r w:rsidRPr="00801691">
        <w:rPr>
          <w:rFonts w:eastAsia="Times New Roman"/>
          <w:b/>
          <w:sz w:val="24"/>
          <w:szCs w:val="24"/>
        </w:rPr>
        <w:t>4. State the amount of damages, if any, that the plaintiff had that were caused by the conduct of the defendant.</w:t>
      </w:r>
    </w:p>
    <w:p w14:paraId="3A1C6747" w14:textId="77777777" w:rsidR="00801691" w:rsidRPr="00801691" w:rsidRDefault="00801691" w:rsidP="00801691">
      <w:pPr>
        <w:spacing w:after="240"/>
        <w:ind w:firstLine="720"/>
        <w:rPr>
          <w:rFonts w:eastAsia="Times New Roman"/>
          <w:b/>
          <w:sz w:val="24"/>
          <w:szCs w:val="24"/>
        </w:rPr>
      </w:pPr>
      <w:r w:rsidRPr="00801691">
        <w:rPr>
          <w:rFonts w:eastAsia="Times New Roman"/>
          <w:b/>
          <w:sz w:val="24"/>
          <w:szCs w:val="24"/>
        </w:rPr>
        <w:t>Before you return the Special Verdict answering these questions, you must all agree on the answers to each of the questions. Upon arriving at such agreement, your foreperson will insert each answer in the verdict and then he or she and all other jurors will sign it upon completion of all answers.</w:t>
      </w:r>
    </w:p>
    <w:p w14:paraId="6EB2DE97" w14:textId="77777777" w:rsidR="00801691" w:rsidRDefault="00801691" w:rsidP="00801691">
      <w:pPr>
        <w:jc w:val="center"/>
        <w:rPr>
          <w:rFonts w:eastAsia="Times New Roman"/>
          <w:sz w:val="24"/>
          <w:szCs w:val="24"/>
        </w:rPr>
      </w:pPr>
    </w:p>
    <w:p w14:paraId="5F1231DA" w14:textId="77777777" w:rsidR="00801691" w:rsidRPr="0054263B" w:rsidRDefault="00801691" w:rsidP="00801691">
      <w:pPr>
        <w:keepNext/>
        <w:spacing w:after="240"/>
        <w:jc w:val="center"/>
        <w:rPr>
          <w:rFonts w:eastAsia="Times New Roman"/>
          <w:b/>
          <w:sz w:val="24"/>
          <w:szCs w:val="24"/>
        </w:rPr>
      </w:pPr>
      <w:r w:rsidRPr="0054263B">
        <w:rPr>
          <w:rFonts w:eastAsia="Times New Roman"/>
          <w:b/>
          <w:sz w:val="24"/>
          <w:szCs w:val="24"/>
        </w:rPr>
        <w:t>Notes on Use</w:t>
      </w:r>
    </w:p>
    <w:p w14:paraId="580F60B8"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t>1. The questions contained in the above instruction are for the purpose of illustration only.</w:t>
      </w:r>
    </w:p>
    <w:p w14:paraId="60FE5B98"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t>2. This instruction, appropriately modified, may also be used for submitting special interrogatories to the jury.</w:t>
      </w:r>
    </w:p>
    <w:p w14:paraId="190CAD83"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t>3. For th</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sp</w:t>
      </w:r>
      <w:smartTag w:uri="urn:schemas-microsoft-com:office:smarttags" w:element="PersonName">
        <w:r w:rsidRPr="00801691">
          <w:rPr>
            <w:rFonts w:eastAsia="Times New Roman"/>
            <w:sz w:val="24"/>
            <w:szCs w:val="24"/>
          </w:rPr>
          <w:t>e</w:t>
        </w:r>
      </w:smartTag>
      <w:r w:rsidRPr="00801691">
        <w:rPr>
          <w:rFonts w:eastAsia="Times New Roman"/>
          <w:sz w:val="24"/>
          <w:szCs w:val="24"/>
        </w:rPr>
        <w:t>cial v</w:t>
      </w:r>
      <w:smartTag w:uri="urn:schemas-microsoft-com:office:smarttags" w:element="PersonName">
        <w:r w:rsidRPr="00801691">
          <w:rPr>
            <w:rFonts w:eastAsia="Times New Roman"/>
            <w:sz w:val="24"/>
            <w:szCs w:val="24"/>
          </w:rPr>
          <w:t>e</w:t>
        </w:r>
      </w:smartTag>
      <w:r w:rsidRPr="00801691">
        <w:rPr>
          <w:rFonts w:eastAsia="Times New Roman"/>
          <w:sz w:val="24"/>
          <w:szCs w:val="24"/>
        </w:rPr>
        <w:t>rdict instructions and forms to b</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us</w:t>
      </w:r>
      <w:smartTag w:uri="urn:schemas-microsoft-com:office:smarttags" w:element="PersonName">
        <w:r w:rsidRPr="00801691">
          <w:rPr>
            <w:rFonts w:eastAsia="Times New Roman"/>
            <w:sz w:val="24"/>
            <w:szCs w:val="24"/>
          </w:rPr>
          <w:t>e</w:t>
        </w:r>
      </w:smartTag>
      <w:r w:rsidRPr="00801691">
        <w:rPr>
          <w:rFonts w:eastAsia="Times New Roman"/>
          <w:sz w:val="24"/>
          <w:szCs w:val="24"/>
        </w:rPr>
        <w:t>d g</w:t>
      </w:r>
      <w:smartTag w:uri="urn:schemas-microsoft-com:office:smarttags" w:element="PersonName">
        <w:r w:rsidRPr="00801691">
          <w:rPr>
            <w:rFonts w:eastAsia="Times New Roman"/>
            <w:sz w:val="24"/>
            <w:szCs w:val="24"/>
          </w:rPr>
          <w:t>e</w:t>
        </w:r>
      </w:smartTag>
      <w:r w:rsidRPr="00801691">
        <w:rPr>
          <w:rFonts w:eastAsia="Times New Roman"/>
          <w:sz w:val="24"/>
          <w:szCs w:val="24"/>
        </w:rPr>
        <w:t>n</w:t>
      </w:r>
      <w:smartTag w:uri="urn:schemas-microsoft-com:office:smarttags" w:element="PersonName">
        <w:r w:rsidRPr="00801691">
          <w:rPr>
            <w:rFonts w:eastAsia="Times New Roman"/>
            <w:sz w:val="24"/>
            <w:szCs w:val="24"/>
          </w:rPr>
          <w:t>e</w:t>
        </w:r>
      </w:smartTag>
      <w:r w:rsidRPr="00801691">
        <w:rPr>
          <w:rFonts w:eastAsia="Times New Roman"/>
          <w:sz w:val="24"/>
          <w:szCs w:val="24"/>
        </w:rPr>
        <w:t>rally, and for d</w:t>
      </w:r>
      <w:smartTag w:uri="urn:schemas-microsoft-com:office:smarttags" w:element="PersonName">
        <w:r w:rsidRPr="00801691">
          <w:rPr>
            <w:rFonts w:eastAsia="Times New Roman"/>
            <w:sz w:val="24"/>
            <w:szCs w:val="24"/>
          </w:rPr>
          <w:t>e</w:t>
        </w:r>
      </w:smartTag>
      <w:r w:rsidRPr="00801691">
        <w:rPr>
          <w:rFonts w:eastAsia="Times New Roman"/>
          <w:sz w:val="24"/>
          <w:szCs w:val="24"/>
        </w:rPr>
        <w:t>t</w:t>
      </w:r>
      <w:smartTag w:uri="urn:schemas-microsoft-com:office:smarttags" w:element="PersonName">
        <w:r w:rsidRPr="00801691">
          <w:rPr>
            <w:rFonts w:eastAsia="Times New Roman"/>
            <w:sz w:val="24"/>
            <w:szCs w:val="24"/>
          </w:rPr>
          <w:t>e</w:t>
        </w:r>
      </w:smartTag>
      <w:r w:rsidRPr="00801691">
        <w:rPr>
          <w:rFonts w:eastAsia="Times New Roman"/>
          <w:sz w:val="24"/>
          <w:szCs w:val="24"/>
        </w:rPr>
        <w:t>rmining th</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individual and s</w:t>
      </w:r>
      <w:smartTag w:uri="urn:schemas-microsoft-com:office:smarttags" w:element="PersonName">
        <w:r w:rsidRPr="00801691">
          <w:rPr>
            <w:rFonts w:eastAsia="Times New Roman"/>
            <w:sz w:val="24"/>
            <w:szCs w:val="24"/>
          </w:rPr>
          <w:t>e</w:t>
        </w:r>
      </w:smartTag>
      <w:r w:rsidRPr="00801691">
        <w:rPr>
          <w:rFonts w:eastAsia="Times New Roman"/>
          <w:sz w:val="24"/>
          <w:szCs w:val="24"/>
        </w:rPr>
        <w:t>v</w:t>
      </w:r>
      <w:smartTag w:uri="urn:schemas-microsoft-com:office:smarttags" w:element="PersonName">
        <w:r w:rsidRPr="00801691">
          <w:rPr>
            <w:rFonts w:eastAsia="Times New Roman"/>
            <w:sz w:val="24"/>
            <w:szCs w:val="24"/>
          </w:rPr>
          <w:t>e</w:t>
        </w:r>
      </w:smartTag>
      <w:r w:rsidRPr="00801691">
        <w:rPr>
          <w:rFonts w:eastAsia="Times New Roman"/>
          <w:sz w:val="24"/>
          <w:szCs w:val="24"/>
        </w:rPr>
        <w:t>ral liability of d</w:t>
      </w:r>
      <w:smartTag w:uri="urn:schemas-microsoft-com:office:smarttags" w:element="PersonName">
        <w:r w:rsidRPr="00801691">
          <w:rPr>
            <w:rFonts w:eastAsia="Times New Roman"/>
            <w:sz w:val="24"/>
            <w:szCs w:val="24"/>
          </w:rPr>
          <w:t>e</w:t>
        </w:r>
      </w:smartTag>
      <w:r w:rsidRPr="00801691">
        <w:rPr>
          <w:rFonts w:eastAsia="Times New Roman"/>
          <w:sz w:val="24"/>
          <w:szCs w:val="24"/>
        </w:rPr>
        <w:t>f</w:t>
      </w:r>
      <w:smartTag w:uri="urn:schemas-microsoft-com:office:smarttags" w:element="PersonName">
        <w:r w:rsidRPr="00801691">
          <w:rPr>
            <w:rFonts w:eastAsia="Times New Roman"/>
            <w:sz w:val="24"/>
            <w:szCs w:val="24"/>
          </w:rPr>
          <w:t>e</w:t>
        </w:r>
      </w:smartTag>
      <w:r w:rsidRPr="00801691">
        <w:rPr>
          <w:rFonts w:eastAsia="Times New Roman"/>
          <w:sz w:val="24"/>
          <w:szCs w:val="24"/>
        </w:rPr>
        <w:t>ndants on a comparativ</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basis among th</w:t>
      </w:r>
      <w:smartTag w:uri="urn:schemas-microsoft-com:office:smarttags" w:element="PersonName">
        <w:r w:rsidRPr="00801691">
          <w:rPr>
            <w:rFonts w:eastAsia="Times New Roman"/>
            <w:sz w:val="24"/>
            <w:szCs w:val="24"/>
          </w:rPr>
          <w:t>e</w:t>
        </w:r>
      </w:smartTag>
      <w:r w:rsidRPr="00801691">
        <w:rPr>
          <w:rFonts w:eastAsia="Times New Roman"/>
          <w:sz w:val="24"/>
          <w:szCs w:val="24"/>
        </w:rPr>
        <w:t>ms</w:t>
      </w:r>
      <w:smartTag w:uri="urn:schemas-microsoft-com:office:smarttags" w:element="PersonName">
        <w:r w:rsidRPr="00801691">
          <w:rPr>
            <w:rFonts w:eastAsia="Times New Roman"/>
            <w:sz w:val="24"/>
            <w:szCs w:val="24"/>
          </w:rPr>
          <w:t>e</w:t>
        </w:r>
      </w:smartTag>
      <w:r w:rsidRPr="00801691">
        <w:rPr>
          <w:rFonts w:eastAsia="Times New Roman"/>
          <w:sz w:val="24"/>
          <w:szCs w:val="24"/>
        </w:rPr>
        <w:t>lv</w:t>
      </w:r>
      <w:smartTag w:uri="urn:schemas-microsoft-com:office:smarttags" w:element="PersonName">
        <w:r w:rsidRPr="00801691">
          <w:rPr>
            <w:rFonts w:eastAsia="Times New Roman"/>
            <w:sz w:val="24"/>
            <w:szCs w:val="24"/>
          </w:rPr>
          <w:t>e</w:t>
        </w:r>
      </w:smartTag>
      <w:r w:rsidRPr="00801691">
        <w:rPr>
          <w:rFonts w:eastAsia="Times New Roman"/>
          <w:sz w:val="24"/>
          <w:szCs w:val="24"/>
        </w:rPr>
        <w:t>s and any nonparti</w:t>
      </w:r>
      <w:smartTag w:uri="urn:schemas-microsoft-com:office:smarttags" w:element="PersonName">
        <w:r w:rsidRPr="00801691">
          <w:rPr>
            <w:rFonts w:eastAsia="Times New Roman"/>
            <w:sz w:val="24"/>
            <w:szCs w:val="24"/>
          </w:rPr>
          <w:t>e</w:t>
        </w:r>
      </w:smartTag>
      <w:r w:rsidRPr="00801691">
        <w:rPr>
          <w:rFonts w:eastAsia="Times New Roman"/>
          <w:sz w:val="24"/>
          <w:szCs w:val="24"/>
        </w:rPr>
        <w:t>s und</w:t>
      </w:r>
      <w:smartTag w:uri="urn:schemas-microsoft-com:office:smarttags" w:element="PersonName">
        <w:r w:rsidRPr="00801691">
          <w:rPr>
            <w:rFonts w:eastAsia="Times New Roman"/>
            <w:sz w:val="24"/>
            <w:szCs w:val="24"/>
          </w:rPr>
          <w:t>e</w:t>
        </w:r>
      </w:smartTag>
      <w:r w:rsidRPr="00801691">
        <w:rPr>
          <w:rFonts w:eastAsia="Times New Roman"/>
          <w:sz w:val="24"/>
          <w:szCs w:val="24"/>
        </w:rPr>
        <w:t>r section 13-21-111.5, C.R.S., s</w:t>
      </w:r>
      <w:smartTag w:uri="urn:schemas-microsoft-com:office:smarttags" w:element="PersonName">
        <w:r w:rsidRPr="00801691">
          <w:rPr>
            <w:rFonts w:eastAsia="Times New Roman"/>
            <w:sz w:val="24"/>
            <w:szCs w:val="24"/>
          </w:rPr>
          <w:t>e</w:t>
        </w:r>
      </w:smartTag>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Instructions 9:28 and 9:28A through 9:28D (wh</w:t>
      </w:r>
      <w:smartTag w:uri="urn:schemas-microsoft-com:office:smarttags" w:element="PersonName">
        <w:r w:rsidRPr="00801691">
          <w:rPr>
            <w:rFonts w:eastAsia="Times New Roman"/>
            <w:sz w:val="24"/>
            <w:szCs w:val="24"/>
          </w:rPr>
          <w:t>e</w:t>
        </w:r>
      </w:smartTag>
      <w:r w:rsidRPr="00801691">
        <w:rPr>
          <w:rFonts w:eastAsia="Times New Roman"/>
          <w:sz w:val="24"/>
          <w:szCs w:val="24"/>
        </w:rPr>
        <w:t>n th</w:t>
      </w:r>
      <w:smartTag w:uri="urn:schemas-microsoft-com:office:smarttags" w:element="PersonName">
        <w:r w:rsidRPr="00801691">
          <w:rPr>
            <w:rFonts w:eastAsia="Times New Roman"/>
            <w:sz w:val="24"/>
            <w:szCs w:val="24"/>
          </w:rPr>
          <w:t>e</w:t>
        </w:r>
      </w:smartTag>
      <w:r w:rsidRPr="00801691">
        <w:rPr>
          <w:rFonts w:eastAsia="Times New Roman"/>
          <w:sz w:val="24"/>
          <w:szCs w:val="24"/>
        </w:rPr>
        <w:t>r</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is also a comparativ</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n</w:t>
      </w:r>
      <w:smartTag w:uri="urn:schemas-microsoft-com:office:smarttags" w:element="PersonName">
        <w:r w:rsidRPr="00801691">
          <w:rPr>
            <w:rFonts w:eastAsia="Times New Roman"/>
            <w:sz w:val="24"/>
            <w:szCs w:val="24"/>
          </w:rPr>
          <w:t>e</w:t>
        </w:r>
      </w:smartTag>
      <w:r w:rsidRPr="00801691">
        <w:rPr>
          <w:rFonts w:eastAsia="Times New Roman"/>
          <w:sz w:val="24"/>
          <w:szCs w:val="24"/>
        </w:rPr>
        <w:t>glig</w:t>
      </w:r>
      <w:smartTag w:uri="urn:schemas-microsoft-com:office:smarttags" w:element="PersonName">
        <w:r w:rsidRPr="00801691">
          <w:rPr>
            <w:rFonts w:eastAsia="Times New Roman"/>
            <w:sz w:val="24"/>
            <w:szCs w:val="24"/>
          </w:rPr>
          <w:t>e</w:t>
        </w:r>
      </w:smartTag>
      <w:r w:rsidRPr="00801691">
        <w:rPr>
          <w:rFonts w:eastAsia="Times New Roman"/>
          <w:sz w:val="24"/>
          <w:szCs w:val="24"/>
        </w:rPr>
        <w:t>nc</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issue) or Instructions 9:29, 9:29A, and 9:29B (wh</w:t>
      </w:r>
      <w:smartTag w:uri="urn:schemas-microsoft-com:office:smarttags" w:element="PersonName">
        <w:r w:rsidRPr="00801691">
          <w:rPr>
            <w:rFonts w:eastAsia="Times New Roman"/>
            <w:sz w:val="24"/>
            <w:szCs w:val="24"/>
          </w:rPr>
          <w:t>e</w:t>
        </w:r>
      </w:smartTag>
      <w:r w:rsidRPr="00801691">
        <w:rPr>
          <w:rFonts w:eastAsia="Times New Roman"/>
          <w:sz w:val="24"/>
          <w:szCs w:val="24"/>
        </w:rPr>
        <w:t>n th</w:t>
      </w:r>
      <w:smartTag w:uri="urn:schemas-microsoft-com:office:smarttags" w:element="PersonName">
        <w:r w:rsidRPr="00801691">
          <w:rPr>
            <w:rFonts w:eastAsia="Times New Roman"/>
            <w:sz w:val="24"/>
            <w:szCs w:val="24"/>
          </w:rPr>
          <w:t>e</w:t>
        </w:r>
      </w:smartTag>
      <w:r w:rsidRPr="00801691">
        <w:rPr>
          <w:rFonts w:eastAsia="Times New Roman"/>
          <w:sz w:val="24"/>
          <w:szCs w:val="24"/>
        </w:rPr>
        <w:t>r</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is no comparativ</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n</w:t>
      </w:r>
      <w:smartTag w:uri="urn:schemas-microsoft-com:office:smarttags" w:element="PersonName">
        <w:r w:rsidRPr="00801691">
          <w:rPr>
            <w:rFonts w:eastAsia="Times New Roman"/>
            <w:sz w:val="24"/>
            <w:szCs w:val="24"/>
          </w:rPr>
          <w:t>e</w:t>
        </w:r>
      </w:smartTag>
      <w:r w:rsidRPr="00801691">
        <w:rPr>
          <w:rFonts w:eastAsia="Times New Roman"/>
          <w:sz w:val="24"/>
          <w:szCs w:val="24"/>
        </w:rPr>
        <w:t>glig</w:t>
      </w:r>
      <w:smartTag w:uri="urn:schemas-microsoft-com:office:smarttags" w:element="PersonName">
        <w:r w:rsidRPr="00801691">
          <w:rPr>
            <w:rFonts w:eastAsia="Times New Roman"/>
            <w:sz w:val="24"/>
            <w:szCs w:val="24"/>
          </w:rPr>
          <w:t>e</w:t>
        </w:r>
      </w:smartTag>
      <w:r w:rsidRPr="00801691">
        <w:rPr>
          <w:rFonts w:eastAsia="Times New Roman"/>
          <w:sz w:val="24"/>
          <w:szCs w:val="24"/>
        </w:rPr>
        <w:t>nc</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issue). For c</w:t>
      </w:r>
      <w:smartTag w:uri="urn:schemas-microsoft-com:office:smarttags" w:element="PersonName">
        <w:r w:rsidRPr="00801691">
          <w:rPr>
            <w:rFonts w:eastAsia="Times New Roman"/>
            <w:sz w:val="24"/>
            <w:szCs w:val="24"/>
          </w:rPr>
          <w:t>e</w:t>
        </w:r>
      </w:smartTag>
      <w:r w:rsidRPr="00801691">
        <w:rPr>
          <w:rFonts w:eastAsia="Times New Roman"/>
          <w:sz w:val="24"/>
          <w:szCs w:val="24"/>
        </w:rPr>
        <w:t>rtain oth</w:t>
      </w:r>
      <w:smartTag w:uri="urn:schemas-microsoft-com:office:smarttags" w:element="PersonName">
        <w:r w:rsidRPr="00801691">
          <w:rPr>
            <w:rFonts w:eastAsia="Times New Roman"/>
            <w:sz w:val="24"/>
            <w:szCs w:val="24"/>
          </w:rPr>
          <w:t>e</w:t>
        </w:r>
      </w:smartTag>
      <w:r w:rsidRPr="00801691">
        <w:rPr>
          <w:rFonts w:eastAsia="Times New Roman"/>
          <w:sz w:val="24"/>
          <w:szCs w:val="24"/>
        </w:rPr>
        <w:t>r cas</w:t>
      </w:r>
      <w:smartTag w:uri="urn:schemas-microsoft-com:office:smarttags" w:element="PersonName">
        <w:r w:rsidRPr="00801691">
          <w:rPr>
            <w:rFonts w:eastAsia="Times New Roman"/>
            <w:sz w:val="24"/>
            <w:szCs w:val="24"/>
          </w:rPr>
          <w:t>e</w:t>
        </w:r>
      </w:smartTag>
      <w:r w:rsidRPr="00801691">
        <w:rPr>
          <w:rFonts w:eastAsia="Times New Roman"/>
          <w:sz w:val="24"/>
          <w:szCs w:val="24"/>
        </w:rPr>
        <w:t>s, sp</w:t>
      </w:r>
      <w:smartTag w:uri="urn:schemas-microsoft-com:office:smarttags" w:element="PersonName">
        <w:r w:rsidRPr="00801691">
          <w:rPr>
            <w:rFonts w:eastAsia="Times New Roman"/>
            <w:sz w:val="24"/>
            <w:szCs w:val="24"/>
          </w:rPr>
          <w:t>e</w:t>
        </w:r>
      </w:smartTag>
      <w:r w:rsidRPr="00801691">
        <w:rPr>
          <w:rFonts w:eastAsia="Times New Roman"/>
          <w:sz w:val="24"/>
          <w:szCs w:val="24"/>
        </w:rPr>
        <w:t>cial v</w:t>
      </w:r>
      <w:smartTag w:uri="urn:schemas-microsoft-com:office:smarttags" w:element="PersonName">
        <w:r w:rsidRPr="00801691">
          <w:rPr>
            <w:rFonts w:eastAsia="Times New Roman"/>
            <w:sz w:val="24"/>
            <w:szCs w:val="24"/>
          </w:rPr>
          <w:t>e</w:t>
        </w:r>
      </w:smartTag>
      <w:r w:rsidRPr="00801691">
        <w:rPr>
          <w:rFonts w:eastAsia="Times New Roman"/>
          <w:sz w:val="24"/>
          <w:szCs w:val="24"/>
        </w:rPr>
        <w:t>rdict forms and instructions for th</w:t>
      </w:r>
      <w:smartTag w:uri="urn:schemas-microsoft-com:office:smarttags" w:element="PersonName">
        <w:r w:rsidRPr="00801691">
          <w:rPr>
            <w:rFonts w:eastAsia="Times New Roman"/>
            <w:sz w:val="24"/>
            <w:szCs w:val="24"/>
          </w:rPr>
          <w:t>e</w:t>
        </w:r>
      </w:smartTag>
      <w:r w:rsidRPr="00801691">
        <w:rPr>
          <w:rFonts w:eastAsia="Times New Roman"/>
          <w:sz w:val="24"/>
          <w:szCs w:val="24"/>
        </w:rPr>
        <w:t>ir submission hav</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also b</w:t>
      </w:r>
      <w:smartTag w:uri="urn:schemas-microsoft-com:office:smarttags" w:element="PersonName">
        <w:r w:rsidRPr="00801691">
          <w:rPr>
            <w:rFonts w:eastAsia="Times New Roman"/>
            <w:sz w:val="24"/>
            <w:szCs w:val="24"/>
          </w:rPr>
          <w:t>e</w:t>
        </w:r>
      </w:smartTag>
      <w:smartTag w:uri="urn:schemas-microsoft-com:office:smarttags" w:element="PersonName">
        <w:r w:rsidRPr="00801691">
          <w:rPr>
            <w:rFonts w:eastAsia="Times New Roman"/>
            <w:sz w:val="24"/>
            <w:szCs w:val="24"/>
          </w:rPr>
          <w:t>e</w:t>
        </w:r>
      </w:smartTag>
      <w:r w:rsidRPr="00801691">
        <w:rPr>
          <w:rFonts w:eastAsia="Times New Roman"/>
          <w:sz w:val="24"/>
          <w:szCs w:val="24"/>
        </w:rPr>
        <w:t>n pr</w:t>
      </w:r>
      <w:smartTag w:uri="urn:schemas-microsoft-com:office:smarttags" w:element="PersonName">
        <w:r w:rsidRPr="00801691">
          <w:rPr>
            <w:rFonts w:eastAsia="Times New Roman"/>
            <w:sz w:val="24"/>
            <w:szCs w:val="24"/>
          </w:rPr>
          <w:t>e</w:t>
        </w:r>
      </w:smartTag>
      <w:r w:rsidRPr="00801691">
        <w:rPr>
          <w:rFonts w:eastAsia="Times New Roman"/>
          <w:sz w:val="24"/>
          <w:szCs w:val="24"/>
        </w:rPr>
        <w:t>par</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d. </w:t>
      </w:r>
      <w:r w:rsidRPr="00A73AE6">
        <w:rPr>
          <w:rFonts w:eastAsia="Times New Roman"/>
          <w:i/>
          <w:sz w:val="24"/>
          <w:szCs w:val="24"/>
        </w:rPr>
        <w:t>S</w:t>
      </w:r>
      <w:smartTag w:uri="urn:schemas-microsoft-com:office:smarttags" w:element="PersonName">
        <w:r w:rsidRPr="00A73AE6">
          <w:rPr>
            <w:rFonts w:eastAsia="Times New Roman"/>
            <w:i/>
            <w:sz w:val="24"/>
            <w:szCs w:val="24"/>
          </w:rPr>
          <w:t>e</w:t>
        </w:r>
      </w:smartTag>
      <w:smartTag w:uri="urn:schemas-microsoft-com:office:smarttags" w:element="PersonName">
        <w:r w:rsidRPr="00A73AE6">
          <w:rPr>
            <w:rFonts w:eastAsia="Times New Roman"/>
            <w:i/>
            <w:sz w:val="24"/>
            <w:szCs w:val="24"/>
          </w:rPr>
          <w:t>e</w:t>
        </w:r>
      </w:smartTag>
      <w:r w:rsidRPr="009F1D33">
        <w:rPr>
          <w:rFonts w:eastAsia="Times New Roman"/>
          <w:i/>
          <w:sz w:val="24"/>
          <w:szCs w:val="24"/>
        </w:rPr>
        <w:t xml:space="preserve">, </w:t>
      </w:r>
      <w:smartTag w:uri="urn:schemas-microsoft-com:office:smarttags" w:element="PersonName">
        <w:r w:rsidRPr="00A73AE6">
          <w:rPr>
            <w:rFonts w:eastAsia="Times New Roman"/>
            <w:i/>
            <w:sz w:val="24"/>
            <w:szCs w:val="24"/>
          </w:rPr>
          <w:t>e</w:t>
        </w:r>
      </w:smartTag>
      <w:r w:rsidRPr="00A73AE6">
        <w:rPr>
          <w:rFonts w:eastAsia="Times New Roman"/>
          <w:i/>
          <w:sz w:val="24"/>
          <w:szCs w:val="24"/>
        </w:rPr>
        <w:t>.g.</w:t>
      </w:r>
      <w:r w:rsidRPr="00801691">
        <w:rPr>
          <w:rFonts w:eastAsia="Times New Roman"/>
          <w:sz w:val="24"/>
          <w:szCs w:val="24"/>
        </w:rPr>
        <w:t>, Instructions 9:26 – 9:27D (comparativ</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n</w:t>
      </w:r>
      <w:smartTag w:uri="urn:schemas-microsoft-com:office:smarttags" w:element="PersonName">
        <w:r w:rsidRPr="00801691">
          <w:rPr>
            <w:rFonts w:eastAsia="Times New Roman"/>
            <w:sz w:val="24"/>
            <w:szCs w:val="24"/>
          </w:rPr>
          <w:t>e</w:t>
        </w:r>
      </w:smartTag>
      <w:r w:rsidRPr="00801691">
        <w:rPr>
          <w:rFonts w:eastAsia="Times New Roman"/>
          <w:sz w:val="24"/>
          <w:szCs w:val="24"/>
        </w:rPr>
        <w:t>glig</w:t>
      </w:r>
      <w:smartTag w:uri="urn:schemas-microsoft-com:office:smarttags" w:element="PersonName">
        <w:r w:rsidRPr="00801691">
          <w:rPr>
            <w:rFonts w:eastAsia="Times New Roman"/>
            <w:sz w:val="24"/>
            <w:szCs w:val="24"/>
          </w:rPr>
          <w:t>e</w:t>
        </w:r>
      </w:smartTag>
      <w:r w:rsidRPr="00801691">
        <w:rPr>
          <w:rFonts w:eastAsia="Times New Roman"/>
          <w:sz w:val="24"/>
          <w:szCs w:val="24"/>
        </w:rPr>
        <w:t>nc</w:t>
      </w:r>
      <w:smartTag w:uri="urn:schemas-microsoft-com:office:smarttags" w:element="PersonName">
        <w:r w:rsidRPr="00801691">
          <w:rPr>
            <w:rFonts w:eastAsia="Times New Roman"/>
            <w:sz w:val="24"/>
            <w:szCs w:val="24"/>
          </w:rPr>
          <w:t>e</w:t>
        </w:r>
      </w:smartTag>
      <w:r w:rsidRPr="00801691">
        <w:rPr>
          <w:rFonts w:eastAsia="Times New Roman"/>
          <w:sz w:val="24"/>
          <w:szCs w:val="24"/>
        </w:rPr>
        <w:t>); 14:30 – 14:33 (product liability comparativ</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fault); 35:1, 35:2, 35:7, 35:8 (mental h</w:t>
      </w:r>
      <w:smartTag w:uri="urn:schemas-microsoft-com:office:smarttags" w:element="PersonName">
        <w:r w:rsidRPr="00801691">
          <w:rPr>
            <w:rFonts w:eastAsia="Times New Roman"/>
            <w:sz w:val="24"/>
            <w:szCs w:val="24"/>
          </w:rPr>
          <w:t>e</w:t>
        </w:r>
      </w:smartTag>
      <w:r w:rsidRPr="00801691">
        <w:rPr>
          <w:rFonts w:eastAsia="Times New Roman"/>
          <w:sz w:val="24"/>
          <w:szCs w:val="24"/>
        </w:rPr>
        <w:t>alth); 41:17, 41:18 (d</w:t>
      </w:r>
      <w:smartTag w:uri="urn:schemas-microsoft-com:office:smarttags" w:element="PersonName">
        <w:r w:rsidRPr="00801691">
          <w:rPr>
            <w:rFonts w:eastAsia="Times New Roman"/>
            <w:sz w:val="24"/>
            <w:szCs w:val="24"/>
          </w:rPr>
          <w:t>e</w:t>
        </w:r>
      </w:smartTag>
      <w:r w:rsidRPr="00801691">
        <w:rPr>
          <w:rFonts w:eastAsia="Times New Roman"/>
          <w:sz w:val="24"/>
          <w:szCs w:val="24"/>
        </w:rPr>
        <w:t>p</w:t>
      </w:r>
      <w:smartTag w:uri="urn:schemas-microsoft-com:office:smarttags" w:element="PersonName">
        <w:r w:rsidRPr="00801691">
          <w:rPr>
            <w:rFonts w:eastAsia="Times New Roman"/>
            <w:sz w:val="24"/>
            <w:szCs w:val="24"/>
          </w:rPr>
          <w:t>e</w:t>
        </w:r>
      </w:smartTag>
      <w:r w:rsidRPr="00801691">
        <w:rPr>
          <w:rFonts w:eastAsia="Times New Roman"/>
          <w:sz w:val="24"/>
          <w:szCs w:val="24"/>
        </w:rPr>
        <w:t>nd</w:t>
      </w:r>
      <w:smartTag w:uri="urn:schemas-microsoft-com:office:smarttags" w:element="PersonName">
        <w:r w:rsidRPr="00801691">
          <w:rPr>
            <w:rFonts w:eastAsia="Times New Roman"/>
            <w:sz w:val="24"/>
            <w:szCs w:val="24"/>
          </w:rPr>
          <w:t>e</w:t>
        </w:r>
      </w:smartTag>
      <w:r w:rsidRPr="00801691">
        <w:rPr>
          <w:rFonts w:eastAsia="Times New Roman"/>
          <w:sz w:val="24"/>
          <w:szCs w:val="24"/>
        </w:rPr>
        <w:t>ncy and n</w:t>
      </w:r>
      <w:smartTag w:uri="urn:schemas-microsoft-com:office:smarttags" w:element="PersonName">
        <w:r w:rsidRPr="00801691">
          <w:rPr>
            <w:rFonts w:eastAsia="Times New Roman"/>
            <w:sz w:val="24"/>
            <w:szCs w:val="24"/>
          </w:rPr>
          <w:t>e</w:t>
        </w:r>
      </w:smartTag>
      <w:r w:rsidRPr="00801691">
        <w:rPr>
          <w:rFonts w:eastAsia="Times New Roman"/>
          <w:sz w:val="24"/>
          <w:szCs w:val="24"/>
        </w:rPr>
        <w:t>gl</w:t>
      </w:r>
      <w:smartTag w:uri="urn:schemas-microsoft-com:office:smarttags" w:element="PersonName">
        <w:r w:rsidRPr="00801691">
          <w:rPr>
            <w:rFonts w:eastAsia="Times New Roman"/>
            <w:sz w:val="24"/>
            <w:szCs w:val="24"/>
          </w:rPr>
          <w:t>e</w:t>
        </w:r>
      </w:smartTag>
      <w:r w:rsidRPr="00801691">
        <w:rPr>
          <w:rFonts w:eastAsia="Times New Roman"/>
          <w:sz w:val="24"/>
          <w:szCs w:val="24"/>
        </w:rPr>
        <w:t>ct).</w:t>
      </w:r>
    </w:p>
    <w:p w14:paraId="16694585"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t>4. If, in a district court case, the parties have stipulated to a verdict or finding by some stated majority pursuant to C.R.C.P. 48, the last paragraph of this instruction should be modified accordingly.</w:t>
      </w:r>
    </w:p>
    <w:p w14:paraId="5F9CCB5E"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t>5. If, depending on how certain questions are answered, not all the remaining questions need be answered, this instruction should be appropriately modified.</w:t>
      </w:r>
    </w:p>
    <w:p w14:paraId="1D32BD00"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t>6. In submitting a case for a special verdict, instructions defining the various legal terms used in the questions must also be given.</w:t>
      </w:r>
    </w:p>
    <w:p w14:paraId="3E897966"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lastRenderedPageBreak/>
        <w:t>7. This form with the first and last paragraphs appropriately modified may be used, under C.R.C.P. 49(b), to submit written interrogatories to the jury to accompany a general verdict. There is no similar provision for use in county court.</w:t>
      </w:r>
    </w:p>
    <w:p w14:paraId="3B031413"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t>8. See also the Notes on Use to Instruction 4:4.</w:t>
      </w:r>
    </w:p>
    <w:p w14:paraId="0025E477" w14:textId="77777777" w:rsidR="00801691" w:rsidRPr="0054263B" w:rsidRDefault="00801691" w:rsidP="00801691">
      <w:pPr>
        <w:keepNext/>
        <w:spacing w:after="240"/>
        <w:jc w:val="center"/>
        <w:rPr>
          <w:rFonts w:eastAsia="Times New Roman"/>
          <w:b/>
          <w:sz w:val="24"/>
          <w:szCs w:val="24"/>
        </w:rPr>
      </w:pPr>
      <w:r>
        <w:rPr>
          <w:rFonts w:eastAsia="Times New Roman"/>
          <w:b/>
          <w:sz w:val="24"/>
          <w:szCs w:val="24"/>
        </w:rPr>
        <w:t>Source and Authority</w:t>
      </w:r>
    </w:p>
    <w:p w14:paraId="48BA4840" w14:textId="77777777" w:rsidR="00801691" w:rsidRDefault="00801691" w:rsidP="00801691">
      <w:pPr>
        <w:spacing w:after="240"/>
        <w:ind w:firstLine="720"/>
        <w:rPr>
          <w:rFonts w:eastAsia="Times New Roman"/>
          <w:sz w:val="24"/>
          <w:szCs w:val="24"/>
        </w:rPr>
      </w:pPr>
      <w:r w:rsidRPr="00801691">
        <w:rPr>
          <w:rFonts w:eastAsia="Times New Roman"/>
          <w:sz w:val="24"/>
          <w:szCs w:val="24"/>
        </w:rPr>
        <w:t>This instruction is supported by C.R.C.P. 49.</w:t>
      </w:r>
    </w:p>
    <w:p w14:paraId="2D72A0BC" w14:textId="77777777" w:rsidR="00A73AE6" w:rsidRDefault="00A73AE6">
      <w:pPr>
        <w:rPr>
          <w:rFonts w:eastAsia="Times New Roman"/>
          <w:sz w:val="24"/>
          <w:szCs w:val="24"/>
        </w:rPr>
      </w:pPr>
      <w:r>
        <w:rPr>
          <w:rFonts w:eastAsia="Times New Roman"/>
          <w:sz w:val="24"/>
          <w:szCs w:val="24"/>
        </w:rPr>
        <w:br w:type="page"/>
      </w:r>
    </w:p>
    <w:p w14:paraId="218D1A39" w14:textId="77777777" w:rsidR="00A73AE6" w:rsidRPr="009E3DA4" w:rsidRDefault="00E172C8" w:rsidP="00A73AE6">
      <w:pPr>
        <w:spacing w:after="240"/>
        <w:ind w:left="720" w:hanging="720"/>
        <w:rPr>
          <w:rFonts w:eastAsia="Times New Roman"/>
          <w:b/>
          <w:sz w:val="24"/>
          <w:szCs w:val="24"/>
        </w:rPr>
      </w:pPr>
      <w:bookmarkStart w:id="17" w:name="a4_16"/>
      <w:bookmarkEnd w:id="17"/>
      <w:r>
        <w:rPr>
          <w:rFonts w:eastAsia="Times New Roman"/>
          <w:b/>
          <w:sz w:val="24"/>
          <w:szCs w:val="24"/>
        </w:rPr>
        <w:lastRenderedPageBreak/>
        <w:t>4:16</w:t>
      </w:r>
      <w:r w:rsidR="00A73AE6" w:rsidRPr="00A73AE6">
        <w:rPr>
          <w:rFonts w:eastAsia="Times New Roman"/>
          <w:b/>
          <w:sz w:val="24"/>
          <w:szCs w:val="24"/>
        </w:rPr>
        <w:tab/>
        <w:t>SPECIAL VERDICT (OR SPECIAL</w:t>
      </w:r>
      <w:r w:rsidR="00C5671F">
        <w:rPr>
          <w:rFonts w:eastAsia="Times New Roman"/>
          <w:b/>
          <w:sz w:val="24"/>
          <w:szCs w:val="24"/>
        </w:rPr>
        <w:t xml:space="preserve"> INTERROGATORIES) FORM — </w:t>
      </w:r>
      <w:r w:rsidR="00A73AE6" w:rsidRPr="00A73AE6">
        <w:rPr>
          <w:rFonts w:eastAsia="Times New Roman"/>
          <w:b/>
          <w:sz w:val="24"/>
          <w:szCs w:val="24"/>
        </w:rPr>
        <w:t>SAMPLE</w:t>
      </w: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5366DC" w:rsidRPr="00B97C9F" w14:paraId="1DB7BBE1" w14:textId="77777777" w:rsidTr="00D8019D">
        <w:trPr>
          <w:trHeight w:val="4580"/>
        </w:trPr>
        <w:tc>
          <w:tcPr>
            <w:tcW w:w="6460" w:type="dxa"/>
          </w:tcPr>
          <w:p w14:paraId="5AD9A51E" w14:textId="77777777" w:rsidR="005366DC" w:rsidRPr="00B97C9F" w:rsidRDefault="005366DC" w:rsidP="00D8019D">
            <w:pPr>
              <w:jc w:val="both"/>
              <w:rPr>
                <w:sz w:val="24"/>
                <w:szCs w:val="24"/>
              </w:rPr>
            </w:pPr>
            <w:r w:rsidRPr="00B97C9F">
              <w:rPr>
                <w:noProof/>
                <w:sz w:val="24"/>
                <w:szCs w:val="24"/>
              </w:rPr>
              <mc:AlternateContent>
                <mc:Choice Requires="wpg">
                  <w:drawing>
                    <wp:anchor distT="0" distB="0" distL="114300" distR="114300" simplePos="0" relativeHeight="251689984" behindDoc="0" locked="0" layoutInCell="0" allowOverlap="1" wp14:anchorId="0907750E" wp14:editId="7E225BA5">
                      <wp:simplePos x="0" y="0"/>
                      <wp:positionH relativeFrom="column">
                        <wp:posOffset>4297680</wp:posOffset>
                      </wp:positionH>
                      <wp:positionV relativeFrom="paragraph">
                        <wp:posOffset>1645920</wp:posOffset>
                      </wp:positionV>
                      <wp:extent cx="1737360" cy="91440"/>
                      <wp:effectExtent l="0" t="0" r="0" b="0"/>
                      <wp:wrapNone/>
                      <wp:docPr id="532728324" name="Group 532728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2027281029"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6484428"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11E9D5" id="Group 532728324" o:spid="_x0000_s1026" style="position:absolute;margin-left:338.4pt;margin-top:129.6pt;width:136.8pt;height:7.2pt;z-index:251689984"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91008" behindDoc="0" locked="0" layoutInCell="0" allowOverlap="1" wp14:anchorId="0722C6AD" wp14:editId="5C2C8688">
                      <wp:simplePos x="0" y="0"/>
                      <wp:positionH relativeFrom="column">
                        <wp:posOffset>4114800</wp:posOffset>
                      </wp:positionH>
                      <wp:positionV relativeFrom="paragraph">
                        <wp:posOffset>1828800</wp:posOffset>
                      </wp:positionV>
                      <wp:extent cx="2286000" cy="0"/>
                      <wp:effectExtent l="0" t="0" r="0" b="0"/>
                      <wp:wrapNone/>
                      <wp:docPr id="1368852072" name="Straight Connector 13688520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6290E" id="Straight Connector 136885207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6AA05E7E" w14:textId="77777777" w:rsidR="005366DC" w:rsidRPr="00B97C9F" w:rsidRDefault="005366DC" w:rsidP="00D8019D">
            <w:pPr>
              <w:jc w:val="both"/>
              <w:rPr>
                <w:sz w:val="24"/>
                <w:szCs w:val="24"/>
              </w:rPr>
            </w:pPr>
          </w:p>
          <w:p w14:paraId="2555E583" w14:textId="77777777" w:rsidR="005366DC" w:rsidRPr="00B97C9F" w:rsidRDefault="005366DC"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6B528EFB" w14:textId="77777777" w:rsidR="005366DC" w:rsidRPr="00B97C9F" w:rsidRDefault="005366DC"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59441C75" w14:textId="77777777" w:rsidR="005366DC" w:rsidRPr="00B97C9F" w:rsidRDefault="005366DC"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504964A" w14:textId="77777777" w:rsidR="005366DC" w:rsidRPr="00B97C9F" w:rsidRDefault="005366DC"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3C0649EF" w14:textId="77777777" w:rsidR="005366DC" w:rsidRPr="00B97C9F" w:rsidRDefault="005366DC"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584F2060" w14:textId="77777777" w:rsidR="005366DC" w:rsidRPr="00B97C9F" w:rsidRDefault="005366DC" w:rsidP="00D8019D">
            <w:pPr>
              <w:jc w:val="both"/>
              <w:rPr>
                <w:b/>
                <w:sz w:val="24"/>
                <w:szCs w:val="24"/>
              </w:rPr>
            </w:pPr>
          </w:p>
          <w:p w14:paraId="6E99F8CF" w14:textId="77777777" w:rsidR="005366DC" w:rsidRPr="00B97C9F" w:rsidRDefault="005366DC" w:rsidP="00D8019D">
            <w:pPr>
              <w:jc w:val="both"/>
              <w:rPr>
                <w:b/>
                <w:sz w:val="24"/>
                <w:szCs w:val="24"/>
              </w:rPr>
            </w:pPr>
          </w:p>
          <w:p w14:paraId="23EB19A8" w14:textId="77777777" w:rsidR="005366DC" w:rsidRPr="00B97C9F" w:rsidRDefault="005366DC" w:rsidP="00D8019D">
            <w:pPr>
              <w:jc w:val="both"/>
              <w:rPr>
                <w:b/>
                <w:sz w:val="24"/>
                <w:szCs w:val="24"/>
              </w:rPr>
            </w:pPr>
          </w:p>
          <w:p w14:paraId="0D4410A2" w14:textId="77777777" w:rsidR="005366DC" w:rsidRPr="00B97C9F" w:rsidRDefault="005366DC" w:rsidP="00D8019D">
            <w:pPr>
              <w:jc w:val="both"/>
              <w:rPr>
                <w:b/>
                <w:sz w:val="24"/>
                <w:szCs w:val="24"/>
              </w:rPr>
            </w:pPr>
          </w:p>
          <w:p w14:paraId="073EDF16" w14:textId="77777777" w:rsidR="005366DC" w:rsidRPr="00B97C9F" w:rsidRDefault="005366DC" w:rsidP="00D8019D">
            <w:pPr>
              <w:jc w:val="both"/>
              <w:rPr>
                <w:b/>
                <w:sz w:val="24"/>
                <w:szCs w:val="24"/>
              </w:rPr>
            </w:pPr>
          </w:p>
          <w:p w14:paraId="1201065E" w14:textId="77777777" w:rsidR="005366DC" w:rsidRPr="00B97C9F" w:rsidRDefault="005366DC" w:rsidP="00D8019D">
            <w:pPr>
              <w:jc w:val="both"/>
              <w:rPr>
                <w:b/>
                <w:sz w:val="24"/>
                <w:szCs w:val="24"/>
              </w:rPr>
            </w:pPr>
          </w:p>
        </w:tc>
        <w:tc>
          <w:tcPr>
            <w:tcW w:w="3757" w:type="dxa"/>
            <w:tcBorders>
              <w:top w:val="single" w:sz="4" w:space="0" w:color="auto"/>
            </w:tcBorders>
          </w:tcPr>
          <w:p w14:paraId="4C5E008A" w14:textId="77777777" w:rsidR="005366DC" w:rsidRPr="00B97C9F" w:rsidRDefault="005366DC" w:rsidP="00D8019D">
            <w:pPr>
              <w:jc w:val="center"/>
              <w:rPr>
                <w:sz w:val="24"/>
                <w:szCs w:val="24"/>
              </w:rPr>
            </w:pPr>
          </w:p>
          <w:p w14:paraId="4D479768" w14:textId="77777777" w:rsidR="005366DC" w:rsidRPr="00B97C9F" w:rsidRDefault="005366DC" w:rsidP="00D8019D">
            <w:pPr>
              <w:jc w:val="center"/>
              <w:rPr>
                <w:sz w:val="24"/>
                <w:szCs w:val="24"/>
              </w:rPr>
            </w:pPr>
          </w:p>
          <w:p w14:paraId="4E88527D" w14:textId="77777777" w:rsidR="005366DC" w:rsidRPr="00B97C9F" w:rsidRDefault="005366DC" w:rsidP="00D8019D">
            <w:pPr>
              <w:jc w:val="center"/>
              <w:rPr>
                <w:sz w:val="24"/>
                <w:szCs w:val="24"/>
              </w:rPr>
            </w:pPr>
          </w:p>
          <w:p w14:paraId="5ED159DA" w14:textId="77777777" w:rsidR="005366DC" w:rsidRPr="00B97C9F" w:rsidRDefault="005366DC" w:rsidP="00D8019D">
            <w:pPr>
              <w:jc w:val="center"/>
              <w:rPr>
                <w:sz w:val="24"/>
                <w:szCs w:val="24"/>
              </w:rPr>
            </w:pPr>
          </w:p>
          <w:p w14:paraId="2070F53C" w14:textId="77777777" w:rsidR="005366DC" w:rsidRPr="00B97C9F" w:rsidRDefault="005366DC" w:rsidP="00D8019D">
            <w:pPr>
              <w:jc w:val="center"/>
              <w:rPr>
                <w:sz w:val="24"/>
                <w:szCs w:val="24"/>
              </w:rPr>
            </w:pPr>
          </w:p>
          <w:p w14:paraId="287CCDFF" w14:textId="77777777" w:rsidR="005366DC" w:rsidRPr="00B97C9F" w:rsidRDefault="005366DC" w:rsidP="00D8019D">
            <w:pPr>
              <w:jc w:val="center"/>
              <w:rPr>
                <w:sz w:val="24"/>
                <w:szCs w:val="24"/>
              </w:rPr>
            </w:pPr>
          </w:p>
          <w:p w14:paraId="56F78940" w14:textId="77777777" w:rsidR="005366DC" w:rsidRPr="00B97C9F" w:rsidRDefault="005366DC"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71593F61" w14:textId="77777777" w:rsidR="005366DC" w:rsidRPr="00B97C9F" w:rsidRDefault="005366DC" w:rsidP="00D8019D">
            <w:pPr>
              <w:pStyle w:val="Heading2"/>
              <w:rPr>
                <w:rFonts w:ascii="Times New Roman" w:hAnsi="Times New Roman" w:cs="Times New Roman"/>
                <w:sz w:val="24"/>
                <w:szCs w:val="24"/>
              </w:rPr>
            </w:pPr>
          </w:p>
          <w:p w14:paraId="07E151FF" w14:textId="77777777" w:rsidR="005366DC" w:rsidRPr="00B97C9F" w:rsidRDefault="005366DC" w:rsidP="00D8019D">
            <w:pPr>
              <w:pStyle w:val="Heading2"/>
              <w:rPr>
                <w:rFonts w:ascii="Times New Roman" w:hAnsi="Times New Roman" w:cs="Times New Roman"/>
                <w:sz w:val="24"/>
                <w:szCs w:val="24"/>
              </w:rPr>
            </w:pPr>
          </w:p>
          <w:p w14:paraId="6A134A86" w14:textId="77777777" w:rsidR="005366DC" w:rsidRPr="00886487" w:rsidRDefault="005366DC"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011EDAF0" w14:textId="77777777" w:rsidR="005366DC" w:rsidRPr="00886487" w:rsidRDefault="005366DC" w:rsidP="00D8019D">
            <w:pPr>
              <w:pStyle w:val="Heading2"/>
              <w:rPr>
                <w:rFonts w:ascii="Times New Roman" w:hAnsi="Times New Roman" w:cs="Times New Roman"/>
                <w:color w:val="000000" w:themeColor="text1"/>
                <w:sz w:val="24"/>
                <w:szCs w:val="24"/>
              </w:rPr>
            </w:pPr>
          </w:p>
          <w:p w14:paraId="17C1DE04" w14:textId="77777777" w:rsidR="005366DC" w:rsidRPr="00B97C9F" w:rsidRDefault="005366DC" w:rsidP="00D8019D">
            <w:pPr>
              <w:pStyle w:val="Heading2"/>
              <w:rPr>
                <w:rFonts w:ascii="Times New Roman" w:hAnsi="Times New Roman" w:cs="Times New Roman"/>
                <w:sz w:val="24"/>
                <w:szCs w:val="24"/>
              </w:rPr>
            </w:pPr>
          </w:p>
          <w:p w14:paraId="036EF51B" w14:textId="77777777" w:rsidR="005366DC" w:rsidRPr="00B97C9F" w:rsidRDefault="005366DC" w:rsidP="00D8019D">
            <w:pPr>
              <w:rPr>
                <w:sz w:val="24"/>
                <w:szCs w:val="24"/>
              </w:rPr>
            </w:pPr>
          </w:p>
          <w:p w14:paraId="52BDCDE2" w14:textId="77777777" w:rsidR="005366DC" w:rsidRPr="00B97C9F" w:rsidRDefault="005366DC" w:rsidP="00D8019D">
            <w:pPr>
              <w:rPr>
                <w:sz w:val="24"/>
                <w:szCs w:val="24"/>
              </w:rPr>
            </w:pPr>
            <w:r w:rsidRPr="00B97C9F">
              <w:rPr>
                <w:sz w:val="24"/>
                <w:szCs w:val="24"/>
              </w:rPr>
              <w:t>Case Number:</w:t>
            </w:r>
          </w:p>
          <w:p w14:paraId="56903AB8" w14:textId="77777777" w:rsidR="005366DC" w:rsidRPr="00B97C9F" w:rsidRDefault="005366DC"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6297E4E" w14:textId="77777777" w:rsidR="005366DC" w:rsidRPr="00B97C9F" w:rsidRDefault="005366DC" w:rsidP="00D8019D">
            <w:pPr>
              <w:rPr>
                <w:sz w:val="24"/>
                <w:szCs w:val="24"/>
              </w:rPr>
            </w:pPr>
          </w:p>
          <w:p w14:paraId="30DF71E5" w14:textId="77777777" w:rsidR="005366DC" w:rsidRPr="00B97C9F" w:rsidRDefault="005366DC" w:rsidP="00D8019D">
            <w:pPr>
              <w:rPr>
                <w:sz w:val="24"/>
                <w:szCs w:val="24"/>
              </w:rPr>
            </w:pPr>
          </w:p>
          <w:p w14:paraId="072125E7" w14:textId="77777777" w:rsidR="005366DC" w:rsidRPr="00B97C9F" w:rsidRDefault="005366DC"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5366DC" w:rsidRPr="00B97C9F" w14:paraId="50F2ADEE" w14:textId="77777777" w:rsidTr="00D8019D">
        <w:trPr>
          <w:trHeight w:val="287"/>
        </w:trPr>
        <w:tc>
          <w:tcPr>
            <w:tcW w:w="10217" w:type="dxa"/>
            <w:gridSpan w:val="2"/>
            <w:vAlign w:val="center"/>
          </w:tcPr>
          <w:p w14:paraId="2CAF599E" w14:textId="77777777" w:rsidR="005366DC" w:rsidRDefault="005366DC" w:rsidP="00D8019D">
            <w:pPr>
              <w:pStyle w:val="Heading1"/>
              <w:spacing w:after="0"/>
            </w:pPr>
          </w:p>
          <w:p w14:paraId="5E0DC2AF" w14:textId="757903C5" w:rsidR="005366DC" w:rsidRPr="00B97C9F" w:rsidRDefault="005366DC" w:rsidP="00D8019D">
            <w:pPr>
              <w:pStyle w:val="Heading1"/>
            </w:pPr>
            <w:r>
              <w:t>special VERDICT</w:t>
            </w:r>
            <w:r w:rsidRPr="00B97C9F">
              <w:t xml:space="preserve"> </w:t>
            </w:r>
          </w:p>
        </w:tc>
      </w:tr>
    </w:tbl>
    <w:p w14:paraId="37E23EA3" w14:textId="77777777" w:rsidR="00A73AE6" w:rsidRPr="00A73AE6" w:rsidRDefault="00A73AE6" w:rsidP="00A73AE6">
      <w:pPr>
        <w:rPr>
          <w:rFonts w:eastAsia="Times New Roman"/>
          <w:b/>
          <w:sz w:val="24"/>
          <w:szCs w:val="24"/>
        </w:rPr>
      </w:pPr>
    </w:p>
    <w:p w14:paraId="7D89D179" w14:textId="77777777" w:rsidR="00A73AE6" w:rsidRPr="00A73AE6" w:rsidRDefault="00A73AE6" w:rsidP="00A73AE6">
      <w:pPr>
        <w:rPr>
          <w:rFonts w:eastAsia="Times New Roman"/>
          <w:b/>
          <w:sz w:val="24"/>
          <w:szCs w:val="24"/>
        </w:rPr>
      </w:pPr>
    </w:p>
    <w:p w14:paraId="2B35FC21" w14:textId="77777777" w:rsidR="00A73AE6" w:rsidRPr="00A73AE6" w:rsidRDefault="00A73AE6" w:rsidP="00A73AE6">
      <w:pPr>
        <w:rPr>
          <w:rFonts w:eastAsia="Times New Roman"/>
          <w:b/>
          <w:sz w:val="24"/>
          <w:szCs w:val="24"/>
        </w:rPr>
      </w:pPr>
      <w:r w:rsidRPr="00A73AE6">
        <w:rPr>
          <w:rFonts w:eastAsia="Times New Roman"/>
          <w:b/>
          <w:sz w:val="24"/>
          <w:szCs w:val="24"/>
        </w:rPr>
        <w:t>We, the jury, present our Answers to Questions submitted by the Court, to which we have all agreed:</w:t>
      </w:r>
    </w:p>
    <w:p w14:paraId="51164A7D" w14:textId="77777777" w:rsidR="00A73AE6" w:rsidRPr="00A73AE6" w:rsidRDefault="00A73AE6" w:rsidP="00A73AE6">
      <w:pPr>
        <w:rPr>
          <w:rFonts w:eastAsia="Times New Roman"/>
          <w:b/>
          <w:sz w:val="24"/>
          <w:szCs w:val="24"/>
        </w:rPr>
      </w:pPr>
    </w:p>
    <w:p w14:paraId="5F3488B5" w14:textId="77777777" w:rsidR="00A73AE6" w:rsidRPr="00A73AE6" w:rsidRDefault="00A73AE6" w:rsidP="00A73AE6">
      <w:pPr>
        <w:ind w:firstLine="720"/>
        <w:rPr>
          <w:rFonts w:eastAsia="Times New Roman"/>
          <w:b/>
          <w:sz w:val="24"/>
          <w:szCs w:val="24"/>
        </w:rPr>
      </w:pPr>
      <w:r w:rsidRPr="00A73AE6">
        <w:rPr>
          <w:rFonts w:eastAsia="Times New Roman"/>
          <w:b/>
          <w:sz w:val="24"/>
          <w:szCs w:val="24"/>
        </w:rPr>
        <w:t xml:space="preserve">QUESTION NO. 1: Did the plaintiff, </w:t>
      </w:r>
      <w:r w:rsidRPr="00A73AE6">
        <w:rPr>
          <w:rFonts w:eastAsia="Times New Roman"/>
          <w:i/>
          <w:sz w:val="24"/>
          <w:szCs w:val="24"/>
        </w:rPr>
        <w:t>(name)</w:t>
      </w:r>
      <w:r w:rsidRPr="00A73AE6">
        <w:rPr>
          <w:rFonts w:eastAsia="Times New Roman"/>
          <w:b/>
          <w:sz w:val="24"/>
          <w:szCs w:val="24"/>
        </w:rPr>
        <w:t>, own a white horse? (yes or no)</w:t>
      </w:r>
    </w:p>
    <w:p w14:paraId="7D6D65C9" w14:textId="77777777" w:rsidR="00A73AE6" w:rsidRPr="00A73AE6" w:rsidRDefault="00A73AE6" w:rsidP="00A73AE6">
      <w:pPr>
        <w:ind w:firstLine="720"/>
        <w:rPr>
          <w:rFonts w:eastAsia="Times New Roman"/>
          <w:b/>
          <w:sz w:val="24"/>
          <w:szCs w:val="24"/>
        </w:rPr>
      </w:pPr>
    </w:p>
    <w:p w14:paraId="68E6CEA5" w14:textId="77777777" w:rsidR="00A73AE6" w:rsidRPr="00A73AE6" w:rsidRDefault="00A73AE6" w:rsidP="00A73AE6">
      <w:pPr>
        <w:ind w:firstLine="720"/>
        <w:rPr>
          <w:rFonts w:eastAsia="Times New Roman"/>
          <w:b/>
          <w:sz w:val="24"/>
          <w:szCs w:val="24"/>
        </w:rPr>
      </w:pPr>
      <w:r w:rsidRPr="00A73AE6">
        <w:rPr>
          <w:rFonts w:eastAsia="Times New Roman"/>
          <w:b/>
          <w:sz w:val="24"/>
          <w:szCs w:val="24"/>
        </w:rPr>
        <w:t>ANSWER NO. 1: ______</w:t>
      </w:r>
    </w:p>
    <w:p w14:paraId="79928F3E" w14:textId="77777777" w:rsidR="00A73AE6" w:rsidRPr="00A73AE6" w:rsidRDefault="00A73AE6" w:rsidP="00A73AE6">
      <w:pPr>
        <w:ind w:firstLine="720"/>
        <w:rPr>
          <w:rFonts w:eastAsia="Times New Roman"/>
          <w:b/>
          <w:sz w:val="24"/>
          <w:szCs w:val="24"/>
        </w:rPr>
      </w:pPr>
    </w:p>
    <w:p w14:paraId="068E2EAB" w14:textId="77777777" w:rsidR="00A73AE6" w:rsidRPr="00A73AE6" w:rsidRDefault="00A73AE6" w:rsidP="00A73AE6">
      <w:pPr>
        <w:ind w:firstLine="720"/>
        <w:rPr>
          <w:rFonts w:eastAsia="Times New Roman"/>
          <w:b/>
          <w:sz w:val="24"/>
          <w:szCs w:val="24"/>
        </w:rPr>
      </w:pPr>
      <w:r w:rsidRPr="00A73AE6">
        <w:rPr>
          <w:rFonts w:eastAsia="Times New Roman"/>
          <w:b/>
          <w:sz w:val="24"/>
          <w:szCs w:val="24"/>
        </w:rPr>
        <w:t xml:space="preserve">QUESTION NO. 2: Did the defendant, </w:t>
      </w:r>
      <w:r w:rsidRPr="00A73AE6">
        <w:rPr>
          <w:rFonts w:eastAsia="Times New Roman"/>
          <w:i/>
          <w:sz w:val="24"/>
          <w:szCs w:val="24"/>
        </w:rPr>
        <w:t>(name)</w:t>
      </w:r>
      <w:r w:rsidRPr="00A73AE6">
        <w:rPr>
          <w:rFonts w:eastAsia="Times New Roman"/>
          <w:b/>
          <w:sz w:val="24"/>
          <w:szCs w:val="24"/>
        </w:rPr>
        <w:t>, ride the white horse without the plaintiff’s permission? (yes or no)</w:t>
      </w:r>
    </w:p>
    <w:p w14:paraId="17A11464" w14:textId="77777777" w:rsidR="00A73AE6" w:rsidRPr="00A73AE6" w:rsidRDefault="00A73AE6" w:rsidP="00A73AE6">
      <w:pPr>
        <w:ind w:firstLine="720"/>
        <w:rPr>
          <w:rFonts w:eastAsia="Times New Roman"/>
          <w:b/>
          <w:sz w:val="24"/>
          <w:szCs w:val="24"/>
        </w:rPr>
      </w:pPr>
    </w:p>
    <w:p w14:paraId="1997F1A2" w14:textId="77777777" w:rsidR="00A73AE6" w:rsidRPr="00A73AE6" w:rsidRDefault="00A73AE6" w:rsidP="00A73AE6">
      <w:pPr>
        <w:ind w:firstLine="720"/>
        <w:rPr>
          <w:rFonts w:eastAsia="Times New Roman"/>
          <w:b/>
          <w:sz w:val="24"/>
          <w:szCs w:val="24"/>
        </w:rPr>
      </w:pPr>
      <w:r w:rsidRPr="00A73AE6">
        <w:rPr>
          <w:rFonts w:eastAsia="Times New Roman"/>
          <w:b/>
          <w:sz w:val="24"/>
          <w:szCs w:val="24"/>
        </w:rPr>
        <w:t>ANSWER NO. 2: ______</w:t>
      </w:r>
    </w:p>
    <w:p w14:paraId="751D9B41" w14:textId="77777777" w:rsidR="00A73AE6" w:rsidRPr="00A73AE6" w:rsidRDefault="00A73AE6" w:rsidP="00A73AE6">
      <w:pPr>
        <w:ind w:firstLine="720"/>
        <w:rPr>
          <w:rFonts w:eastAsia="Times New Roman"/>
          <w:b/>
          <w:sz w:val="24"/>
          <w:szCs w:val="24"/>
        </w:rPr>
      </w:pPr>
    </w:p>
    <w:p w14:paraId="0BDA10CA" w14:textId="77777777" w:rsidR="00A73AE6" w:rsidRPr="00A73AE6" w:rsidRDefault="00A73AE6" w:rsidP="00A73AE6">
      <w:pPr>
        <w:ind w:firstLine="720"/>
        <w:rPr>
          <w:rFonts w:eastAsia="Times New Roman"/>
          <w:b/>
          <w:sz w:val="24"/>
          <w:szCs w:val="24"/>
        </w:rPr>
      </w:pPr>
      <w:r w:rsidRPr="00A73AE6">
        <w:rPr>
          <w:rFonts w:eastAsia="Times New Roman"/>
          <w:b/>
          <w:sz w:val="24"/>
          <w:szCs w:val="24"/>
        </w:rPr>
        <w:t>QUESTION NO. 3: Was the plaintiff damaged as a result of the defendant’s riding of the white horse? (yes or no)</w:t>
      </w:r>
    </w:p>
    <w:p w14:paraId="47C2D8BE" w14:textId="77777777" w:rsidR="00A73AE6" w:rsidRPr="00A73AE6" w:rsidRDefault="00A73AE6" w:rsidP="00A73AE6">
      <w:pPr>
        <w:ind w:firstLine="720"/>
        <w:rPr>
          <w:rFonts w:eastAsia="Times New Roman"/>
          <w:b/>
          <w:sz w:val="24"/>
          <w:szCs w:val="24"/>
        </w:rPr>
      </w:pPr>
    </w:p>
    <w:p w14:paraId="1901D62E" w14:textId="77777777" w:rsidR="00A73AE6" w:rsidRPr="00A73AE6" w:rsidRDefault="00A73AE6" w:rsidP="00A73AE6">
      <w:pPr>
        <w:ind w:firstLine="720"/>
        <w:rPr>
          <w:rFonts w:eastAsia="Times New Roman"/>
          <w:b/>
          <w:sz w:val="24"/>
          <w:szCs w:val="24"/>
        </w:rPr>
      </w:pPr>
      <w:r w:rsidRPr="00A73AE6">
        <w:rPr>
          <w:rFonts w:eastAsia="Times New Roman"/>
          <w:b/>
          <w:sz w:val="24"/>
          <w:szCs w:val="24"/>
        </w:rPr>
        <w:t>ANSWER NO. 3: ______</w:t>
      </w:r>
    </w:p>
    <w:p w14:paraId="76825E6D" w14:textId="77777777" w:rsidR="00A73AE6" w:rsidRPr="00A73AE6" w:rsidRDefault="00A73AE6" w:rsidP="00A73AE6">
      <w:pPr>
        <w:ind w:firstLine="720"/>
        <w:rPr>
          <w:rFonts w:eastAsia="Times New Roman"/>
          <w:b/>
          <w:sz w:val="24"/>
          <w:szCs w:val="24"/>
        </w:rPr>
      </w:pPr>
    </w:p>
    <w:p w14:paraId="026D72E3" w14:textId="77777777" w:rsidR="00A73AE6" w:rsidRPr="00A73AE6" w:rsidRDefault="00A73AE6" w:rsidP="00A73AE6">
      <w:pPr>
        <w:ind w:firstLine="720"/>
        <w:rPr>
          <w:rFonts w:eastAsia="Times New Roman"/>
          <w:b/>
          <w:sz w:val="24"/>
          <w:szCs w:val="24"/>
        </w:rPr>
      </w:pPr>
      <w:r w:rsidRPr="00A73AE6">
        <w:rPr>
          <w:rFonts w:eastAsia="Times New Roman"/>
          <w:b/>
          <w:sz w:val="24"/>
          <w:szCs w:val="24"/>
        </w:rPr>
        <w:t>QUESTION NO. 4: State the amount of damages, if any, which the plaintiff had that were caused by the conduct of the defendant? (insert the amount or “none”)</w:t>
      </w:r>
    </w:p>
    <w:p w14:paraId="3BDD2889" w14:textId="77777777" w:rsidR="00A73AE6" w:rsidRPr="00A73AE6" w:rsidRDefault="00A73AE6" w:rsidP="00A73AE6">
      <w:pPr>
        <w:ind w:firstLine="720"/>
        <w:rPr>
          <w:rFonts w:eastAsia="Times New Roman"/>
          <w:b/>
          <w:sz w:val="24"/>
          <w:szCs w:val="24"/>
        </w:rPr>
      </w:pPr>
    </w:p>
    <w:p w14:paraId="2E68E0D8" w14:textId="77777777" w:rsidR="00A73AE6" w:rsidRPr="00A73AE6" w:rsidRDefault="00A73AE6" w:rsidP="00A73AE6">
      <w:pPr>
        <w:ind w:firstLine="720"/>
        <w:rPr>
          <w:rFonts w:eastAsia="Times New Roman"/>
          <w:b/>
          <w:sz w:val="24"/>
          <w:szCs w:val="24"/>
        </w:rPr>
      </w:pPr>
      <w:r w:rsidRPr="00A73AE6">
        <w:rPr>
          <w:rFonts w:eastAsia="Times New Roman"/>
          <w:b/>
          <w:sz w:val="24"/>
          <w:szCs w:val="24"/>
        </w:rPr>
        <w:t>ANSWER NO. 4: $______.</w:t>
      </w:r>
    </w:p>
    <w:p w14:paraId="08869D7B" w14:textId="77777777" w:rsidR="00A73AE6" w:rsidRPr="00A73AE6" w:rsidRDefault="00A73AE6" w:rsidP="00A73AE6">
      <w:pPr>
        <w:rPr>
          <w:rFonts w:eastAsia="Times New Roman"/>
          <w:b/>
          <w:sz w:val="24"/>
          <w:szCs w:val="24"/>
        </w:rPr>
      </w:pPr>
    </w:p>
    <w:p w14:paraId="2F543773" w14:textId="77777777" w:rsidR="00A73AE6" w:rsidRPr="00A73AE6" w:rsidRDefault="00A73AE6" w:rsidP="00A73AE6">
      <w:pPr>
        <w:rPr>
          <w:rFonts w:eastAsia="Times New Roman"/>
          <w:b/>
          <w:sz w:val="24"/>
          <w:szCs w:val="24"/>
        </w:rPr>
      </w:pPr>
    </w:p>
    <w:p w14:paraId="4CE0005B" w14:textId="77777777" w:rsidR="00A73AE6" w:rsidRPr="00A73AE6" w:rsidRDefault="00A73AE6" w:rsidP="00A73AE6">
      <w:pPr>
        <w:keepNext/>
        <w:keepLines/>
        <w:rPr>
          <w:rFonts w:eastAsia="Times New Roman"/>
          <w:b/>
          <w:sz w:val="24"/>
          <w:szCs w:val="24"/>
        </w:rPr>
      </w:pPr>
      <w:r w:rsidRPr="00A73AE6">
        <w:rPr>
          <w:rFonts w:eastAsia="Times New Roman"/>
          <w:b/>
          <w:sz w:val="24"/>
          <w:szCs w:val="24"/>
        </w:rPr>
        <w:t xml:space="preserve">     ______________________________  ______________________________</w:t>
      </w:r>
    </w:p>
    <w:p w14:paraId="487A8B22" w14:textId="77777777" w:rsidR="00A73AE6" w:rsidRPr="00A73AE6" w:rsidRDefault="00A73AE6" w:rsidP="00A73AE6">
      <w:pPr>
        <w:keepNext/>
        <w:keepLines/>
        <w:rPr>
          <w:rFonts w:eastAsia="Times New Roman"/>
          <w:b/>
          <w:sz w:val="24"/>
          <w:szCs w:val="24"/>
        </w:rPr>
      </w:pPr>
      <w:r w:rsidRPr="00A73AE6">
        <w:rPr>
          <w:rFonts w:eastAsia="Times New Roman"/>
          <w:b/>
          <w:sz w:val="24"/>
          <w:szCs w:val="24"/>
        </w:rPr>
        <w:t xml:space="preserve">                                               </w:t>
      </w:r>
      <w:r w:rsidRPr="00A73AE6">
        <w:rPr>
          <w:rFonts w:eastAsia="Times New Roman"/>
          <w:b/>
          <w:sz w:val="24"/>
          <w:szCs w:val="24"/>
        </w:rPr>
        <w:tab/>
      </w:r>
      <w:r w:rsidRPr="00A73AE6">
        <w:rPr>
          <w:rFonts w:eastAsia="Times New Roman"/>
          <w:b/>
          <w:sz w:val="24"/>
          <w:szCs w:val="24"/>
        </w:rPr>
        <w:tab/>
      </w:r>
      <w:r w:rsidRPr="00A73AE6">
        <w:rPr>
          <w:rFonts w:eastAsia="Times New Roman"/>
          <w:b/>
          <w:sz w:val="24"/>
          <w:szCs w:val="24"/>
        </w:rPr>
        <w:tab/>
      </w:r>
      <w:r w:rsidRPr="00A73AE6">
        <w:rPr>
          <w:rFonts w:eastAsia="Times New Roman"/>
          <w:b/>
          <w:sz w:val="24"/>
          <w:szCs w:val="24"/>
        </w:rPr>
        <w:tab/>
      </w:r>
      <w:r w:rsidRPr="00A73AE6">
        <w:rPr>
          <w:rFonts w:eastAsia="Times New Roman"/>
          <w:b/>
          <w:sz w:val="24"/>
          <w:szCs w:val="24"/>
        </w:rPr>
        <w:tab/>
        <w:t>Foreperson</w:t>
      </w:r>
    </w:p>
    <w:p w14:paraId="20387CA8" w14:textId="77777777" w:rsidR="00A73AE6" w:rsidRPr="00A73AE6" w:rsidRDefault="00A73AE6" w:rsidP="00A73AE6">
      <w:pPr>
        <w:keepNext/>
        <w:keepLines/>
        <w:rPr>
          <w:rFonts w:eastAsia="Times New Roman"/>
          <w:b/>
          <w:sz w:val="24"/>
          <w:szCs w:val="24"/>
        </w:rPr>
      </w:pPr>
      <w:r w:rsidRPr="00A73AE6">
        <w:rPr>
          <w:rFonts w:eastAsia="Times New Roman"/>
          <w:b/>
          <w:sz w:val="24"/>
          <w:szCs w:val="24"/>
        </w:rPr>
        <w:t xml:space="preserve">     ______________________________  ______________________________</w:t>
      </w:r>
    </w:p>
    <w:p w14:paraId="321302B0" w14:textId="77777777" w:rsidR="00A73AE6" w:rsidRPr="00A73AE6" w:rsidRDefault="00A73AE6" w:rsidP="00A73AE6">
      <w:pPr>
        <w:keepNext/>
        <w:keepLines/>
        <w:rPr>
          <w:rFonts w:eastAsia="Times New Roman"/>
          <w:b/>
          <w:sz w:val="24"/>
          <w:szCs w:val="24"/>
        </w:rPr>
      </w:pPr>
      <w:r w:rsidRPr="00A73AE6">
        <w:rPr>
          <w:rFonts w:eastAsia="Times New Roman"/>
          <w:b/>
          <w:sz w:val="24"/>
          <w:szCs w:val="24"/>
        </w:rPr>
        <w:t xml:space="preserve">     </w:t>
      </w:r>
    </w:p>
    <w:p w14:paraId="1E5AE29F" w14:textId="77777777" w:rsidR="00A73AE6" w:rsidRPr="00A73AE6" w:rsidRDefault="00A73AE6" w:rsidP="00A73AE6">
      <w:pPr>
        <w:keepNext/>
        <w:keepLines/>
        <w:rPr>
          <w:rFonts w:eastAsia="Times New Roman"/>
          <w:b/>
          <w:sz w:val="24"/>
          <w:szCs w:val="24"/>
        </w:rPr>
      </w:pPr>
      <w:r w:rsidRPr="00A73AE6">
        <w:rPr>
          <w:rFonts w:eastAsia="Times New Roman"/>
          <w:b/>
          <w:sz w:val="24"/>
          <w:szCs w:val="24"/>
        </w:rPr>
        <w:t xml:space="preserve">     ______________________________  ______________________________</w:t>
      </w:r>
    </w:p>
    <w:p w14:paraId="1FB4A895" w14:textId="77777777" w:rsidR="00A73AE6" w:rsidRPr="00B0264D" w:rsidRDefault="00A73AE6" w:rsidP="00A73AE6">
      <w:pPr>
        <w:rPr>
          <w:rFonts w:eastAsia="Times New Roman"/>
          <w:sz w:val="24"/>
          <w:szCs w:val="24"/>
        </w:rPr>
      </w:pPr>
    </w:p>
    <w:p w14:paraId="70B42628" w14:textId="77777777" w:rsidR="00A73AE6" w:rsidRDefault="00A73AE6" w:rsidP="00A73AE6">
      <w:pPr>
        <w:jc w:val="center"/>
        <w:rPr>
          <w:rFonts w:eastAsia="Times New Roman"/>
          <w:sz w:val="24"/>
          <w:szCs w:val="24"/>
        </w:rPr>
      </w:pPr>
    </w:p>
    <w:p w14:paraId="4A28B80E" w14:textId="77777777" w:rsidR="00A73AE6" w:rsidRPr="0054263B" w:rsidRDefault="00A73AE6" w:rsidP="00A73AE6">
      <w:pPr>
        <w:keepNext/>
        <w:spacing w:after="240"/>
        <w:jc w:val="center"/>
        <w:rPr>
          <w:rFonts w:eastAsia="Times New Roman"/>
          <w:b/>
          <w:sz w:val="24"/>
          <w:szCs w:val="24"/>
        </w:rPr>
      </w:pPr>
      <w:r w:rsidRPr="0054263B">
        <w:rPr>
          <w:rFonts w:eastAsia="Times New Roman"/>
          <w:b/>
          <w:sz w:val="24"/>
          <w:szCs w:val="24"/>
        </w:rPr>
        <w:t>Notes on Use</w:t>
      </w:r>
    </w:p>
    <w:p w14:paraId="1729BDBE" w14:textId="77777777" w:rsidR="00A73AE6" w:rsidRPr="00A73AE6" w:rsidRDefault="00A73AE6" w:rsidP="00A73AE6">
      <w:pPr>
        <w:spacing w:after="240"/>
        <w:ind w:firstLine="720"/>
        <w:rPr>
          <w:rFonts w:eastAsia="Times New Roman"/>
          <w:sz w:val="24"/>
          <w:szCs w:val="24"/>
        </w:rPr>
      </w:pPr>
      <w:r w:rsidRPr="00A73AE6">
        <w:rPr>
          <w:rFonts w:eastAsia="Times New Roman"/>
          <w:sz w:val="24"/>
          <w:szCs w:val="24"/>
        </w:rPr>
        <w:t>1. See the Notes on Use to Instructions 4:4 and 4:15.</w:t>
      </w:r>
    </w:p>
    <w:p w14:paraId="3760CE88" w14:textId="77777777" w:rsidR="00A73AE6" w:rsidRPr="00A73AE6" w:rsidRDefault="00A73AE6" w:rsidP="00A73AE6">
      <w:pPr>
        <w:spacing w:after="240"/>
        <w:ind w:firstLine="720"/>
        <w:rPr>
          <w:rFonts w:eastAsia="Times New Roman"/>
          <w:sz w:val="24"/>
          <w:szCs w:val="24"/>
        </w:rPr>
      </w:pPr>
      <w:r w:rsidRPr="00A73AE6">
        <w:rPr>
          <w:rFonts w:eastAsia="Times New Roman"/>
          <w:sz w:val="24"/>
          <w:szCs w:val="24"/>
        </w:rPr>
        <w:t>2. When this form is used under C.R.C.P. 49(b) to submit written interrogatories to the jury to accompany a general verdict, the caption title “Special Verdict” should be changed to “Answers to Written Interrogatories.”</w:t>
      </w:r>
    </w:p>
    <w:p w14:paraId="17E00D34" w14:textId="77777777" w:rsidR="00A73AE6" w:rsidRPr="0054263B" w:rsidRDefault="00A73AE6" w:rsidP="00A73AE6">
      <w:pPr>
        <w:keepNext/>
        <w:spacing w:after="240"/>
        <w:jc w:val="center"/>
        <w:rPr>
          <w:rFonts w:eastAsia="Times New Roman"/>
          <w:b/>
          <w:sz w:val="24"/>
          <w:szCs w:val="24"/>
        </w:rPr>
      </w:pPr>
      <w:r>
        <w:rPr>
          <w:rFonts w:eastAsia="Times New Roman"/>
          <w:b/>
          <w:sz w:val="24"/>
          <w:szCs w:val="24"/>
        </w:rPr>
        <w:t>Source and Authority</w:t>
      </w:r>
    </w:p>
    <w:p w14:paraId="0967368C" w14:textId="77777777" w:rsidR="00A73AE6" w:rsidRDefault="00A73AE6" w:rsidP="00A73AE6">
      <w:pPr>
        <w:spacing w:after="240"/>
        <w:ind w:firstLine="720"/>
        <w:rPr>
          <w:rFonts w:eastAsia="Times New Roman"/>
          <w:sz w:val="24"/>
          <w:szCs w:val="24"/>
        </w:rPr>
      </w:pPr>
      <w:r w:rsidRPr="00A73AE6">
        <w:rPr>
          <w:rFonts w:eastAsia="Times New Roman"/>
          <w:sz w:val="24"/>
          <w:szCs w:val="24"/>
        </w:rPr>
        <w:t>This instruction is supported by C.R.C.P. 49.</w:t>
      </w:r>
    </w:p>
    <w:p w14:paraId="57A4443E" w14:textId="77777777" w:rsidR="00FF171F" w:rsidRDefault="00FF171F">
      <w:pPr>
        <w:rPr>
          <w:rFonts w:eastAsia="Times New Roman"/>
          <w:sz w:val="24"/>
          <w:szCs w:val="24"/>
        </w:rPr>
      </w:pPr>
      <w:r>
        <w:rPr>
          <w:rFonts w:eastAsia="Times New Roman"/>
          <w:sz w:val="24"/>
          <w:szCs w:val="24"/>
        </w:rPr>
        <w:br w:type="page"/>
      </w:r>
    </w:p>
    <w:p w14:paraId="53DADEE1" w14:textId="77777777" w:rsidR="00FF171F" w:rsidRPr="009E3DA4" w:rsidRDefault="00FF171F" w:rsidP="00FF171F">
      <w:pPr>
        <w:spacing w:after="240"/>
        <w:ind w:left="720" w:hanging="720"/>
        <w:rPr>
          <w:rFonts w:eastAsia="Times New Roman"/>
          <w:b/>
          <w:sz w:val="24"/>
          <w:szCs w:val="24"/>
        </w:rPr>
      </w:pPr>
      <w:bookmarkStart w:id="18" w:name="a4_17"/>
      <w:bookmarkEnd w:id="18"/>
      <w:r w:rsidRPr="00A73AE6">
        <w:rPr>
          <w:rFonts w:eastAsia="Times New Roman"/>
          <w:b/>
          <w:sz w:val="24"/>
          <w:szCs w:val="24"/>
        </w:rPr>
        <w:lastRenderedPageBreak/>
        <w:t>4:1</w:t>
      </w:r>
      <w:r>
        <w:rPr>
          <w:rFonts w:eastAsia="Times New Roman"/>
          <w:b/>
          <w:sz w:val="24"/>
          <w:szCs w:val="24"/>
        </w:rPr>
        <w:t>7</w:t>
      </w:r>
      <w:r w:rsidRPr="00A73AE6">
        <w:rPr>
          <w:rFonts w:eastAsia="Times New Roman"/>
          <w:b/>
          <w:sz w:val="24"/>
          <w:szCs w:val="24"/>
        </w:rPr>
        <w:t xml:space="preserve"> </w:t>
      </w:r>
      <w:r w:rsidRPr="00A73AE6">
        <w:rPr>
          <w:rFonts w:eastAsia="Times New Roman"/>
          <w:b/>
          <w:sz w:val="24"/>
          <w:szCs w:val="24"/>
        </w:rPr>
        <w:tab/>
      </w:r>
      <w:r>
        <w:rPr>
          <w:rFonts w:eastAsia="Times New Roman"/>
          <w:b/>
          <w:sz w:val="24"/>
          <w:szCs w:val="24"/>
        </w:rPr>
        <w:t>RESERVED FOR FUTURE USE</w:t>
      </w:r>
    </w:p>
    <w:p w14:paraId="0EA54E35" w14:textId="77777777" w:rsidR="00FF171F" w:rsidRDefault="00FF171F" w:rsidP="00FF171F">
      <w:pPr>
        <w:ind w:firstLine="720"/>
        <w:rPr>
          <w:rFonts w:eastAsia="Times New Roman"/>
          <w:sz w:val="24"/>
          <w:szCs w:val="24"/>
        </w:rPr>
      </w:pPr>
      <w:r>
        <w:rPr>
          <w:rFonts w:eastAsia="Times New Roman"/>
          <w:sz w:val="24"/>
          <w:szCs w:val="24"/>
        </w:rPr>
        <w:br w:type="page"/>
      </w:r>
    </w:p>
    <w:p w14:paraId="76B61361" w14:textId="77777777" w:rsidR="00FF171F" w:rsidRPr="009E3DA4" w:rsidRDefault="00FF171F" w:rsidP="00FF171F">
      <w:pPr>
        <w:spacing w:after="240"/>
        <w:ind w:left="720" w:hanging="720"/>
        <w:rPr>
          <w:rFonts w:eastAsia="Times New Roman"/>
          <w:b/>
          <w:sz w:val="24"/>
          <w:szCs w:val="24"/>
        </w:rPr>
      </w:pPr>
      <w:bookmarkStart w:id="19" w:name="a4_18"/>
      <w:bookmarkEnd w:id="19"/>
      <w:r w:rsidRPr="00A73AE6">
        <w:rPr>
          <w:rFonts w:eastAsia="Times New Roman"/>
          <w:b/>
          <w:sz w:val="24"/>
          <w:szCs w:val="24"/>
        </w:rPr>
        <w:lastRenderedPageBreak/>
        <w:t>4:1</w:t>
      </w:r>
      <w:r>
        <w:rPr>
          <w:rFonts w:eastAsia="Times New Roman"/>
          <w:b/>
          <w:sz w:val="24"/>
          <w:szCs w:val="24"/>
        </w:rPr>
        <w:t>8</w:t>
      </w:r>
      <w:r w:rsidRPr="00A73AE6">
        <w:rPr>
          <w:rFonts w:eastAsia="Times New Roman"/>
          <w:b/>
          <w:sz w:val="24"/>
          <w:szCs w:val="24"/>
        </w:rPr>
        <w:t xml:space="preserve"> </w:t>
      </w:r>
      <w:r w:rsidRPr="00A73AE6">
        <w:rPr>
          <w:rFonts w:eastAsia="Times New Roman"/>
          <w:b/>
          <w:sz w:val="24"/>
          <w:szCs w:val="24"/>
        </w:rPr>
        <w:tab/>
      </w:r>
      <w:r>
        <w:rPr>
          <w:rFonts w:eastAsia="Times New Roman"/>
          <w:b/>
          <w:sz w:val="24"/>
          <w:szCs w:val="24"/>
        </w:rPr>
        <w:t>RESERVED FOR FUTURE USE</w:t>
      </w:r>
    </w:p>
    <w:p w14:paraId="42125F0F" w14:textId="77777777" w:rsidR="00FF171F" w:rsidRDefault="00FF171F" w:rsidP="00FF171F">
      <w:pPr>
        <w:ind w:firstLine="720"/>
        <w:rPr>
          <w:rFonts w:eastAsia="Times New Roman"/>
          <w:sz w:val="24"/>
          <w:szCs w:val="24"/>
        </w:rPr>
      </w:pPr>
      <w:r>
        <w:rPr>
          <w:rFonts w:eastAsia="Times New Roman"/>
          <w:sz w:val="24"/>
          <w:szCs w:val="24"/>
        </w:rPr>
        <w:br w:type="page"/>
      </w:r>
    </w:p>
    <w:p w14:paraId="55D58ECD" w14:textId="77777777" w:rsidR="00FF171F" w:rsidRPr="009E3DA4" w:rsidRDefault="00FF171F" w:rsidP="00FF171F">
      <w:pPr>
        <w:spacing w:after="240"/>
        <w:ind w:left="720" w:hanging="720"/>
        <w:rPr>
          <w:rFonts w:eastAsia="Times New Roman"/>
          <w:b/>
          <w:sz w:val="24"/>
          <w:szCs w:val="24"/>
        </w:rPr>
      </w:pPr>
      <w:bookmarkStart w:id="20" w:name="a4_19"/>
      <w:bookmarkEnd w:id="20"/>
      <w:r w:rsidRPr="00A73AE6">
        <w:rPr>
          <w:rFonts w:eastAsia="Times New Roman"/>
          <w:b/>
          <w:sz w:val="24"/>
          <w:szCs w:val="24"/>
        </w:rPr>
        <w:lastRenderedPageBreak/>
        <w:t>4:1</w:t>
      </w:r>
      <w:r>
        <w:rPr>
          <w:rFonts w:eastAsia="Times New Roman"/>
          <w:b/>
          <w:sz w:val="24"/>
          <w:szCs w:val="24"/>
        </w:rPr>
        <w:t>9</w:t>
      </w:r>
      <w:r w:rsidRPr="00A73AE6">
        <w:rPr>
          <w:rFonts w:eastAsia="Times New Roman"/>
          <w:b/>
          <w:sz w:val="24"/>
          <w:szCs w:val="24"/>
        </w:rPr>
        <w:t xml:space="preserve"> </w:t>
      </w:r>
      <w:r w:rsidRPr="00A73AE6">
        <w:rPr>
          <w:rFonts w:eastAsia="Times New Roman"/>
          <w:b/>
          <w:sz w:val="24"/>
          <w:szCs w:val="24"/>
        </w:rPr>
        <w:tab/>
      </w:r>
      <w:r>
        <w:rPr>
          <w:rFonts w:eastAsia="Times New Roman"/>
          <w:b/>
          <w:sz w:val="24"/>
          <w:szCs w:val="24"/>
        </w:rPr>
        <w:t>RESERVED FOR FUTURE USE</w:t>
      </w:r>
    </w:p>
    <w:p w14:paraId="7CD42BD4" w14:textId="77777777" w:rsidR="005D3156" w:rsidRDefault="005D3156" w:rsidP="00FF171F">
      <w:pPr>
        <w:ind w:firstLine="720"/>
        <w:rPr>
          <w:rFonts w:eastAsia="Times New Roman"/>
          <w:sz w:val="24"/>
          <w:szCs w:val="24"/>
        </w:rPr>
      </w:pPr>
      <w:r>
        <w:rPr>
          <w:rFonts w:eastAsia="Times New Roman"/>
          <w:sz w:val="24"/>
          <w:szCs w:val="24"/>
        </w:rPr>
        <w:br w:type="page"/>
      </w:r>
    </w:p>
    <w:p w14:paraId="72A270A7" w14:textId="77777777" w:rsidR="005D3156" w:rsidRPr="009E3DA4" w:rsidRDefault="00E172C8" w:rsidP="005D3156">
      <w:pPr>
        <w:spacing w:after="240"/>
        <w:ind w:left="720" w:hanging="720"/>
        <w:rPr>
          <w:rFonts w:eastAsia="Times New Roman"/>
          <w:b/>
          <w:sz w:val="24"/>
          <w:szCs w:val="24"/>
        </w:rPr>
      </w:pPr>
      <w:bookmarkStart w:id="21" w:name="a4_20"/>
      <w:bookmarkEnd w:id="21"/>
      <w:r>
        <w:rPr>
          <w:rFonts w:eastAsia="Times New Roman"/>
          <w:b/>
          <w:bCs/>
          <w:sz w:val="24"/>
          <w:szCs w:val="24"/>
        </w:rPr>
        <w:lastRenderedPageBreak/>
        <w:t>4:20</w:t>
      </w:r>
      <w:r>
        <w:rPr>
          <w:rFonts w:eastAsia="Times New Roman"/>
          <w:b/>
          <w:bCs/>
          <w:sz w:val="24"/>
          <w:szCs w:val="24"/>
        </w:rPr>
        <w:tab/>
      </w:r>
      <w:r w:rsidR="005D3156" w:rsidRPr="005D3156">
        <w:rPr>
          <w:rFonts w:eastAsia="Times New Roman"/>
          <w:b/>
          <w:bCs/>
          <w:sz w:val="24"/>
          <w:szCs w:val="24"/>
        </w:rPr>
        <w:t>MODEL UNIFIED VERDICT FORM</w:t>
      </w:r>
    </w:p>
    <w:p w14:paraId="5CC8B49F" w14:textId="77777777" w:rsidR="00850A48" w:rsidRPr="00850A48" w:rsidRDefault="00850A48" w:rsidP="00850A48">
      <w:pPr>
        <w:widowControl w:val="0"/>
        <w:ind w:firstLine="720"/>
        <w:jc w:val="both"/>
        <w:outlineLvl w:val="0"/>
        <w:rPr>
          <w:rFonts w:eastAsia="Times New Roman"/>
          <w:b/>
          <w:bCs/>
          <w:szCs w:val="22"/>
        </w:rPr>
      </w:pPr>
      <w:r w:rsidRPr="00850A48">
        <w:rPr>
          <w:rFonts w:eastAsia="Times New Roman"/>
          <w:b/>
          <w:bCs/>
          <w:szCs w:val="22"/>
        </w:rPr>
        <w:t>You are instructed to answer the following questions. You must apply the law in the instructions that the Court gave you to the facts that were proved by the evidence. You must all agree on your answer to each question and you must all sign the completed form on the signature lines.</w:t>
      </w:r>
    </w:p>
    <w:p w14:paraId="1AC61EA4" w14:textId="77777777" w:rsidR="00850A48" w:rsidRPr="00850A48" w:rsidRDefault="00850A48" w:rsidP="00850A48">
      <w:pPr>
        <w:widowControl w:val="0"/>
        <w:ind w:firstLine="720"/>
        <w:rPr>
          <w:szCs w:val="22"/>
        </w:rPr>
      </w:pPr>
    </w:p>
    <w:p w14:paraId="3D923C1D" w14:textId="77777777" w:rsidR="00850A48" w:rsidRPr="00850A48" w:rsidRDefault="00850A48" w:rsidP="00850A48">
      <w:pPr>
        <w:widowControl w:val="0"/>
        <w:jc w:val="both"/>
        <w:outlineLvl w:val="0"/>
        <w:rPr>
          <w:rFonts w:eastAsia="Times New Roman"/>
          <w:b/>
          <w:bCs/>
          <w:szCs w:val="22"/>
        </w:rPr>
      </w:pPr>
      <w:r w:rsidRPr="00850A48">
        <w:rPr>
          <w:rFonts w:eastAsia="Times New Roman"/>
          <w:b/>
          <w:bCs/>
          <w:szCs w:val="22"/>
        </w:rPr>
        <w:t>ANSWERS</w:t>
      </w:r>
    </w:p>
    <w:p w14:paraId="2E1909C4" w14:textId="77777777" w:rsidR="00850A48" w:rsidRPr="00850A48" w:rsidRDefault="00850A48" w:rsidP="00850A48">
      <w:pPr>
        <w:ind w:firstLine="720"/>
        <w:rPr>
          <w:szCs w:val="22"/>
        </w:rPr>
      </w:pPr>
    </w:p>
    <w:p w14:paraId="119866E4" w14:textId="77777777" w:rsidR="00850A48" w:rsidRPr="00850A48" w:rsidRDefault="00850A48" w:rsidP="00850A48">
      <w:pPr>
        <w:widowControl w:val="0"/>
        <w:ind w:firstLine="720"/>
        <w:jc w:val="both"/>
        <w:rPr>
          <w:rFonts w:eastAsia="Times New Roman"/>
          <w:b/>
          <w:szCs w:val="22"/>
        </w:rPr>
      </w:pPr>
      <w:r w:rsidRPr="00850A48">
        <w:rPr>
          <w:rFonts w:eastAsia="Times New Roman"/>
          <w:b/>
          <w:szCs w:val="22"/>
        </w:rPr>
        <w:t>We, the jury, present our answers to questions submitted by the Court, to which we have all agreed:</w:t>
      </w:r>
    </w:p>
    <w:p w14:paraId="1EB005A2" w14:textId="77777777" w:rsidR="00850A48" w:rsidRPr="00850A48" w:rsidRDefault="00850A48" w:rsidP="00850A48">
      <w:pPr>
        <w:widowControl w:val="0"/>
        <w:jc w:val="both"/>
        <w:rPr>
          <w:rFonts w:eastAsia="Times New Roman"/>
          <w:szCs w:val="22"/>
        </w:rPr>
      </w:pPr>
    </w:p>
    <w:p w14:paraId="61D4D24B" w14:textId="77777777" w:rsidR="00850A48" w:rsidRPr="00850A48" w:rsidRDefault="00850A48" w:rsidP="00850A48">
      <w:pPr>
        <w:widowControl w:val="0"/>
        <w:jc w:val="both"/>
        <w:rPr>
          <w:rFonts w:eastAsia="Times New Roman"/>
          <w:b/>
          <w:bCs/>
          <w:i/>
          <w:szCs w:val="22"/>
        </w:rPr>
      </w:pPr>
      <w:r w:rsidRPr="00850A48">
        <w:rPr>
          <w:rFonts w:eastAsia="Times New Roman"/>
          <w:bCs/>
          <w:i/>
          <w:szCs w:val="22"/>
        </w:rPr>
        <w:t>(INSERT TITLE OF [FIRST] CLAIM AGAINST FIRST DEFENDANT</w:t>
      </w:r>
    </w:p>
    <w:p w14:paraId="3C947B29" w14:textId="77777777" w:rsidR="00850A48" w:rsidRPr="00850A48" w:rsidRDefault="00850A48" w:rsidP="00850A48">
      <w:pPr>
        <w:widowControl w:val="0"/>
        <w:jc w:val="both"/>
        <w:rPr>
          <w:rFonts w:eastAsia="Times New Roman"/>
          <w:b/>
          <w:bCs/>
          <w:i/>
          <w:szCs w:val="22"/>
        </w:rPr>
      </w:pPr>
    </w:p>
    <w:p w14:paraId="2745ADA9" w14:textId="70965E86" w:rsidR="00850A48" w:rsidRPr="00850A48" w:rsidRDefault="00850A48" w:rsidP="00850A48">
      <w:pPr>
        <w:widowControl w:val="0"/>
        <w:ind w:firstLine="720"/>
        <w:jc w:val="both"/>
        <w:rPr>
          <w:b/>
          <w:szCs w:val="22"/>
        </w:rPr>
      </w:pPr>
      <w:r w:rsidRPr="00850A48">
        <w:rPr>
          <w:b/>
          <w:szCs w:val="22"/>
        </w:rPr>
        <w:t xml:space="preserve">1. Do you find in favor of the plaintiff, </w:t>
      </w:r>
      <w:r w:rsidRPr="00850A48">
        <w:rPr>
          <w:i/>
          <w:szCs w:val="22"/>
        </w:rPr>
        <w:t>(</w:t>
      </w:r>
      <w:r w:rsidRPr="00850A48">
        <w:rPr>
          <w:i/>
          <w:iCs/>
          <w:szCs w:val="22"/>
        </w:rPr>
        <w:t>name</w:t>
      </w:r>
      <w:r w:rsidRPr="00850A48">
        <w:rPr>
          <w:i/>
          <w:szCs w:val="22"/>
        </w:rPr>
        <w:t>)</w:t>
      </w:r>
      <w:r w:rsidRPr="00850A48">
        <w:rPr>
          <w:b/>
          <w:szCs w:val="22"/>
        </w:rPr>
        <w:t xml:space="preserve">, and against the defendant, </w:t>
      </w:r>
      <w:r w:rsidRPr="00850A48">
        <w:rPr>
          <w:i/>
          <w:szCs w:val="22"/>
        </w:rPr>
        <w:t>(</w:t>
      </w:r>
      <w:r w:rsidRPr="00850A48">
        <w:rPr>
          <w:i/>
          <w:iCs/>
          <w:szCs w:val="22"/>
        </w:rPr>
        <w:t>name of the first defendant</w:t>
      </w:r>
      <w:r w:rsidRPr="00850A48">
        <w:rPr>
          <w:i/>
          <w:szCs w:val="22"/>
        </w:rPr>
        <w:t>)</w:t>
      </w:r>
      <w:r w:rsidRPr="00850A48">
        <w:rPr>
          <w:b/>
          <w:szCs w:val="22"/>
        </w:rPr>
        <w:t xml:space="preserve">, on </w:t>
      </w:r>
      <w:r w:rsidR="005366DC">
        <w:rPr>
          <w:rFonts w:eastAsia="Times New Roman"/>
          <w:bCs/>
          <w:i/>
          <w:iCs/>
          <w:szCs w:val="22"/>
        </w:rPr>
        <w:t>(</w:t>
      </w:r>
      <w:r w:rsidR="005366DC" w:rsidRPr="005366DC">
        <w:rPr>
          <w:rFonts w:eastAsia="Times New Roman"/>
          <w:bCs/>
          <w:i/>
          <w:iCs/>
          <w:szCs w:val="22"/>
        </w:rPr>
        <w:t>insert applicable pronoun</w:t>
      </w:r>
      <w:r w:rsidR="005366DC">
        <w:rPr>
          <w:rFonts w:eastAsia="Times New Roman"/>
          <w:bCs/>
          <w:i/>
          <w:iCs/>
          <w:szCs w:val="22"/>
        </w:rPr>
        <w:t>)</w:t>
      </w:r>
      <w:r w:rsidRPr="00850A48">
        <w:rPr>
          <w:b/>
          <w:szCs w:val="22"/>
        </w:rPr>
        <w:t xml:space="preserve"> claim of </w:t>
      </w:r>
      <w:r w:rsidRPr="00850A48">
        <w:rPr>
          <w:i/>
          <w:szCs w:val="22"/>
        </w:rPr>
        <w:t>(</w:t>
      </w:r>
      <w:r w:rsidRPr="00850A48">
        <w:rPr>
          <w:i/>
          <w:iCs/>
          <w:szCs w:val="22"/>
        </w:rPr>
        <w:t>insert appropriate description, e.g., “negligence,” “breach of the warranty of . . . ,” etc.)</w:t>
      </w:r>
      <w:r w:rsidRPr="00850A48">
        <w:rPr>
          <w:b/>
          <w:szCs w:val="22"/>
        </w:rPr>
        <w:t xml:space="preserve"> under Instruction No. </w:t>
      </w:r>
      <w:r w:rsidRPr="00850A48">
        <w:rPr>
          <w:i/>
          <w:szCs w:val="22"/>
        </w:rPr>
        <w:t>(</w:t>
      </w:r>
      <w:r w:rsidRPr="00850A48">
        <w:rPr>
          <w:i/>
          <w:iCs/>
          <w:szCs w:val="22"/>
        </w:rPr>
        <w:t>insert the number assigned in the case to the instruction that sets forth the basic elements of liability for the claim</w:t>
      </w:r>
      <w:r w:rsidRPr="00850A48">
        <w:rPr>
          <w:i/>
          <w:szCs w:val="22"/>
        </w:rPr>
        <w:t>)</w:t>
      </w:r>
      <w:r w:rsidRPr="00850A48">
        <w:rPr>
          <w:b/>
          <w:szCs w:val="22"/>
        </w:rPr>
        <w:t>? (Yes or No)</w:t>
      </w:r>
    </w:p>
    <w:p w14:paraId="3723F719" w14:textId="77777777" w:rsidR="00850A48" w:rsidRPr="00850A48" w:rsidRDefault="00850A48" w:rsidP="00850A48">
      <w:pPr>
        <w:widowControl w:val="0"/>
        <w:ind w:left="1425" w:firstLine="4332"/>
        <w:rPr>
          <w:rFonts w:eastAsia="Times New Roman"/>
          <w:b/>
          <w:szCs w:val="22"/>
        </w:rPr>
      </w:pPr>
    </w:p>
    <w:p w14:paraId="79CB5797" w14:textId="77777777" w:rsidR="00850A48" w:rsidRPr="00850A48" w:rsidRDefault="00850A48" w:rsidP="00850A48">
      <w:pPr>
        <w:widowControl w:val="0"/>
        <w:ind w:left="1425" w:firstLine="4332"/>
        <w:rPr>
          <w:rFonts w:eastAsia="Times New Roman"/>
          <w:b/>
          <w:szCs w:val="22"/>
        </w:rPr>
      </w:pPr>
      <w:r w:rsidRPr="00850A48">
        <w:rPr>
          <w:rFonts w:eastAsia="Times New Roman"/>
          <w:b/>
          <w:szCs w:val="22"/>
        </w:rPr>
        <w:t>ANSWER: _____</w:t>
      </w:r>
    </w:p>
    <w:p w14:paraId="08EC3013" w14:textId="77777777" w:rsidR="00850A48" w:rsidRPr="00850A48" w:rsidRDefault="00850A48" w:rsidP="00850A48">
      <w:pPr>
        <w:widowControl w:val="0"/>
        <w:ind w:left="1425" w:firstLine="4332"/>
        <w:rPr>
          <w:rFonts w:eastAsia="Times New Roman"/>
          <w:b/>
          <w:szCs w:val="22"/>
        </w:rPr>
      </w:pPr>
    </w:p>
    <w:p w14:paraId="67FCF1E3" w14:textId="77777777" w:rsidR="00850A48" w:rsidRPr="00850A48" w:rsidRDefault="00850A48" w:rsidP="00850A48">
      <w:pPr>
        <w:widowControl w:val="0"/>
        <w:jc w:val="both"/>
        <w:rPr>
          <w:rFonts w:eastAsia="Times New Roman"/>
          <w:i/>
          <w:iCs/>
          <w:szCs w:val="22"/>
        </w:rPr>
      </w:pPr>
      <w:r w:rsidRPr="00850A48">
        <w:rPr>
          <w:rFonts w:eastAsia="Times New Roman"/>
          <w:i/>
          <w:iCs/>
          <w:szCs w:val="22"/>
        </w:rPr>
        <w:t>Insert title[s] of claim[s] and additional separately numbered similar paragraphs with the titles of applicable claims, so as to include all claims being made against the first defendant.)</w:t>
      </w:r>
    </w:p>
    <w:p w14:paraId="6DD87903" w14:textId="77777777" w:rsidR="00850A48" w:rsidRPr="00850A48" w:rsidRDefault="00850A48" w:rsidP="00850A48">
      <w:pPr>
        <w:widowControl w:val="0"/>
        <w:jc w:val="both"/>
        <w:rPr>
          <w:rFonts w:eastAsia="Times New Roman"/>
          <w:i/>
          <w:iCs/>
          <w:szCs w:val="22"/>
        </w:rPr>
      </w:pPr>
    </w:p>
    <w:p w14:paraId="24A76958" w14:textId="77777777" w:rsidR="00850A48" w:rsidRPr="00850A48" w:rsidRDefault="00850A48" w:rsidP="00850A48">
      <w:pPr>
        <w:widowControl w:val="0"/>
        <w:ind w:firstLine="720"/>
        <w:jc w:val="both"/>
        <w:rPr>
          <w:b/>
          <w:bCs/>
          <w:i/>
          <w:szCs w:val="22"/>
        </w:rPr>
      </w:pPr>
      <w:r w:rsidRPr="00850A48">
        <w:rPr>
          <w:bCs/>
          <w:i/>
          <w:szCs w:val="22"/>
        </w:rPr>
        <w:t>(INSERT TITLE OF [FIRST] CLAIM AGAINST SECOND DEFENDANT</w:t>
      </w:r>
    </w:p>
    <w:p w14:paraId="4581152F" w14:textId="77777777" w:rsidR="00850A48" w:rsidRPr="00850A48" w:rsidRDefault="00850A48" w:rsidP="00850A48">
      <w:pPr>
        <w:widowControl w:val="0"/>
        <w:ind w:firstLine="720"/>
        <w:jc w:val="both"/>
        <w:rPr>
          <w:b/>
          <w:bCs/>
          <w:i/>
          <w:szCs w:val="22"/>
        </w:rPr>
      </w:pPr>
    </w:p>
    <w:p w14:paraId="0416791B" w14:textId="19961ADA" w:rsidR="00850A48" w:rsidRPr="00850A48" w:rsidRDefault="00850A48" w:rsidP="00850A48">
      <w:pPr>
        <w:widowControl w:val="0"/>
        <w:ind w:firstLine="720"/>
        <w:jc w:val="both"/>
        <w:rPr>
          <w:b/>
          <w:szCs w:val="22"/>
        </w:rPr>
      </w:pPr>
      <w:r w:rsidRPr="00850A48">
        <w:rPr>
          <w:b/>
          <w:szCs w:val="22"/>
        </w:rPr>
        <w:t xml:space="preserve">2. Do you find in favor of the plaintiff, </w:t>
      </w:r>
      <w:r w:rsidRPr="00850A48">
        <w:rPr>
          <w:i/>
          <w:szCs w:val="22"/>
        </w:rPr>
        <w:t>(</w:t>
      </w:r>
      <w:r w:rsidRPr="00850A48">
        <w:rPr>
          <w:i/>
          <w:iCs/>
          <w:szCs w:val="22"/>
        </w:rPr>
        <w:t>name</w:t>
      </w:r>
      <w:r w:rsidRPr="00850A48">
        <w:rPr>
          <w:i/>
          <w:szCs w:val="22"/>
        </w:rPr>
        <w:t>)</w:t>
      </w:r>
      <w:r w:rsidRPr="00850A48">
        <w:rPr>
          <w:b/>
          <w:szCs w:val="22"/>
        </w:rPr>
        <w:t xml:space="preserve">, and against the defendant, </w:t>
      </w:r>
      <w:r w:rsidRPr="00850A48">
        <w:rPr>
          <w:i/>
          <w:szCs w:val="22"/>
        </w:rPr>
        <w:t>(</w:t>
      </w:r>
      <w:r w:rsidRPr="00850A48">
        <w:rPr>
          <w:i/>
          <w:iCs/>
          <w:szCs w:val="22"/>
        </w:rPr>
        <w:t>name of second defendant</w:t>
      </w:r>
      <w:r w:rsidRPr="00850A48">
        <w:rPr>
          <w:i/>
          <w:szCs w:val="22"/>
        </w:rPr>
        <w:t>)</w:t>
      </w:r>
      <w:r w:rsidRPr="00850A48">
        <w:rPr>
          <w:b/>
          <w:szCs w:val="22"/>
        </w:rPr>
        <w:t xml:space="preserve">, on </w:t>
      </w:r>
      <w:r w:rsidR="005366DC">
        <w:rPr>
          <w:rFonts w:eastAsia="Times New Roman"/>
          <w:bCs/>
          <w:i/>
          <w:iCs/>
          <w:szCs w:val="22"/>
        </w:rPr>
        <w:t>(</w:t>
      </w:r>
      <w:r w:rsidR="005366DC" w:rsidRPr="005366DC">
        <w:rPr>
          <w:rFonts w:eastAsia="Times New Roman"/>
          <w:bCs/>
          <w:i/>
          <w:iCs/>
          <w:szCs w:val="22"/>
        </w:rPr>
        <w:t>insert applicable pronoun</w:t>
      </w:r>
      <w:r w:rsidR="005366DC">
        <w:rPr>
          <w:rFonts w:eastAsia="Times New Roman"/>
          <w:bCs/>
          <w:i/>
          <w:iCs/>
          <w:szCs w:val="22"/>
        </w:rPr>
        <w:t>)</w:t>
      </w:r>
      <w:r w:rsidRPr="00850A48">
        <w:rPr>
          <w:b/>
          <w:szCs w:val="22"/>
        </w:rPr>
        <w:t xml:space="preserve"> claim of </w:t>
      </w:r>
      <w:r w:rsidRPr="00850A48">
        <w:rPr>
          <w:i/>
          <w:szCs w:val="22"/>
        </w:rPr>
        <w:t>(</w:t>
      </w:r>
      <w:r w:rsidRPr="00850A48">
        <w:rPr>
          <w:i/>
          <w:iCs/>
          <w:szCs w:val="22"/>
        </w:rPr>
        <w:t>insert appropriate description, e.g., “negligence,” “breach of the warranty of . . . ,” etc.</w:t>
      </w:r>
      <w:r w:rsidRPr="00850A48">
        <w:rPr>
          <w:i/>
          <w:szCs w:val="22"/>
        </w:rPr>
        <w:t>)</w:t>
      </w:r>
      <w:r w:rsidRPr="00850A48">
        <w:rPr>
          <w:b/>
          <w:szCs w:val="22"/>
        </w:rPr>
        <w:t xml:space="preserve"> under Instruction No. </w:t>
      </w:r>
      <w:r w:rsidRPr="00850A48">
        <w:rPr>
          <w:i/>
          <w:szCs w:val="22"/>
        </w:rPr>
        <w:t>(</w:t>
      </w:r>
      <w:r w:rsidRPr="00850A48">
        <w:rPr>
          <w:i/>
          <w:iCs/>
          <w:szCs w:val="22"/>
        </w:rPr>
        <w:t>insert the number assigned in the case to the instruction that sets forth the basic elements of liability for the claim</w:t>
      </w:r>
      <w:r w:rsidRPr="00850A48">
        <w:rPr>
          <w:i/>
          <w:szCs w:val="22"/>
        </w:rPr>
        <w:t>)?</w:t>
      </w:r>
      <w:r w:rsidRPr="00850A48">
        <w:rPr>
          <w:b/>
          <w:szCs w:val="22"/>
        </w:rPr>
        <w:t xml:space="preserve"> (Yes or No)</w:t>
      </w:r>
    </w:p>
    <w:p w14:paraId="6D30A9CB" w14:textId="77777777" w:rsidR="00850A48" w:rsidRPr="00850A48" w:rsidRDefault="00850A48" w:rsidP="00850A48">
      <w:pPr>
        <w:widowControl w:val="0"/>
        <w:ind w:firstLine="720"/>
        <w:jc w:val="both"/>
        <w:rPr>
          <w:b/>
          <w:szCs w:val="22"/>
        </w:rPr>
      </w:pPr>
    </w:p>
    <w:p w14:paraId="7EEEB84B" w14:textId="77777777" w:rsidR="00850A48" w:rsidRPr="00850A48" w:rsidRDefault="00850A48" w:rsidP="00850A48">
      <w:pPr>
        <w:widowControl w:val="0"/>
        <w:ind w:left="1425" w:firstLine="4332"/>
        <w:rPr>
          <w:rFonts w:eastAsia="Times New Roman"/>
          <w:b/>
          <w:szCs w:val="22"/>
        </w:rPr>
      </w:pPr>
      <w:r w:rsidRPr="00850A48">
        <w:rPr>
          <w:rFonts w:eastAsia="Times New Roman"/>
          <w:b/>
          <w:szCs w:val="22"/>
        </w:rPr>
        <w:t>ANSWER: _____</w:t>
      </w:r>
    </w:p>
    <w:p w14:paraId="272116A6" w14:textId="77777777" w:rsidR="00850A48" w:rsidRPr="00850A48" w:rsidRDefault="00850A48" w:rsidP="00850A48">
      <w:pPr>
        <w:widowControl w:val="0"/>
        <w:ind w:left="1425" w:firstLine="4332"/>
        <w:rPr>
          <w:rFonts w:eastAsia="Times New Roman"/>
          <w:b/>
          <w:szCs w:val="22"/>
        </w:rPr>
      </w:pPr>
    </w:p>
    <w:p w14:paraId="3B6EAC75" w14:textId="77777777" w:rsidR="00850A48" w:rsidRPr="00850A48" w:rsidRDefault="00850A48" w:rsidP="00850A48">
      <w:pPr>
        <w:widowControl w:val="0"/>
        <w:jc w:val="both"/>
        <w:rPr>
          <w:rFonts w:eastAsia="Times New Roman"/>
          <w:i/>
          <w:szCs w:val="22"/>
        </w:rPr>
      </w:pPr>
      <w:r w:rsidRPr="00850A48">
        <w:rPr>
          <w:rFonts w:eastAsia="Times New Roman"/>
          <w:i/>
          <w:iCs/>
          <w:szCs w:val="22"/>
        </w:rPr>
        <w:t>Insert additional separately numbered similar paragraphs with the titles of applicable claims, so as to include all claims being made against the second defendant.</w:t>
      </w:r>
      <w:r w:rsidRPr="00850A48">
        <w:rPr>
          <w:rFonts w:eastAsia="Times New Roman"/>
          <w:i/>
          <w:szCs w:val="22"/>
        </w:rPr>
        <w:t>)</w:t>
      </w:r>
    </w:p>
    <w:p w14:paraId="1FDAC94A" w14:textId="77777777" w:rsidR="00850A48" w:rsidRPr="00850A48" w:rsidRDefault="00850A48" w:rsidP="00850A48">
      <w:pPr>
        <w:widowControl w:val="0"/>
        <w:jc w:val="both"/>
        <w:rPr>
          <w:rFonts w:eastAsia="Times New Roman"/>
          <w:i/>
          <w:szCs w:val="22"/>
        </w:rPr>
      </w:pPr>
    </w:p>
    <w:p w14:paraId="2768EBFC" w14:textId="77777777" w:rsidR="00850A48" w:rsidRPr="00850A48" w:rsidRDefault="00850A48" w:rsidP="00850A48">
      <w:pPr>
        <w:widowControl w:val="0"/>
        <w:ind w:firstLine="720"/>
        <w:jc w:val="both"/>
        <w:rPr>
          <w:rFonts w:eastAsia="Times New Roman"/>
          <w:b/>
          <w:szCs w:val="22"/>
        </w:rPr>
      </w:pPr>
      <w:r w:rsidRPr="00850A48">
        <w:rPr>
          <w:rFonts w:eastAsia="Times New Roman"/>
          <w:b/>
          <w:szCs w:val="22"/>
        </w:rPr>
        <w:t xml:space="preserve">If you answered all of the above questions </w:t>
      </w:r>
      <w:r w:rsidRPr="00850A48">
        <w:rPr>
          <w:rFonts w:eastAsia="Times New Roman"/>
          <w:b/>
          <w:bCs/>
          <w:szCs w:val="22"/>
        </w:rPr>
        <w:t>“No,”</w:t>
      </w:r>
      <w:r w:rsidRPr="00850A48">
        <w:rPr>
          <w:rFonts w:eastAsia="Times New Roman"/>
          <w:b/>
          <w:szCs w:val="22"/>
        </w:rPr>
        <w:t xml:space="preserve"> then STOP HERE, go to the end of this Verdict Form, and sign as indicated.</w:t>
      </w:r>
    </w:p>
    <w:p w14:paraId="7F31DCB0" w14:textId="77777777" w:rsidR="00850A48" w:rsidRPr="00850A48" w:rsidRDefault="00850A48" w:rsidP="00850A48">
      <w:pPr>
        <w:widowControl w:val="0"/>
        <w:jc w:val="both"/>
        <w:rPr>
          <w:rFonts w:eastAsia="Times New Roman"/>
          <w:b/>
          <w:szCs w:val="22"/>
        </w:rPr>
      </w:pPr>
    </w:p>
    <w:p w14:paraId="36EC4A58" w14:textId="77777777" w:rsidR="00850A48" w:rsidRPr="00850A48" w:rsidRDefault="00850A48" w:rsidP="00850A48">
      <w:pPr>
        <w:widowControl w:val="0"/>
        <w:ind w:firstLine="720"/>
        <w:jc w:val="both"/>
        <w:rPr>
          <w:rFonts w:eastAsia="Times New Roman"/>
          <w:b/>
          <w:szCs w:val="22"/>
        </w:rPr>
      </w:pPr>
      <w:r w:rsidRPr="00850A48">
        <w:rPr>
          <w:rFonts w:eastAsia="Times New Roman"/>
          <w:b/>
          <w:szCs w:val="22"/>
        </w:rPr>
        <w:t xml:space="preserve">If, on the other hand, you answered </w:t>
      </w:r>
      <w:r w:rsidRPr="00850A48">
        <w:rPr>
          <w:rFonts w:eastAsia="Times New Roman"/>
          <w:b/>
          <w:bCs/>
          <w:szCs w:val="22"/>
        </w:rPr>
        <w:t>“Yes”</w:t>
      </w:r>
      <w:r w:rsidRPr="00850A48">
        <w:rPr>
          <w:rFonts w:eastAsia="Times New Roman"/>
          <w:b/>
          <w:szCs w:val="22"/>
        </w:rPr>
        <w:t xml:space="preserve"> to any or all of the above questions, THEN ANSWER THE FOLLOWING QUESTIONS.</w:t>
      </w:r>
    </w:p>
    <w:p w14:paraId="21ECD5EE" w14:textId="77777777" w:rsidR="00850A48" w:rsidRPr="00850A48" w:rsidRDefault="00850A48" w:rsidP="00850A48">
      <w:pPr>
        <w:widowControl w:val="0"/>
        <w:jc w:val="both"/>
        <w:rPr>
          <w:rFonts w:eastAsia="Times New Roman"/>
          <w:i/>
          <w:szCs w:val="22"/>
        </w:rPr>
      </w:pPr>
    </w:p>
    <w:p w14:paraId="15D7DBA3" w14:textId="77777777" w:rsidR="00850A48" w:rsidRPr="00850A48" w:rsidRDefault="00850A48" w:rsidP="00850A48">
      <w:pPr>
        <w:widowControl w:val="0"/>
        <w:jc w:val="both"/>
        <w:rPr>
          <w:rFonts w:eastAsia="Times New Roman"/>
          <w:szCs w:val="22"/>
        </w:rPr>
      </w:pPr>
      <w:r w:rsidRPr="00850A48">
        <w:rPr>
          <w:rFonts w:eastAsia="Times New Roman"/>
          <w:i/>
          <w:szCs w:val="22"/>
        </w:rPr>
        <w:t>(Note: examples for cases in which special interrogatories are appropriate instead of these general verdict questions are in the boxes directly below.)</w:t>
      </w:r>
    </w:p>
    <w:p w14:paraId="1511BD55" w14:textId="77777777" w:rsidR="00850A48" w:rsidRPr="00850A48" w:rsidRDefault="00850A48" w:rsidP="00850A48">
      <w:pPr>
        <w:widowControl w:val="0"/>
        <w:ind w:firstLine="5757"/>
        <w:jc w:val="both"/>
        <w:rPr>
          <w:rFonts w:eastAsia="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350"/>
      </w:tblGrid>
      <w:tr w:rsidR="00850A48" w:rsidRPr="00850A48" w14:paraId="5B9232BC" w14:textId="77777777" w:rsidTr="00E172C8">
        <w:tc>
          <w:tcPr>
            <w:tcW w:w="9576" w:type="dxa"/>
            <w:shd w:val="clear" w:color="auto" w:fill="CCCCCC"/>
          </w:tcPr>
          <w:p w14:paraId="6499136F" w14:textId="77777777" w:rsidR="00850A48" w:rsidRPr="00850A48" w:rsidRDefault="00850A48" w:rsidP="00850A48">
            <w:pPr>
              <w:widowControl w:val="0"/>
              <w:jc w:val="both"/>
              <w:rPr>
                <w:rFonts w:eastAsia="Times New Roman"/>
                <w:szCs w:val="22"/>
              </w:rPr>
            </w:pPr>
            <w:r w:rsidRPr="00850A48">
              <w:rPr>
                <w:rFonts w:eastAsia="Times New Roman"/>
                <w:szCs w:val="22"/>
              </w:rPr>
              <w:t>NEGLIGENCE</w:t>
            </w:r>
          </w:p>
          <w:p w14:paraId="5F8B73F2" w14:textId="77777777" w:rsidR="00850A48" w:rsidRPr="00850A48" w:rsidRDefault="00850A48" w:rsidP="00850A48">
            <w:pPr>
              <w:widowControl w:val="0"/>
              <w:jc w:val="both"/>
              <w:rPr>
                <w:rFonts w:eastAsia="Times New Roman"/>
                <w:szCs w:val="22"/>
              </w:rPr>
            </w:pPr>
          </w:p>
          <w:p w14:paraId="03EBF6F7" w14:textId="77777777" w:rsidR="00850A48" w:rsidRPr="00850A48" w:rsidRDefault="00850A48" w:rsidP="00850A48">
            <w:pPr>
              <w:widowControl w:val="0"/>
              <w:ind w:firstLine="720"/>
              <w:jc w:val="both"/>
              <w:rPr>
                <w:rFonts w:eastAsia="Times New Roman"/>
                <w:szCs w:val="22"/>
              </w:rPr>
            </w:pPr>
            <w:r w:rsidRPr="00850A48">
              <w:rPr>
                <w:rFonts w:eastAsia="Times New Roman"/>
                <w:b/>
                <w:szCs w:val="22"/>
              </w:rPr>
              <w:t>Answer each of the questions below concerning the claim of the plaintiff,</w:t>
            </w:r>
            <w:r w:rsidRPr="00850A48">
              <w:rPr>
                <w:rFonts w:eastAsia="Times New Roman"/>
                <w:szCs w:val="22"/>
              </w:rPr>
              <w:t xml:space="preserve"> </w:t>
            </w:r>
            <w:r w:rsidRPr="00850A48">
              <w:rPr>
                <w:rFonts w:eastAsia="Times New Roman"/>
                <w:i/>
                <w:szCs w:val="22"/>
              </w:rPr>
              <w:t>(</w:t>
            </w:r>
            <w:r w:rsidRPr="00850A48">
              <w:rPr>
                <w:rFonts w:eastAsia="Times New Roman"/>
                <w:i/>
                <w:iCs/>
                <w:szCs w:val="22"/>
              </w:rPr>
              <w:t>name</w:t>
            </w:r>
            <w:r w:rsidRPr="00850A48">
              <w:rPr>
                <w:rFonts w:eastAsia="Times New Roman"/>
                <w:i/>
                <w:szCs w:val="22"/>
              </w:rPr>
              <w:t>)</w:t>
            </w:r>
            <w:r w:rsidRPr="00850A48">
              <w:rPr>
                <w:rFonts w:eastAsia="Times New Roman"/>
                <w:b/>
                <w:szCs w:val="22"/>
              </w:rPr>
              <w:t xml:space="preserve">, for negligence under Instruction No. </w:t>
            </w:r>
            <w:r w:rsidRPr="00850A48">
              <w:rPr>
                <w:rFonts w:eastAsia="Times New Roman"/>
                <w:i/>
                <w:szCs w:val="22"/>
              </w:rPr>
              <w:t>(</w:t>
            </w:r>
            <w:r w:rsidRPr="00850A48">
              <w:rPr>
                <w:rFonts w:eastAsia="Times New Roman"/>
                <w:i/>
                <w:iCs/>
                <w:szCs w:val="22"/>
              </w:rPr>
              <w:t>insert the number assigned in the case to the instruction that sets forth the basic elements of liability for the claim</w:t>
            </w:r>
            <w:r w:rsidRPr="00850A48">
              <w:rPr>
                <w:rFonts w:eastAsia="Times New Roman"/>
                <w:i/>
                <w:szCs w:val="22"/>
              </w:rPr>
              <w:t>)</w:t>
            </w:r>
            <w:r w:rsidRPr="00850A48">
              <w:rPr>
                <w:rFonts w:eastAsia="Times New Roman"/>
                <w:szCs w:val="22"/>
              </w:rPr>
              <w:t>:</w:t>
            </w:r>
          </w:p>
          <w:p w14:paraId="0E6E125D" w14:textId="77777777" w:rsidR="00850A48" w:rsidRPr="00850A48" w:rsidRDefault="00850A48" w:rsidP="00850A48">
            <w:pPr>
              <w:widowControl w:val="0"/>
              <w:jc w:val="both"/>
              <w:rPr>
                <w:rFonts w:eastAsia="Times New Roman"/>
                <w:szCs w:val="22"/>
              </w:rPr>
            </w:pPr>
          </w:p>
          <w:p w14:paraId="2FC328D7" w14:textId="77777777" w:rsidR="00850A48" w:rsidRPr="00850A48" w:rsidRDefault="00850A48" w:rsidP="00850A48">
            <w:pPr>
              <w:widowControl w:val="0"/>
              <w:jc w:val="both"/>
              <w:rPr>
                <w:rFonts w:eastAsia="Times New Roman"/>
                <w:szCs w:val="22"/>
              </w:rPr>
            </w:pPr>
            <w:r w:rsidRPr="00850A48">
              <w:rPr>
                <w:rFonts w:eastAsia="Times New Roman"/>
                <w:szCs w:val="22"/>
              </w:rPr>
              <w:lastRenderedPageBreak/>
              <w:tab/>
            </w:r>
            <w:r w:rsidRPr="00850A48">
              <w:rPr>
                <w:rFonts w:eastAsia="Times New Roman"/>
                <w:b/>
                <w:szCs w:val="22"/>
              </w:rPr>
              <w:t>a</w:t>
            </w:r>
            <w:r w:rsidRPr="00850A48">
              <w:rPr>
                <w:rFonts w:eastAsia="Times New Roman"/>
                <w:szCs w:val="22"/>
              </w:rPr>
              <w:t xml:space="preserve">. </w:t>
            </w:r>
            <w:r w:rsidRPr="00850A48">
              <w:rPr>
                <w:rFonts w:eastAsia="Times New Roman"/>
                <w:b/>
                <w:szCs w:val="22"/>
              </w:rPr>
              <w:t>Did the plaintiff,</w:t>
            </w:r>
            <w:r w:rsidRPr="00850A48">
              <w:rPr>
                <w:rFonts w:eastAsia="Times New Roman"/>
                <w:szCs w:val="22"/>
              </w:rPr>
              <w:t xml:space="preserve"> </w:t>
            </w:r>
            <w:r w:rsidRPr="00850A48">
              <w:rPr>
                <w:rFonts w:eastAsia="Times New Roman"/>
                <w:i/>
                <w:szCs w:val="22"/>
              </w:rPr>
              <w:t>(</w:t>
            </w:r>
            <w:r w:rsidRPr="00850A48">
              <w:rPr>
                <w:rFonts w:eastAsia="Times New Roman"/>
                <w:i/>
                <w:iCs/>
                <w:szCs w:val="22"/>
              </w:rPr>
              <w:t>name</w:t>
            </w:r>
            <w:r w:rsidRPr="00850A48">
              <w:rPr>
                <w:rFonts w:eastAsia="Times New Roman"/>
                <w:i/>
                <w:szCs w:val="22"/>
              </w:rPr>
              <w:t>)</w:t>
            </w:r>
            <w:r w:rsidRPr="00850A48">
              <w:rPr>
                <w:rFonts w:eastAsia="Times New Roman"/>
                <w:b/>
                <w:szCs w:val="22"/>
              </w:rPr>
              <w:t>, have</w:t>
            </w:r>
            <w:r w:rsidRPr="00850A48">
              <w:rPr>
                <w:rFonts w:eastAsia="Times New Roman"/>
                <w:szCs w:val="22"/>
              </w:rPr>
              <w:t xml:space="preserve"> </w:t>
            </w:r>
            <w:r w:rsidRPr="00850A48">
              <w:rPr>
                <w:rFonts w:eastAsia="Times New Roman"/>
                <w:b/>
                <w:szCs w:val="22"/>
              </w:rPr>
              <w:t>(</w:t>
            </w:r>
            <w:r w:rsidRPr="00850A48">
              <w:rPr>
                <w:rFonts w:eastAsia="Times New Roman"/>
                <w:b/>
                <w:iCs/>
                <w:szCs w:val="22"/>
              </w:rPr>
              <w:t>injuries</w:t>
            </w:r>
            <w:r w:rsidRPr="00850A48">
              <w:rPr>
                <w:rFonts w:eastAsia="Times New Roman"/>
                <w:b/>
                <w:szCs w:val="22"/>
              </w:rPr>
              <w:t>) (</w:t>
            </w:r>
            <w:r w:rsidRPr="00850A48">
              <w:rPr>
                <w:rFonts w:eastAsia="Times New Roman"/>
                <w:b/>
                <w:iCs/>
                <w:szCs w:val="22"/>
              </w:rPr>
              <w:t>damages</w:t>
            </w:r>
            <w:r w:rsidRPr="00850A48">
              <w:rPr>
                <w:rFonts w:eastAsia="Times New Roman"/>
                <w:b/>
                <w:szCs w:val="22"/>
              </w:rPr>
              <w:t>) (</w:t>
            </w:r>
            <w:r w:rsidRPr="00850A48">
              <w:rPr>
                <w:rFonts w:eastAsia="Times New Roman"/>
                <w:b/>
                <w:iCs/>
                <w:szCs w:val="22"/>
              </w:rPr>
              <w:t>losses</w:t>
            </w:r>
            <w:r w:rsidRPr="00850A48">
              <w:rPr>
                <w:rFonts w:eastAsia="Times New Roman"/>
                <w:b/>
                <w:szCs w:val="22"/>
              </w:rPr>
              <w:t>)?</w:t>
            </w:r>
            <w:r w:rsidRPr="00850A48">
              <w:rPr>
                <w:rFonts w:eastAsia="Times New Roman"/>
                <w:szCs w:val="22"/>
              </w:rPr>
              <w:t xml:space="preserve"> </w:t>
            </w:r>
            <w:r w:rsidRPr="00850A48">
              <w:rPr>
                <w:rFonts w:eastAsia="Times New Roman"/>
                <w:b/>
                <w:szCs w:val="22"/>
              </w:rPr>
              <w:t>(Yes or No)</w:t>
            </w:r>
          </w:p>
          <w:p w14:paraId="6D029CA4" w14:textId="77777777" w:rsidR="00850A48" w:rsidRPr="00850A48" w:rsidRDefault="00850A48" w:rsidP="00850A48">
            <w:pPr>
              <w:widowControl w:val="0"/>
              <w:jc w:val="both"/>
              <w:rPr>
                <w:rFonts w:eastAsia="Times New Roman"/>
                <w:szCs w:val="22"/>
              </w:rPr>
            </w:pPr>
          </w:p>
          <w:p w14:paraId="184025EF" w14:textId="77777777" w:rsidR="00850A48" w:rsidRPr="00850A48" w:rsidRDefault="00850A48" w:rsidP="00850A48">
            <w:pPr>
              <w:widowControl w:val="0"/>
              <w:ind w:firstLine="5757"/>
              <w:jc w:val="both"/>
              <w:rPr>
                <w:rFonts w:eastAsia="Times New Roman"/>
                <w:b/>
                <w:szCs w:val="22"/>
              </w:rPr>
            </w:pPr>
            <w:r w:rsidRPr="00850A48">
              <w:rPr>
                <w:rFonts w:eastAsia="Times New Roman"/>
                <w:b/>
                <w:szCs w:val="22"/>
              </w:rPr>
              <w:t>ANSWER: _____</w:t>
            </w:r>
          </w:p>
          <w:p w14:paraId="6FFBFA18" w14:textId="77777777" w:rsidR="00850A48" w:rsidRPr="00850A48" w:rsidRDefault="00850A48" w:rsidP="00850A48">
            <w:pPr>
              <w:widowControl w:val="0"/>
              <w:ind w:firstLine="5757"/>
              <w:jc w:val="both"/>
              <w:rPr>
                <w:rFonts w:eastAsia="Times New Roman"/>
                <w:szCs w:val="22"/>
              </w:rPr>
            </w:pPr>
          </w:p>
          <w:p w14:paraId="30B6545E" w14:textId="77777777" w:rsidR="00850A48" w:rsidRPr="00850A48" w:rsidRDefault="00850A48" w:rsidP="00850A48">
            <w:pPr>
              <w:widowControl w:val="0"/>
              <w:jc w:val="both"/>
              <w:rPr>
                <w:rFonts w:eastAsia="Times New Roman"/>
                <w:szCs w:val="22"/>
              </w:rPr>
            </w:pPr>
            <w:r w:rsidRPr="00850A48">
              <w:rPr>
                <w:rFonts w:eastAsia="Times New Roman"/>
                <w:szCs w:val="22"/>
              </w:rPr>
              <w:tab/>
            </w:r>
            <w:r w:rsidRPr="00850A48">
              <w:rPr>
                <w:rFonts w:eastAsia="Times New Roman"/>
                <w:b/>
                <w:szCs w:val="22"/>
              </w:rPr>
              <w:t>b</w:t>
            </w:r>
            <w:r w:rsidRPr="00850A48">
              <w:rPr>
                <w:rFonts w:eastAsia="Times New Roman"/>
                <w:szCs w:val="22"/>
              </w:rPr>
              <w:t xml:space="preserve">. </w:t>
            </w:r>
            <w:r w:rsidRPr="00850A48">
              <w:rPr>
                <w:rFonts w:eastAsia="Times New Roman"/>
                <w:b/>
                <w:szCs w:val="22"/>
              </w:rPr>
              <w:t>Was the defendant,</w:t>
            </w:r>
            <w:r w:rsidRPr="00850A48">
              <w:rPr>
                <w:rFonts w:eastAsia="Times New Roman"/>
                <w:szCs w:val="22"/>
              </w:rPr>
              <w:t xml:space="preserve"> </w:t>
            </w:r>
            <w:r w:rsidRPr="00850A48">
              <w:rPr>
                <w:rFonts w:eastAsia="Times New Roman"/>
                <w:i/>
                <w:szCs w:val="22"/>
              </w:rPr>
              <w:t>(</w:t>
            </w:r>
            <w:r w:rsidRPr="00850A48">
              <w:rPr>
                <w:rFonts w:eastAsia="Times New Roman"/>
                <w:i/>
                <w:iCs/>
                <w:szCs w:val="22"/>
              </w:rPr>
              <w:t>name of first defendant</w:t>
            </w:r>
            <w:r w:rsidRPr="00850A48">
              <w:rPr>
                <w:rFonts w:eastAsia="Times New Roman"/>
                <w:i/>
                <w:szCs w:val="22"/>
              </w:rPr>
              <w:t>)</w:t>
            </w:r>
            <w:r w:rsidRPr="00850A48">
              <w:rPr>
                <w:rFonts w:eastAsia="Times New Roman"/>
                <w:b/>
                <w:szCs w:val="22"/>
              </w:rPr>
              <w:t>, negligent? (Yes or No)</w:t>
            </w:r>
          </w:p>
          <w:p w14:paraId="5DCF787B" w14:textId="77777777" w:rsidR="00850A48" w:rsidRPr="00850A48" w:rsidRDefault="00850A48" w:rsidP="00850A48">
            <w:pPr>
              <w:widowControl w:val="0"/>
              <w:jc w:val="both"/>
              <w:rPr>
                <w:rFonts w:eastAsia="Times New Roman"/>
                <w:szCs w:val="22"/>
              </w:rPr>
            </w:pPr>
          </w:p>
          <w:p w14:paraId="7B4DFAD2" w14:textId="77777777" w:rsidR="00850A48" w:rsidRPr="00850A48" w:rsidRDefault="00850A48" w:rsidP="00850A48">
            <w:pPr>
              <w:widowControl w:val="0"/>
              <w:ind w:firstLine="5757"/>
              <w:jc w:val="both"/>
              <w:rPr>
                <w:rFonts w:eastAsia="Times New Roman"/>
                <w:b/>
                <w:szCs w:val="22"/>
              </w:rPr>
            </w:pPr>
            <w:r w:rsidRPr="00850A48">
              <w:rPr>
                <w:rFonts w:eastAsia="Times New Roman"/>
                <w:b/>
                <w:szCs w:val="22"/>
              </w:rPr>
              <w:t>ANSWER: _____</w:t>
            </w:r>
          </w:p>
          <w:p w14:paraId="799C38F4" w14:textId="77777777" w:rsidR="00850A48" w:rsidRPr="00850A48" w:rsidRDefault="00850A48" w:rsidP="00850A48">
            <w:pPr>
              <w:widowControl w:val="0"/>
              <w:ind w:firstLine="5757"/>
              <w:jc w:val="both"/>
              <w:rPr>
                <w:rFonts w:eastAsia="Times New Roman"/>
                <w:b/>
                <w:szCs w:val="22"/>
              </w:rPr>
            </w:pPr>
          </w:p>
          <w:p w14:paraId="7941F3C7" w14:textId="77777777" w:rsidR="00850A48" w:rsidRPr="00850A48" w:rsidRDefault="00850A48" w:rsidP="00850A48">
            <w:pPr>
              <w:widowControl w:val="0"/>
              <w:jc w:val="both"/>
              <w:rPr>
                <w:rFonts w:eastAsia="Times New Roman"/>
                <w:b/>
                <w:szCs w:val="22"/>
              </w:rPr>
            </w:pPr>
            <w:r w:rsidRPr="00850A48">
              <w:rPr>
                <w:rFonts w:eastAsia="Times New Roman"/>
                <w:szCs w:val="22"/>
              </w:rPr>
              <w:tab/>
            </w:r>
            <w:r w:rsidRPr="00850A48">
              <w:rPr>
                <w:rFonts w:eastAsia="Times New Roman"/>
                <w:b/>
                <w:szCs w:val="22"/>
              </w:rPr>
              <w:t>c</w:t>
            </w:r>
            <w:r w:rsidRPr="00850A48">
              <w:rPr>
                <w:rFonts w:eastAsia="Times New Roman"/>
                <w:szCs w:val="22"/>
              </w:rPr>
              <w:t xml:space="preserve">. </w:t>
            </w:r>
            <w:r w:rsidRPr="00850A48">
              <w:rPr>
                <w:rFonts w:eastAsia="Times New Roman"/>
                <w:b/>
                <w:szCs w:val="22"/>
              </w:rPr>
              <w:t>Was the defendant’s negligence, if any, a cause of the</w:t>
            </w:r>
            <w:r w:rsidRPr="00850A48">
              <w:rPr>
                <w:rFonts w:eastAsia="Times New Roman"/>
                <w:szCs w:val="22"/>
              </w:rPr>
              <w:t xml:space="preserve"> </w:t>
            </w:r>
            <w:r w:rsidRPr="00850A48">
              <w:rPr>
                <w:rFonts w:eastAsia="Times New Roman"/>
                <w:b/>
                <w:szCs w:val="22"/>
              </w:rPr>
              <w:t>(</w:t>
            </w:r>
            <w:r w:rsidRPr="00850A48">
              <w:rPr>
                <w:rFonts w:eastAsia="Times New Roman"/>
                <w:b/>
                <w:iCs/>
                <w:szCs w:val="22"/>
              </w:rPr>
              <w:t>injuries</w:t>
            </w:r>
            <w:r w:rsidRPr="00850A48">
              <w:rPr>
                <w:rFonts w:eastAsia="Times New Roman"/>
                <w:b/>
                <w:szCs w:val="22"/>
              </w:rPr>
              <w:t>) (</w:t>
            </w:r>
            <w:r w:rsidRPr="00850A48">
              <w:rPr>
                <w:rFonts w:eastAsia="Times New Roman"/>
                <w:b/>
                <w:iCs/>
                <w:szCs w:val="22"/>
              </w:rPr>
              <w:t>damages</w:t>
            </w:r>
            <w:r w:rsidRPr="00850A48">
              <w:rPr>
                <w:rFonts w:eastAsia="Times New Roman"/>
                <w:b/>
                <w:szCs w:val="22"/>
              </w:rPr>
              <w:t>) (</w:t>
            </w:r>
            <w:r w:rsidRPr="00850A48">
              <w:rPr>
                <w:rFonts w:eastAsia="Times New Roman"/>
                <w:b/>
                <w:iCs/>
                <w:szCs w:val="22"/>
              </w:rPr>
              <w:t>losses</w:t>
            </w:r>
            <w:r w:rsidRPr="00850A48">
              <w:rPr>
                <w:rFonts w:eastAsia="Times New Roman"/>
                <w:b/>
                <w:szCs w:val="22"/>
              </w:rPr>
              <w:t>) claimed by the plaintiff? (Yes or No)</w:t>
            </w:r>
          </w:p>
          <w:p w14:paraId="72322555" w14:textId="77777777" w:rsidR="00850A48" w:rsidRPr="00850A48" w:rsidRDefault="00850A48" w:rsidP="00850A48">
            <w:pPr>
              <w:widowControl w:val="0"/>
              <w:jc w:val="both"/>
              <w:rPr>
                <w:rFonts w:eastAsia="Times New Roman"/>
                <w:szCs w:val="22"/>
              </w:rPr>
            </w:pPr>
          </w:p>
          <w:p w14:paraId="08CF1A74" w14:textId="77777777" w:rsidR="00850A48" w:rsidRPr="00850A48" w:rsidRDefault="00850A48" w:rsidP="00850A48">
            <w:pPr>
              <w:widowControl w:val="0"/>
              <w:ind w:firstLine="5757"/>
              <w:jc w:val="both"/>
              <w:rPr>
                <w:rFonts w:eastAsia="Times New Roman"/>
                <w:b/>
                <w:szCs w:val="22"/>
              </w:rPr>
            </w:pPr>
            <w:r w:rsidRPr="00850A48">
              <w:rPr>
                <w:rFonts w:eastAsia="Times New Roman"/>
                <w:b/>
                <w:szCs w:val="22"/>
              </w:rPr>
              <w:t>ANSWER: _____</w:t>
            </w:r>
          </w:p>
          <w:p w14:paraId="0C368F43" w14:textId="77777777" w:rsidR="00850A48" w:rsidRPr="00850A48" w:rsidRDefault="00850A48" w:rsidP="00850A48">
            <w:pPr>
              <w:widowControl w:val="0"/>
              <w:jc w:val="both"/>
              <w:rPr>
                <w:rFonts w:eastAsia="Times New Roman"/>
                <w:b/>
                <w:szCs w:val="22"/>
              </w:rPr>
            </w:pPr>
          </w:p>
          <w:p w14:paraId="2422BCE2" w14:textId="77777777" w:rsidR="00850A48" w:rsidRPr="00850A48" w:rsidRDefault="00850A48" w:rsidP="00850A48">
            <w:pPr>
              <w:widowControl w:val="0"/>
              <w:ind w:firstLine="741"/>
              <w:jc w:val="both"/>
              <w:rPr>
                <w:rFonts w:eastAsia="Times New Roman"/>
                <w:b/>
                <w:szCs w:val="22"/>
              </w:rPr>
            </w:pPr>
            <w:r w:rsidRPr="00850A48">
              <w:rPr>
                <w:rFonts w:eastAsia="Times New Roman"/>
                <w:b/>
                <w:szCs w:val="22"/>
              </w:rPr>
              <w:t>If you answered any of the above questions “No,” then you must find for the defendant on the plaintiff’s claim for negligence, and you do not need to answer any of the following questions with respect to that claim.</w:t>
            </w:r>
          </w:p>
          <w:p w14:paraId="63B4DEC6" w14:textId="77777777" w:rsidR="00850A48" w:rsidRPr="00850A48" w:rsidRDefault="00850A48" w:rsidP="00850A48">
            <w:pPr>
              <w:widowControl w:val="0"/>
              <w:ind w:firstLine="741"/>
              <w:jc w:val="both"/>
              <w:rPr>
                <w:rFonts w:eastAsia="Times New Roman"/>
                <w:b/>
                <w:szCs w:val="22"/>
              </w:rPr>
            </w:pPr>
          </w:p>
          <w:p w14:paraId="2CD3465F" w14:textId="77777777" w:rsidR="00850A48" w:rsidRPr="00850A48" w:rsidRDefault="00850A48" w:rsidP="00850A48">
            <w:pPr>
              <w:widowControl w:val="0"/>
              <w:ind w:firstLine="741"/>
              <w:jc w:val="both"/>
              <w:rPr>
                <w:rFonts w:eastAsia="Times New Roman"/>
                <w:b/>
                <w:szCs w:val="22"/>
              </w:rPr>
            </w:pPr>
            <w:r w:rsidRPr="00850A48">
              <w:rPr>
                <w:rFonts w:eastAsia="Times New Roman"/>
                <w:b/>
                <w:szCs w:val="22"/>
              </w:rPr>
              <w:t xml:space="preserve">If, on the other hand, you answered </w:t>
            </w:r>
            <w:r w:rsidRPr="00850A48">
              <w:rPr>
                <w:rFonts w:eastAsia="Times New Roman"/>
                <w:b/>
                <w:bCs/>
                <w:szCs w:val="22"/>
              </w:rPr>
              <w:t>“Yes”</w:t>
            </w:r>
            <w:r w:rsidRPr="00850A48">
              <w:rPr>
                <w:rFonts w:eastAsia="Times New Roman"/>
                <w:b/>
                <w:szCs w:val="22"/>
              </w:rPr>
              <w:t xml:space="preserve"> to all of the above questions, THEN ANSWER THE FOLLOWING QUESTIONS.</w:t>
            </w:r>
          </w:p>
          <w:p w14:paraId="403F6854" w14:textId="77777777" w:rsidR="00850A48" w:rsidRPr="00850A48" w:rsidRDefault="00850A48" w:rsidP="00850A48">
            <w:pPr>
              <w:widowControl w:val="0"/>
              <w:ind w:firstLine="5757"/>
              <w:jc w:val="both"/>
              <w:rPr>
                <w:rFonts w:eastAsia="Times New Roman"/>
                <w:b/>
                <w:szCs w:val="22"/>
              </w:rPr>
            </w:pPr>
          </w:p>
        </w:tc>
      </w:tr>
    </w:tbl>
    <w:p w14:paraId="12B1366F" w14:textId="77777777" w:rsidR="00850A48" w:rsidRPr="00850A48" w:rsidRDefault="00850A48" w:rsidP="00850A48">
      <w:pPr>
        <w:widowControl w:val="0"/>
        <w:jc w:val="both"/>
        <w:rPr>
          <w:rFonts w:eastAsia="Times New Roman"/>
          <w:szCs w:val="22"/>
        </w:rPr>
      </w:pPr>
    </w:p>
    <w:p w14:paraId="3381F586" w14:textId="77777777" w:rsidR="00850A48" w:rsidRPr="00850A48" w:rsidRDefault="00850A48" w:rsidP="00850A48">
      <w:pPr>
        <w:widowControl w:val="0"/>
        <w:jc w:val="both"/>
        <w:rPr>
          <w:rFonts w:eastAsia="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350"/>
      </w:tblGrid>
      <w:tr w:rsidR="00850A48" w:rsidRPr="00850A48" w14:paraId="329836C1" w14:textId="77777777" w:rsidTr="00E172C8">
        <w:trPr>
          <w:trHeight w:val="7100"/>
        </w:trPr>
        <w:tc>
          <w:tcPr>
            <w:tcW w:w="9576" w:type="dxa"/>
            <w:shd w:val="clear" w:color="auto" w:fill="CCCCCC"/>
          </w:tcPr>
          <w:p w14:paraId="1BB4EE2C" w14:textId="77777777" w:rsidR="00850A48" w:rsidRPr="00850A48" w:rsidRDefault="00850A48" w:rsidP="00850A48">
            <w:pPr>
              <w:widowControl w:val="0"/>
              <w:jc w:val="both"/>
              <w:rPr>
                <w:rFonts w:eastAsia="Times New Roman"/>
                <w:szCs w:val="22"/>
              </w:rPr>
            </w:pPr>
            <w:r w:rsidRPr="00850A48">
              <w:rPr>
                <w:rFonts w:eastAsia="Times New Roman"/>
                <w:szCs w:val="22"/>
              </w:rPr>
              <w:t>BREACH OF CONTRACT</w:t>
            </w:r>
          </w:p>
          <w:p w14:paraId="0721D552" w14:textId="77777777" w:rsidR="00850A48" w:rsidRPr="00850A48" w:rsidRDefault="00850A48" w:rsidP="00850A48">
            <w:pPr>
              <w:widowControl w:val="0"/>
              <w:jc w:val="both"/>
              <w:rPr>
                <w:rFonts w:eastAsia="Times New Roman"/>
                <w:szCs w:val="22"/>
              </w:rPr>
            </w:pPr>
          </w:p>
          <w:p w14:paraId="38015B45" w14:textId="77777777" w:rsidR="00850A48" w:rsidRPr="00850A48" w:rsidRDefault="00850A48" w:rsidP="00850A48">
            <w:pPr>
              <w:widowControl w:val="0"/>
              <w:ind w:firstLine="720"/>
              <w:jc w:val="both"/>
              <w:rPr>
                <w:rFonts w:eastAsia="Times New Roman"/>
                <w:szCs w:val="22"/>
              </w:rPr>
            </w:pPr>
            <w:r w:rsidRPr="00850A48">
              <w:rPr>
                <w:rFonts w:eastAsia="Times New Roman"/>
                <w:b/>
                <w:szCs w:val="22"/>
              </w:rPr>
              <w:t>Answer each of the questions below concerning the claim of the plaintiff,</w:t>
            </w:r>
            <w:r w:rsidRPr="00850A48">
              <w:rPr>
                <w:rFonts w:eastAsia="Times New Roman"/>
                <w:szCs w:val="22"/>
              </w:rPr>
              <w:t xml:space="preserve"> </w:t>
            </w:r>
            <w:r w:rsidRPr="00850A48">
              <w:rPr>
                <w:rFonts w:eastAsia="Times New Roman"/>
                <w:i/>
                <w:szCs w:val="22"/>
              </w:rPr>
              <w:t>(</w:t>
            </w:r>
            <w:r w:rsidRPr="00850A48">
              <w:rPr>
                <w:rFonts w:eastAsia="Times New Roman"/>
                <w:i/>
                <w:iCs/>
                <w:szCs w:val="22"/>
              </w:rPr>
              <w:t>name</w:t>
            </w:r>
            <w:r w:rsidRPr="00850A48">
              <w:rPr>
                <w:rFonts w:eastAsia="Times New Roman"/>
                <w:i/>
                <w:szCs w:val="22"/>
              </w:rPr>
              <w:t>)</w:t>
            </w:r>
            <w:r w:rsidRPr="00850A48">
              <w:rPr>
                <w:rFonts w:eastAsia="Times New Roman"/>
                <w:b/>
                <w:szCs w:val="22"/>
              </w:rPr>
              <w:t xml:space="preserve">, for breach of contract under Instruction No. </w:t>
            </w:r>
            <w:r w:rsidRPr="00850A48">
              <w:rPr>
                <w:rFonts w:eastAsia="Times New Roman"/>
                <w:i/>
                <w:szCs w:val="22"/>
              </w:rPr>
              <w:t>(</w:t>
            </w:r>
            <w:r w:rsidRPr="00850A48">
              <w:rPr>
                <w:rFonts w:eastAsia="Times New Roman"/>
                <w:i/>
                <w:iCs/>
                <w:szCs w:val="22"/>
              </w:rPr>
              <w:t>insert the number assigned in the case to the instruction that sets forth the basic elements of liability for the claim</w:t>
            </w:r>
            <w:r w:rsidRPr="00850A48">
              <w:rPr>
                <w:rFonts w:eastAsia="Times New Roman"/>
                <w:i/>
                <w:szCs w:val="22"/>
              </w:rPr>
              <w:t>)</w:t>
            </w:r>
            <w:r w:rsidRPr="00850A48">
              <w:rPr>
                <w:rFonts w:eastAsia="Times New Roman"/>
                <w:szCs w:val="22"/>
              </w:rPr>
              <w:t>:</w:t>
            </w:r>
          </w:p>
          <w:p w14:paraId="27172D8D" w14:textId="77777777" w:rsidR="00850A48" w:rsidRPr="00850A48" w:rsidRDefault="00850A48" w:rsidP="00850A48">
            <w:pPr>
              <w:widowControl w:val="0"/>
              <w:jc w:val="both"/>
              <w:rPr>
                <w:rFonts w:eastAsia="Times New Roman"/>
                <w:szCs w:val="22"/>
              </w:rPr>
            </w:pPr>
          </w:p>
          <w:p w14:paraId="3F3B38A3" w14:textId="77777777" w:rsidR="00850A48" w:rsidRPr="00850A48" w:rsidRDefault="00850A48" w:rsidP="00850A48">
            <w:pPr>
              <w:widowControl w:val="0"/>
              <w:jc w:val="both"/>
              <w:rPr>
                <w:rFonts w:eastAsia="Times New Roman"/>
                <w:szCs w:val="22"/>
              </w:rPr>
            </w:pPr>
            <w:r w:rsidRPr="00850A48">
              <w:rPr>
                <w:rFonts w:eastAsia="Times New Roman"/>
                <w:szCs w:val="22"/>
              </w:rPr>
              <w:tab/>
            </w:r>
            <w:r w:rsidRPr="00850A48">
              <w:rPr>
                <w:rFonts w:eastAsia="Times New Roman"/>
                <w:b/>
                <w:szCs w:val="22"/>
              </w:rPr>
              <w:t>a</w:t>
            </w:r>
            <w:r w:rsidRPr="00850A48">
              <w:rPr>
                <w:rFonts w:eastAsia="Times New Roman"/>
                <w:szCs w:val="22"/>
              </w:rPr>
              <w:t xml:space="preserve">. </w:t>
            </w:r>
            <w:r w:rsidRPr="00850A48">
              <w:rPr>
                <w:rFonts w:eastAsia="Times New Roman"/>
                <w:b/>
                <w:szCs w:val="22"/>
              </w:rPr>
              <w:t>Did the defendant,</w:t>
            </w:r>
            <w:r w:rsidRPr="00850A48">
              <w:rPr>
                <w:rFonts w:eastAsia="Times New Roman"/>
                <w:szCs w:val="22"/>
              </w:rPr>
              <w:t xml:space="preserve"> </w:t>
            </w:r>
            <w:r w:rsidRPr="00850A48">
              <w:rPr>
                <w:rFonts w:eastAsia="Times New Roman"/>
                <w:i/>
                <w:szCs w:val="22"/>
              </w:rPr>
              <w:t>(</w:t>
            </w:r>
            <w:r w:rsidRPr="00850A48">
              <w:rPr>
                <w:rFonts w:eastAsia="Times New Roman"/>
                <w:i/>
                <w:iCs/>
                <w:szCs w:val="22"/>
              </w:rPr>
              <w:t>name</w:t>
            </w:r>
            <w:r w:rsidRPr="00850A48">
              <w:rPr>
                <w:rFonts w:eastAsia="Times New Roman"/>
                <w:i/>
                <w:szCs w:val="22"/>
              </w:rPr>
              <w:t>)</w:t>
            </w:r>
            <w:r w:rsidRPr="00850A48">
              <w:rPr>
                <w:rFonts w:eastAsia="Times New Roman"/>
                <w:b/>
                <w:szCs w:val="22"/>
              </w:rPr>
              <w:t xml:space="preserve">, enter into a contract with the plaintiff to </w:t>
            </w:r>
            <w:r w:rsidRPr="00850A48">
              <w:rPr>
                <w:rFonts w:eastAsia="Times New Roman"/>
                <w:i/>
                <w:szCs w:val="22"/>
              </w:rPr>
              <w:t>(insert the alleged promise on which plaintiff is suing)</w:t>
            </w:r>
            <w:r w:rsidRPr="00850A48">
              <w:rPr>
                <w:rFonts w:eastAsia="Times New Roman"/>
                <w:b/>
                <w:szCs w:val="22"/>
              </w:rPr>
              <w:t>?</w:t>
            </w:r>
            <w:r w:rsidRPr="00850A48">
              <w:rPr>
                <w:rFonts w:eastAsia="Times New Roman"/>
                <w:szCs w:val="22"/>
              </w:rPr>
              <w:t xml:space="preserve"> </w:t>
            </w:r>
            <w:r w:rsidRPr="00850A48">
              <w:rPr>
                <w:rFonts w:eastAsia="Times New Roman"/>
                <w:b/>
                <w:szCs w:val="22"/>
              </w:rPr>
              <w:t>(Yes or No)</w:t>
            </w:r>
          </w:p>
          <w:p w14:paraId="5DF8AAD1" w14:textId="77777777" w:rsidR="00850A48" w:rsidRPr="00850A48" w:rsidRDefault="00850A48" w:rsidP="00850A48">
            <w:pPr>
              <w:widowControl w:val="0"/>
              <w:jc w:val="both"/>
              <w:rPr>
                <w:rFonts w:eastAsia="Times New Roman"/>
                <w:szCs w:val="22"/>
              </w:rPr>
            </w:pPr>
          </w:p>
          <w:p w14:paraId="27BDF975" w14:textId="77777777" w:rsidR="00850A48" w:rsidRPr="00850A48" w:rsidRDefault="00850A48" w:rsidP="00850A48">
            <w:pPr>
              <w:widowControl w:val="0"/>
              <w:ind w:firstLine="5757"/>
              <w:jc w:val="both"/>
              <w:rPr>
                <w:rFonts w:eastAsia="Times New Roman"/>
                <w:b/>
                <w:szCs w:val="22"/>
              </w:rPr>
            </w:pPr>
            <w:r w:rsidRPr="00850A48">
              <w:rPr>
                <w:rFonts w:eastAsia="Times New Roman"/>
                <w:b/>
                <w:szCs w:val="22"/>
              </w:rPr>
              <w:t>ANSWER: _____</w:t>
            </w:r>
          </w:p>
          <w:p w14:paraId="3E17B5B3" w14:textId="77777777" w:rsidR="00850A48" w:rsidRPr="00850A48" w:rsidRDefault="00850A48" w:rsidP="00850A48">
            <w:pPr>
              <w:widowControl w:val="0"/>
              <w:ind w:firstLine="5757"/>
              <w:jc w:val="both"/>
              <w:rPr>
                <w:rFonts w:eastAsia="Times New Roman"/>
                <w:szCs w:val="22"/>
              </w:rPr>
            </w:pPr>
          </w:p>
          <w:p w14:paraId="2EA276B6" w14:textId="77777777" w:rsidR="00850A48" w:rsidRPr="00850A48" w:rsidRDefault="00850A48" w:rsidP="00850A48">
            <w:pPr>
              <w:widowControl w:val="0"/>
              <w:jc w:val="both"/>
              <w:rPr>
                <w:rFonts w:eastAsia="Times New Roman"/>
                <w:szCs w:val="22"/>
              </w:rPr>
            </w:pPr>
            <w:r w:rsidRPr="00850A48">
              <w:rPr>
                <w:rFonts w:eastAsia="Times New Roman"/>
                <w:szCs w:val="22"/>
              </w:rPr>
              <w:tab/>
            </w:r>
            <w:r w:rsidRPr="00850A48">
              <w:rPr>
                <w:rFonts w:eastAsia="Times New Roman"/>
                <w:b/>
                <w:szCs w:val="22"/>
              </w:rPr>
              <w:t>b</w:t>
            </w:r>
            <w:r w:rsidRPr="00850A48">
              <w:rPr>
                <w:rFonts w:eastAsia="Times New Roman"/>
                <w:szCs w:val="22"/>
              </w:rPr>
              <w:t xml:space="preserve">. </w:t>
            </w:r>
            <w:r w:rsidRPr="00850A48">
              <w:rPr>
                <w:rFonts w:eastAsia="Times New Roman"/>
                <w:b/>
                <w:szCs w:val="22"/>
              </w:rPr>
              <w:t xml:space="preserve">Did the defendant fail to </w:t>
            </w:r>
            <w:r w:rsidRPr="00850A48">
              <w:rPr>
                <w:rFonts w:eastAsia="Times New Roman"/>
                <w:i/>
                <w:szCs w:val="22"/>
              </w:rPr>
              <w:t>(insert the alleged promise on which the plaintiff is suing)</w:t>
            </w:r>
            <w:r w:rsidRPr="00850A48">
              <w:rPr>
                <w:rFonts w:eastAsia="Times New Roman"/>
                <w:b/>
                <w:szCs w:val="22"/>
              </w:rPr>
              <w:t>? (Yes or No)</w:t>
            </w:r>
          </w:p>
          <w:p w14:paraId="29B0E010" w14:textId="77777777" w:rsidR="00850A48" w:rsidRPr="00850A48" w:rsidRDefault="00850A48" w:rsidP="00850A48">
            <w:pPr>
              <w:widowControl w:val="0"/>
              <w:jc w:val="both"/>
              <w:rPr>
                <w:rFonts w:eastAsia="Times New Roman"/>
                <w:szCs w:val="22"/>
              </w:rPr>
            </w:pPr>
          </w:p>
          <w:p w14:paraId="01908548" w14:textId="77777777" w:rsidR="00850A48" w:rsidRPr="00850A48" w:rsidRDefault="00850A48" w:rsidP="00850A48">
            <w:pPr>
              <w:widowControl w:val="0"/>
              <w:ind w:firstLine="5757"/>
              <w:jc w:val="both"/>
              <w:rPr>
                <w:rFonts w:eastAsia="Times New Roman"/>
                <w:b/>
                <w:szCs w:val="22"/>
              </w:rPr>
            </w:pPr>
            <w:r w:rsidRPr="00850A48">
              <w:rPr>
                <w:rFonts w:eastAsia="Times New Roman"/>
                <w:b/>
                <w:szCs w:val="22"/>
              </w:rPr>
              <w:t>ANSWER: _____</w:t>
            </w:r>
          </w:p>
          <w:p w14:paraId="2055C8DD" w14:textId="77777777" w:rsidR="00850A48" w:rsidRPr="00850A48" w:rsidRDefault="00850A48" w:rsidP="00850A48">
            <w:pPr>
              <w:widowControl w:val="0"/>
              <w:ind w:firstLine="5757"/>
              <w:jc w:val="both"/>
              <w:rPr>
                <w:rFonts w:eastAsia="Times New Roman"/>
                <w:b/>
                <w:szCs w:val="22"/>
              </w:rPr>
            </w:pPr>
          </w:p>
          <w:p w14:paraId="1607987C" w14:textId="2F1DC9D2" w:rsidR="00850A48" w:rsidRPr="00850A48" w:rsidRDefault="00850A48" w:rsidP="00850A48">
            <w:pPr>
              <w:widowControl w:val="0"/>
              <w:jc w:val="both"/>
              <w:rPr>
                <w:rFonts w:eastAsia="Times New Roman"/>
                <w:b/>
                <w:szCs w:val="22"/>
              </w:rPr>
            </w:pPr>
            <w:r w:rsidRPr="00850A48">
              <w:rPr>
                <w:rFonts w:eastAsia="Times New Roman"/>
                <w:szCs w:val="22"/>
              </w:rPr>
              <w:tab/>
            </w:r>
            <w:r w:rsidRPr="00850A48">
              <w:rPr>
                <w:rFonts w:eastAsia="Times New Roman"/>
                <w:b/>
                <w:szCs w:val="22"/>
              </w:rPr>
              <w:t>c</w:t>
            </w:r>
            <w:r w:rsidRPr="00850A48">
              <w:rPr>
                <w:rFonts w:eastAsia="Times New Roman"/>
                <w:szCs w:val="22"/>
              </w:rPr>
              <w:t xml:space="preserve">. </w:t>
            </w:r>
            <w:r w:rsidRPr="00850A48">
              <w:rPr>
                <w:rFonts w:eastAsia="Times New Roman"/>
                <w:b/>
                <w:szCs w:val="22"/>
              </w:rPr>
              <w:t xml:space="preserve">Did the plaintiff, </w:t>
            </w:r>
            <w:r w:rsidRPr="00850A48">
              <w:rPr>
                <w:rFonts w:eastAsia="Times New Roman"/>
                <w:i/>
                <w:szCs w:val="22"/>
              </w:rPr>
              <w:t>(name)</w:t>
            </w:r>
            <w:r w:rsidRPr="00850A48">
              <w:rPr>
                <w:rFonts w:eastAsia="Times New Roman"/>
                <w:b/>
                <w:szCs w:val="22"/>
              </w:rPr>
              <w:t xml:space="preserve">, [substantially] perform </w:t>
            </w:r>
            <w:r w:rsidR="005366DC" w:rsidRPr="005366DC">
              <w:rPr>
                <w:rFonts w:eastAsia="Times New Roman"/>
                <w:bCs/>
                <w:i/>
                <w:iCs/>
                <w:szCs w:val="22"/>
              </w:rPr>
              <w:t>[insert applicable pronoun]</w:t>
            </w:r>
            <w:r w:rsidRPr="00850A48">
              <w:rPr>
                <w:rFonts w:eastAsia="Times New Roman"/>
                <w:b/>
                <w:szCs w:val="22"/>
              </w:rPr>
              <w:t xml:space="preserve"> part of the contract) (or) (Is the plaintiff, </w:t>
            </w:r>
            <w:r w:rsidRPr="00850A48">
              <w:rPr>
                <w:rFonts w:eastAsia="Times New Roman"/>
                <w:i/>
                <w:szCs w:val="22"/>
              </w:rPr>
              <w:t>(name)</w:t>
            </w:r>
            <w:r w:rsidRPr="00850A48">
              <w:rPr>
                <w:rFonts w:eastAsia="Times New Roman"/>
                <w:b/>
                <w:szCs w:val="22"/>
              </w:rPr>
              <w:t xml:space="preserve">, excused from performance of </w:t>
            </w:r>
            <w:r w:rsidR="005366DC" w:rsidRPr="005366DC">
              <w:rPr>
                <w:rFonts w:eastAsia="Times New Roman"/>
                <w:bCs/>
                <w:i/>
                <w:iCs/>
                <w:szCs w:val="22"/>
              </w:rPr>
              <w:t>[insert applicable pronoun]</w:t>
            </w:r>
            <w:r w:rsidRPr="00850A48">
              <w:rPr>
                <w:rFonts w:eastAsia="Times New Roman"/>
                <w:b/>
                <w:szCs w:val="22"/>
              </w:rPr>
              <w:t xml:space="preserve"> part of the contract because </w:t>
            </w:r>
            <w:r w:rsidRPr="00850A48">
              <w:rPr>
                <w:rFonts w:eastAsia="Times New Roman"/>
                <w:i/>
                <w:szCs w:val="22"/>
              </w:rPr>
              <w:t>[insert facts that, if proven, would as a matter of law justify non-performance]</w:t>
            </w:r>
            <w:r w:rsidRPr="00850A48">
              <w:rPr>
                <w:rFonts w:eastAsia="Times New Roman"/>
                <w:b/>
                <w:szCs w:val="22"/>
              </w:rPr>
              <w:t>)? (Yes or No)</w:t>
            </w:r>
          </w:p>
          <w:p w14:paraId="3C7195FD" w14:textId="77777777" w:rsidR="00850A48" w:rsidRPr="00850A48" w:rsidRDefault="00850A48" w:rsidP="00850A48">
            <w:pPr>
              <w:widowControl w:val="0"/>
              <w:jc w:val="both"/>
              <w:rPr>
                <w:rFonts w:eastAsia="Times New Roman"/>
                <w:b/>
                <w:szCs w:val="22"/>
              </w:rPr>
            </w:pPr>
          </w:p>
          <w:p w14:paraId="6C93F14C" w14:textId="77777777" w:rsidR="00850A48" w:rsidRPr="00850A48" w:rsidRDefault="00850A48" w:rsidP="00850A48">
            <w:pPr>
              <w:widowControl w:val="0"/>
              <w:ind w:firstLine="5757"/>
              <w:jc w:val="both"/>
              <w:rPr>
                <w:rFonts w:eastAsia="Times New Roman"/>
                <w:b/>
                <w:szCs w:val="22"/>
              </w:rPr>
            </w:pPr>
            <w:r w:rsidRPr="00850A48">
              <w:rPr>
                <w:rFonts w:eastAsia="Times New Roman"/>
                <w:b/>
                <w:szCs w:val="22"/>
              </w:rPr>
              <w:t>ANSWER: _____</w:t>
            </w:r>
          </w:p>
          <w:p w14:paraId="029CE5CD" w14:textId="77777777" w:rsidR="00850A48" w:rsidRPr="00850A48" w:rsidRDefault="00850A48" w:rsidP="00850A48">
            <w:pPr>
              <w:widowControl w:val="0"/>
              <w:ind w:firstLine="741"/>
              <w:jc w:val="both"/>
              <w:rPr>
                <w:rFonts w:eastAsia="Times New Roman"/>
                <w:b/>
                <w:szCs w:val="22"/>
              </w:rPr>
            </w:pPr>
          </w:p>
          <w:p w14:paraId="5828A03E" w14:textId="77777777" w:rsidR="00850A48" w:rsidRPr="00850A48" w:rsidRDefault="00850A48" w:rsidP="00850A48">
            <w:pPr>
              <w:widowControl w:val="0"/>
              <w:ind w:firstLine="741"/>
              <w:jc w:val="both"/>
              <w:rPr>
                <w:rFonts w:eastAsia="Times New Roman"/>
                <w:b/>
                <w:szCs w:val="22"/>
              </w:rPr>
            </w:pPr>
            <w:r w:rsidRPr="00850A48">
              <w:rPr>
                <w:rFonts w:eastAsia="Times New Roman"/>
                <w:b/>
                <w:szCs w:val="22"/>
              </w:rPr>
              <w:t>If you answered any of the above questions “No,” then you must find for the defendant on the plaintiff’s claim for breach of contract, and you do not need to answer any of the following questions with respect to that claim.</w:t>
            </w:r>
          </w:p>
          <w:p w14:paraId="29986243" w14:textId="77777777" w:rsidR="00850A48" w:rsidRPr="00850A48" w:rsidRDefault="00850A48" w:rsidP="00850A48">
            <w:pPr>
              <w:widowControl w:val="0"/>
              <w:ind w:firstLine="741"/>
              <w:jc w:val="both"/>
              <w:rPr>
                <w:rFonts w:eastAsia="Times New Roman"/>
                <w:b/>
                <w:szCs w:val="22"/>
              </w:rPr>
            </w:pPr>
          </w:p>
          <w:p w14:paraId="55FE78DC" w14:textId="77777777" w:rsidR="00850A48" w:rsidRPr="00850A48" w:rsidRDefault="00850A48" w:rsidP="00850A48">
            <w:pPr>
              <w:widowControl w:val="0"/>
              <w:ind w:firstLine="741"/>
              <w:jc w:val="both"/>
              <w:rPr>
                <w:rFonts w:eastAsia="Times New Roman"/>
                <w:b/>
                <w:szCs w:val="22"/>
              </w:rPr>
            </w:pPr>
            <w:r w:rsidRPr="00850A48">
              <w:rPr>
                <w:rFonts w:eastAsia="Times New Roman"/>
                <w:b/>
                <w:szCs w:val="22"/>
              </w:rPr>
              <w:t xml:space="preserve">If, on the other hand, you answered </w:t>
            </w:r>
            <w:r w:rsidRPr="00850A48">
              <w:rPr>
                <w:rFonts w:eastAsia="Times New Roman"/>
                <w:b/>
                <w:bCs/>
                <w:szCs w:val="22"/>
              </w:rPr>
              <w:t>“Yes”</w:t>
            </w:r>
            <w:r w:rsidRPr="00850A48">
              <w:rPr>
                <w:rFonts w:eastAsia="Times New Roman"/>
                <w:b/>
                <w:szCs w:val="22"/>
              </w:rPr>
              <w:t xml:space="preserve"> to all of the above questions, THEN ANSWER </w:t>
            </w:r>
            <w:r w:rsidRPr="00850A48">
              <w:rPr>
                <w:rFonts w:eastAsia="Times New Roman"/>
                <w:b/>
                <w:szCs w:val="22"/>
              </w:rPr>
              <w:lastRenderedPageBreak/>
              <w:t>THE FOLLOWING QUESTIONS.</w:t>
            </w:r>
          </w:p>
          <w:p w14:paraId="1E6F6591" w14:textId="77777777" w:rsidR="00850A48" w:rsidRPr="00850A48" w:rsidRDefault="00850A48" w:rsidP="00850A48">
            <w:pPr>
              <w:widowControl w:val="0"/>
              <w:ind w:firstLine="5757"/>
              <w:jc w:val="both"/>
              <w:rPr>
                <w:rFonts w:eastAsia="Times New Roman"/>
                <w:b/>
                <w:szCs w:val="22"/>
              </w:rPr>
            </w:pPr>
          </w:p>
        </w:tc>
      </w:tr>
    </w:tbl>
    <w:p w14:paraId="1479641B" w14:textId="77777777" w:rsidR="00850A48" w:rsidRPr="00850A48" w:rsidRDefault="00850A48" w:rsidP="00850A48">
      <w:pPr>
        <w:widowControl w:val="0"/>
        <w:jc w:val="both"/>
        <w:rPr>
          <w:rFonts w:eastAsia="Times New Roman"/>
          <w:szCs w:val="22"/>
        </w:rPr>
      </w:pPr>
    </w:p>
    <w:p w14:paraId="1002190F" w14:textId="77777777" w:rsidR="00850A48" w:rsidRPr="00850A48" w:rsidRDefault="00850A48" w:rsidP="00850A48">
      <w:pPr>
        <w:widowControl w:val="0"/>
        <w:jc w:val="both"/>
        <w:rPr>
          <w:rFonts w:eastAsia="Times New Roman"/>
          <w:b/>
          <w:szCs w:val="22"/>
        </w:rPr>
      </w:pPr>
    </w:p>
    <w:p w14:paraId="3B87FF3C" w14:textId="79B89608" w:rsidR="00850A48" w:rsidRPr="00850A48" w:rsidRDefault="00850A48" w:rsidP="00850A48">
      <w:pPr>
        <w:widowControl w:val="0"/>
        <w:tabs>
          <w:tab w:val="left" w:pos="741"/>
          <w:tab w:val="left" w:pos="1425"/>
          <w:tab w:val="center" w:pos="4680"/>
          <w:tab w:val="right" w:pos="9360"/>
        </w:tabs>
        <w:ind w:firstLine="720"/>
        <w:jc w:val="both"/>
        <w:rPr>
          <w:rFonts w:eastAsia="Times New Roman"/>
          <w:b/>
          <w:szCs w:val="22"/>
        </w:rPr>
      </w:pPr>
      <w:r w:rsidRPr="00850A48">
        <w:rPr>
          <w:rFonts w:eastAsia="Times New Roman"/>
          <w:szCs w:val="22"/>
        </w:rPr>
        <w:t xml:space="preserve">(3. </w:t>
      </w:r>
      <w:r w:rsidRPr="00850A48">
        <w:rPr>
          <w:rFonts w:eastAsia="Times New Roman"/>
          <w:b/>
          <w:szCs w:val="22"/>
        </w:rPr>
        <w:t xml:space="preserve">Was the plaintiff, </w:t>
      </w:r>
      <w:r w:rsidRPr="00850A48">
        <w:rPr>
          <w:rFonts w:eastAsia="Times New Roman"/>
          <w:i/>
          <w:szCs w:val="22"/>
        </w:rPr>
        <w:t>(</w:t>
      </w:r>
      <w:r w:rsidRPr="00850A48">
        <w:rPr>
          <w:rFonts w:eastAsia="Times New Roman"/>
          <w:i/>
          <w:iCs/>
          <w:szCs w:val="22"/>
        </w:rPr>
        <w:t>name</w:t>
      </w:r>
      <w:r w:rsidRPr="00850A48">
        <w:rPr>
          <w:rFonts w:eastAsia="Times New Roman"/>
          <w:i/>
          <w:szCs w:val="22"/>
        </w:rPr>
        <w:t>)</w:t>
      </w:r>
      <w:r w:rsidRPr="00850A48">
        <w:rPr>
          <w:rFonts w:eastAsia="Times New Roman"/>
          <w:szCs w:val="22"/>
        </w:rPr>
        <w:t xml:space="preserve">, </w:t>
      </w:r>
      <w:r w:rsidRPr="00850A48">
        <w:rPr>
          <w:rFonts w:eastAsia="Times New Roman"/>
          <w:b/>
          <w:szCs w:val="22"/>
        </w:rPr>
        <w:t>(</w:t>
      </w:r>
      <w:r w:rsidRPr="00850A48">
        <w:rPr>
          <w:rFonts w:eastAsia="Times New Roman"/>
          <w:b/>
          <w:iCs/>
          <w:szCs w:val="22"/>
        </w:rPr>
        <w:t>negligent</w:t>
      </w:r>
      <w:r w:rsidRPr="00850A48">
        <w:rPr>
          <w:rFonts w:eastAsia="Times New Roman"/>
          <w:b/>
          <w:szCs w:val="22"/>
        </w:rPr>
        <w:t>) (</w:t>
      </w:r>
      <w:r w:rsidRPr="00850A48">
        <w:rPr>
          <w:rFonts w:eastAsia="Times New Roman"/>
          <w:b/>
          <w:iCs/>
          <w:szCs w:val="22"/>
        </w:rPr>
        <w:t>or</w:t>
      </w:r>
      <w:r w:rsidRPr="00850A48">
        <w:rPr>
          <w:rFonts w:eastAsia="Times New Roman"/>
          <w:b/>
          <w:szCs w:val="22"/>
        </w:rPr>
        <w:t>) (</w:t>
      </w:r>
      <w:r w:rsidRPr="00850A48">
        <w:rPr>
          <w:rFonts w:eastAsia="Times New Roman"/>
          <w:b/>
          <w:iCs/>
          <w:szCs w:val="22"/>
        </w:rPr>
        <w:t>at fault</w:t>
      </w:r>
      <w:r w:rsidRPr="00850A48">
        <w:rPr>
          <w:rFonts w:eastAsia="Times New Roman"/>
          <w:b/>
          <w:szCs w:val="22"/>
        </w:rPr>
        <w:t xml:space="preserve">) in causing </w:t>
      </w:r>
      <w:r w:rsidR="005366DC">
        <w:rPr>
          <w:rFonts w:eastAsia="Times New Roman"/>
          <w:bCs/>
          <w:i/>
          <w:iCs/>
          <w:szCs w:val="22"/>
        </w:rPr>
        <w:t>(</w:t>
      </w:r>
      <w:r w:rsidR="005366DC" w:rsidRPr="005366DC">
        <w:rPr>
          <w:rFonts w:eastAsia="Times New Roman"/>
          <w:bCs/>
          <w:i/>
          <w:iCs/>
          <w:szCs w:val="22"/>
        </w:rPr>
        <w:t>insert applicable pronoun</w:t>
      </w:r>
      <w:r w:rsidR="005366DC">
        <w:rPr>
          <w:rFonts w:eastAsia="Times New Roman"/>
          <w:bCs/>
          <w:i/>
          <w:iCs/>
          <w:szCs w:val="22"/>
        </w:rPr>
        <w:t>)</w:t>
      </w:r>
      <w:r w:rsidRPr="00850A48">
        <w:rPr>
          <w:rFonts w:eastAsia="Times New Roman"/>
          <w:b/>
          <w:szCs w:val="22"/>
        </w:rPr>
        <w:t xml:space="preserve"> own (</w:t>
      </w:r>
      <w:r w:rsidRPr="00850A48">
        <w:rPr>
          <w:rFonts w:eastAsia="Times New Roman"/>
          <w:b/>
          <w:iCs/>
          <w:szCs w:val="22"/>
        </w:rPr>
        <w:t>injuries</w:t>
      </w:r>
      <w:r w:rsidRPr="00850A48">
        <w:rPr>
          <w:rFonts w:eastAsia="Times New Roman"/>
          <w:b/>
          <w:szCs w:val="22"/>
        </w:rPr>
        <w:t>) (</w:t>
      </w:r>
      <w:r w:rsidRPr="00850A48">
        <w:rPr>
          <w:rFonts w:eastAsia="Times New Roman"/>
          <w:b/>
          <w:iCs/>
          <w:szCs w:val="22"/>
        </w:rPr>
        <w:t>damages</w:t>
      </w:r>
      <w:r w:rsidRPr="00850A48">
        <w:rPr>
          <w:rFonts w:eastAsia="Times New Roman"/>
          <w:b/>
          <w:szCs w:val="22"/>
        </w:rPr>
        <w:t>) (</w:t>
      </w:r>
      <w:r w:rsidRPr="00850A48">
        <w:rPr>
          <w:rFonts w:eastAsia="Times New Roman"/>
          <w:b/>
          <w:iCs/>
          <w:szCs w:val="22"/>
        </w:rPr>
        <w:t>losses</w:t>
      </w:r>
      <w:r w:rsidRPr="00850A48">
        <w:rPr>
          <w:rFonts w:eastAsia="Times New Roman"/>
          <w:b/>
          <w:szCs w:val="22"/>
        </w:rPr>
        <w:t xml:space="preserve">) as set forth in Instruction No. </w:t>
      </w:r>
      <w:r w:rsidRPr="00850A48">
        <w:rPr>
          <w:rFonts w:eastAsia="Times New Roman"/>
          <w:i/>
          <w:szCs w:val="22"/>
        </w:rPr>
        <w:t>(</w:t>
      </w:r>
      <w:r w:rsidRPr="00850A48">
        <w:rPr>
          <w:rFonts w:eastAsia="Times New Roman"/>
          <w:i/>
          <w:iCs/>
          <w:szCs w:val="22"/>
        </w:rPr>
        <w:t>insert the number assigned in the case to the instruction that sets forth the basic elements of any form of comparative negligence or fault</w:t>
      </w:r>
      <w:r w:rsidRPr="00850A48">
        <w:rPr>
          <w:rFonts w:eastAsia="Times New Roman"/>
          <w:i/>
          <w:szCs w:val="22"/>
        </w:rPr>
        <w:t>)</w:t>
      </w:r>
      <w:r w:rsidRPr="00850A48">
        <w:rPr>
          <w:rFonts w:eastAsia="Times New Roman"/>
          <w:b/>
          <w:szCs w:val="22"/>
        </w:rPr>
        <w:t xml:space="preserve">? (Yes or No) </w:t>
      </w:r>
    </w:p>
    <w:p w14:paraId="6B576FC5"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14:paraId="1467C3A4" w14:textId="77777777" w:rsidR="00850A48" w:rsidRPr="00850A48" w:rsidRDefault="00850A48" w:rsidP="00850A48">
      <w:pPr>
        <w:widowControl w:val="0"/>
        <w:ind w:left="1425" w:firstLine="4332"/>
        <w:rPr>
          <w:rFonts w:eastAsia="Times New Roman"/>
          <w:szCs w:val="22"/>
        </w:rPr>
      </w:pPr>
      <w:r w:rsidRPr="00850A48">
        <w:rPr>
          <w:rFonts w:eastAsia="Times New Roman"/>
          <w:b/>
          <w:szCs w:val="22"/>
        </w:rPr>
        <w:t>ANSWER: _____)</w:t>
      </w:r>
    </w:p>
    <w:p w14:paraId="6BC933C8" w14:textId="77777777" w:rsidR="00850A48" w:rsidRPr="00850A48" w:rsidRDefault="00850A48" w:rsidP="00850A48">
      <w:pPr>
        <w:widowControl w:val="0"/>
        <w:ind w:left="1425" w:firstLine="4332"/>
        <w:rPr>
          <w:rFonts w:eastAsia="Times New Roman"/>
          <w:b/>
          <w:szCs w:val="22"/>
        </w:rPr>
      </w:pPr>
    </w:p>
    <w:p w14:paraId="20D46B41" w14:textId="77777777" w:rsidR="00850A48" w:rsidRPr="00850A48" w:rsidRDefault="00850A48" w:rsidP="00850A48">
      <w:pPr>
        <w:widowControl w:val="0"/>
        <w:jc w:val="both"/>
        <w:rPr>
          <w:rFonts w:eastAsia="Times New Roman"/>
          <w:i/>
          <w:iCs/>
          <w:szCs w:val="22"/>
        </w:rPr>
      </w:pPr>
      <w:r w:rsidRPr="00850A48">
        <w:rPr>
          <w:rFonts w:eastAsia="Times New Roman"/>
          <w:i/>
          <w:iCs/>
          <w:szCs w:val="22"/>
        </w:rPr>
        <w:t>(Insert, as shown above in question 3, additional separately numbered similar paragraphs so as to include other defenses to the plaintiff’s claims.)</w:t>
      </w:r>
    </w:p>
    <w:p w14:paraId="10237029" w14:textId="77777777" w:rsidR="00850A48" w:rsidRPr="00850A48" w:rsidRDefault="00850A48" w:rsidP="00850A48">
      <w:pPr>
        <w:widowControl w:val="0"/>
        <w:jc w:val="both"/>
        <w:rPr>
          <w:rFonts w:eastAsia="Times New Roman"/>
          <w:i/>
          <w:iCs/>
          <w:szCs w:val="22"/>
        </w:rPr>
      </w:pPr>
    </w:p>
    <w:p w14:paraId="3A929CAD" w14:textId="77777777" w:rsidR="00850A48" w:rsidRPr="00850A48" w:rsidRDefault="00850A48" w:rsidP="00850A48">
      <w:pPr>
        <w:widowControl w:val="0"/>
        <w:tabs>
          <w:tab w:val="left" w:pos="741"/>
          <w:tab w:val="left" w:pos="1425"/>
          <w:tab w:val="center" w:pos="4680"/>
          <w:tab w:val="right" w:pos="9360"/>
        </w:tabs>
        <w:ind w:firstLine="720"/>
        <w:jc w:val="both"/>
        <w:rPr>
          <w:rFonts w:eastAsia="Times New Roman"/>
          <w:b/>
          <w:szCs w:val="22"/>
        </w:rPr>
      </w:pPr>
      <w:r w:rsidRPr="00850A48">
        <w:rPr>
          <w:rFonts w:eastAsia="Times New Roman"/>
          <w:szCs w:val="22"/>
        </w:rPr>
        <w:t xml:space="preserve">(4. </w:t>
      </w:r>
      <w:r w:rsidRPr="00850A48">
        <w:rPr>
          <w:rFonts w:eastAsia="Times New Roman"/>
          <w:b/>
          <w:szCs w:val="22"/>
        </w:rPr>
        <w:t xml:space="preserve">Was </w:t>
      </w:r>
      <w:r w:rsidRPr="00850A48">
        <w:rPr>
          <w:rFonts w:eastAsia="Times New Roman"/>
          <w:i/>
          <w:szCs w:val="22"/>
        </w:rPr>
        <w:t>(</w:t>
      </w:r>
      <w:r w:rsidRPr="00850A48">
        <w:rPr>
          <w:rFonts w:eastAsia="Times New Roman"/>
          <w:i/>
          <w:iCs/>
          <w:szCs w:val="22"/>
        </w:rPr>
        <w:t>name or appropriate description of [first] designated nonparty</w:t>
      </w:r>
      <w:r w:rsidRPr="00850A48">
        <w:rPr>
          <w:rFonts w:eastAsia="Times New Roman"/>
          <w:szCs w:val="22"/>
        </w:rPr>
        <w:t>)</w:t>
      </w:r>
      <w:r w:rsidRPr="00850A48">
        <w:rPr>
          <w:rFonts w:eastAsia="Times New Roman"/>
          <w:b/>
          <w:szCs w:val="22"/>
        </w:rPr>
        <w:t xml:space="preserve"> (</w:t>
      </w:r>
      <w:r w:rsidRPr="00850A48">
        <w:rPr>
          <w:rFonts w:eastAsia="Times New Roman"/>
          <w:b/>
          <w:iCs/>
          <w:szCs w:val="22"/>
        </w:rPr>
        <w:t>negligent</w:t>
      </w:r>
      <w:r w:rsidRPr="00850A48">
        <w:rPr>
          <w:rFonts w:eastAsia="Times New Roman"/>
          <w:b/>
          <w:szCs w:val="22"/>
        </w:rPr>
        <w:t>) (</w:t>
      </w:r>
      <w:r w:rsidRPr="00850A48">
        <w:rPr>
          <w:rFonts w:eastAsia="Times New Roman"/>
          <w:b/>
          <w:iCs/>
          <w:szCs w:val="22"/>
        </w:rPr>
        <w:t>or</w:t>
      </w:r>
      <w:r w:rsidRPr="00850A48">
        <w:rPr>
          <w:rFonts w:eastAsia="Times New Roman"/>
          <w:b/>
          <w:szCs w:val="22"/>
        </w:rPr>
        <w:t>) (</w:t>
      </w:r>
      <w:r w:rsidRPr="00850A48">
        <w:rPr>
          <w:rFonts w:eastAsia="Times New Roman"/>
          <w:b/>
          <w:iCs/>
          <w:szCs w:val="22"/>
        </w:rPr>
        <w:t>at fault</w:t>
      </w:r>
      <w:r w:rsidRPr="00850A48">
        <w:rPr>
          <w:rFonts w:eastAsia="Times New Roman"/>
          <w:b/>
          <w:szCs w:val="22"/>
        </w:rPr>
        <w:t>) in causing the plaintiff’s (</w:t>
      </w:r>
      <w:r w:rsidRPr="00850A48">
        <w:rPr>
          <w:rFonts w:eastAsia="Times New Roman"/>
          <w:b/>
          <w:iCs/>
          <w:szCs w:val="22"/>
        </w:rPr>
        <w:t>injuries</w:t>
      </w:r>
      <w:r w:rsidRPr="00850A48">
        <w:rPr>
          <w:rFonts w:eastAsia="Times New Roman"/>
          <w:b/>
          <w:szCs w:val="22"/>
        </w:rPr>
        <w:t>) (</w:t>
      </w:r>
      <w:r w:rsidRPr="00850A48">
        <w:rPr>
          <w:rFonts w:eastAsia="Times New Roman"/>
          <w:b/>
          <w:iCs/>
          <w:szCs w:val="22"/>
        </w:rPr>
        <w:t>damages</w:t>
      </w:r>
      <w:r w:rsidRPr="00850A48">
        <w:rPr>
          <w:rFonts w:eastAsia="Times New Roman"/>
          <w:b/>
          <w:szCs w:val="22"/>
        </w:rPr>
        <w:t>) (</w:t>
      </w:r>
      <w:r w:rsidRPr="00850A48">
        <w:rPr>
          <w:rFonts w:eastAsia="Times New Roman"/>
          <w:b/>
          <w:iCs/>
          <w:szCs w:val="22"/>
        </w:rPr>
        <w:t>losses</w:t>
      </w:r>
      <w:r w:rsidRPr="00850A48">
        <w:rPr>
          <w:rFonts w:eastAsia="Times New Roman"/>
          <w:b/>
          <w:szCs w:val="22"/>
        </w:rPr>
        <w:t xml:space="preserve">) as set forth in Instruction No. </w:t>
      </w:r>
      <w:r w:rsidRPr="00850A48">
        <w:rPr>
          <w:rFonts w:eastAsia="Times New Roman"/>
          <w:i/>
          <w:szCs w:val="22"/>
        </w:rPr>
        <w:t>(</w:t>
      </w:r>
      <w:r w:rsidRPr="00850A48">
        <w:rPr>
          <w:rFonts w:eastAsia="Times New Roman"/>
          <w:i/>
          <w:iCs/>
          <w:szCs w:val="22"/>
        </w:rPr>
        <w:t>insert the number assigned in the case to the instruction that sets forth the basic elements of any form of nonparty negligence or fault</w:t>
      </w:r>
      <w:r w:rsidRPr="00850A48">
        <w:rPr>
          <w:rFonts w:eastAsia="Times New Roman"/>
          <w:szCs w:val="22"/>
        </w:rPr>
        <w:t>)</w:t>
      </w:r>
      <w:r w:rsidRPr="00850A48">
        <w:rPr>
          <w:rFonts w:eastAsia="Times New Roman"/>
          <w:b/>
          <w:szCs w:val="22"/>
        </w:rPr>
        <w:t xml:space="preserve">? (Yes or No)? </w:t>
      </w:r>
    </w:p>
    <w:p w14:paraId="25917323" w14:textId="77777777" w:rsidR="00850A48" w:rsidRPr="00850A48" w:rsidRDefault="00850A48" w:rsidP="00850A48">
      <w:pPr>
        <w:widowControl w:val="0"/>
        <w:ind w:left="1425" w:firstLine="4332"/>
        <w:rPr>
          <w:rFonts w:eastAsia="Times New Roman"/>
          <w:b/>
          <w:szCs w:val="22"/>
        </w:rPr>
      </w:pPr>
    </w:p>
    <w:p w14:paraId="57FADAD5" w14:textId="77777777" w:rsidR="00850A48" w:rsidRPr="00850A48" w:rsidRDefault="00850A48" w:rsidP="00850A48">
      <w:pPr>
        <w:widowControl w:val="0"/>
        <w:ind w:left="1425" w:firstLine="4332"/>
        <w:rPr>
          <w:rFonts w:eastAsia="Times New Roman"/>
          <w:b/>
          <w:szCs w:val="22"/>
        </w:rPr>
      </w:pPr>
      <w:r w:rsidRPr="00850A48">
        <w:rPr>
          <w:rFonts w:eastAsia="Times New Roman"/>
          <w:b/>
          <w:szCs w:val="22"/>
        </w:rPr>
        <w:t>ANSWER: _____)</w:t>
      </w:r>
    </w:p>
    <w:p w14:paraId="4DAA0468" w14:textId="77777777" w:rsidR="00850A48" w:rsidRPr="00850A48" w:rsidRDefault="00850A48" w:rsidP="00850A48">
      <w:pPr>
        <w:widowControl w:val="0"/>
        <w:tabs>
          <w:tab w:val="left" w:pos="741"/>
          <w:tab w:val="left" w:pos="1425"/>
          <w:tab w:val="center" w:pos="4680"/>
          <w:tab w:val="right" w:pos="9360"/>
        </w:tabs>
        <w:jc w:val="both"/>
        <w:rPr>
          <w:rFonts w:eastAsia="Times New Roman"/>
          <w:i/>
          <w:iCs/>
          <w:szCs w:val="22"/>
        </w:rPr>
      </w:pPr>
    </w:p>
    <w:p w14:paraId="0E77DA42" w14:textId="77777777" w:rsidR="00850A48" w:rsidRPr="00850A48" w:rsidRDefault="00850A48" w:rsidP="00850A48">
      <w:pPr>
        <w:widowControl w:val="0"/>
        <w:tabs>
          <w:tab w:val="left" w:pos="741"/>
          <w:tab w:val="left" w:pos="1425"/>
          <w:tab w:val="center" w:pos="4680"/>
          <w:tab w:val="right" w:pos="9360"/>
        </w:tabs>
        <w:jc w:val="both"/>
        <w:rPr>
          <w:rFonts w:eastAsia="Times New Roman"/>
          <w:i/>
          <w:iCs/>
          <w:szCs w:val="22"/>
        </w:rPr>
      </w:pPr>
      <w:r w:rsidRPr="00850A48">
        <w:rPr>
          <w:rFonts w:eastAsia="Times New Roman"/>
          <w:i/>
          <w:iCs/>
          <w:szCs w:val="22"/>
        </w:rPr>
        <w:t>(Insert additional separately numbered similar paragraphs for any other designated nonparties.)</w:t>
      </w:r>
    </w:p>
    <w:p w14:paraId="26FCCC9A" w14:textId="77777777" w:rsidR="00850A48" w:rsidRPr="00850A48" w:rsidRDefault="00850A48" w:rsidP="00850A48">
      <w:pPr>
        <w:widowControl w:val="0"/>
        <w:tabs>
          <w:tab w:val="left" w:pos="741"/>
          <w:tab w:val="left" w:pos="1425"/>
          <w:tab w:val="center" w:pos="4680"/>
          <w:tab w:val="right" w:pos="9360"/>
        </w:tabs>
        <w:jc w:val="both"/>
        <w:rPr>
          <w:rFonts w:eastAsia="Times New Roman"/>
          <w:i/>
          <w:iCs/>
          <w:szCs w:val="22"/>
        </w:rPr>
      </w:pPr>
    </w:p>
    <w:p w14:paraId="4B41F361" w14:textId="77777777" w:rsidR="00850A48" w:rsidRPr="00850A48" w:rsidRDefault="00850A48" w:rsidP="00850A48">
      <w:pPr>
        <w:widowControl w:val="0"/>
        <w:tabs>
          <w:tab w:val="left" w:pos="741"/>
          <w:tab w:val="left" w:pos="1425"/>
          <w:tab w:val="center" w:pos="4680"/>
          <w:tab w:val="right" w:pos="9360"/>
        </w:tabs>
        <w:ind w:right="12" w:firstLine="720"/>
        <w:jc w:val="both"/>
        <w:rPr>
          <w:rFonts w:eastAsia="Times New Roman"/>
          <w:b/>
          <w:szCs w:val="22"/>
        </w:rPr>
      </w:pPr>
      <w:r w:rsidRPr="00850A48">
        <w:rPr>
          <w:rFonts w:eastAsia="Times New Roman"/>
          <w:b/>
          <w:szCs w:val="22"/>
        </w:rPr>
        <w:t xml:space="preserve">5. State the total amount of the plaintiff’s damages[, without considering the percentages of </w:t>
      </w:r>
      <w:r w:rsidRPr="00850A48">
        <w:rPr>
          <w:rFonts w:eastAsia="Times New Roman"/>
          <w:b/>
          <w:szCs w:val="22"/>
        </w:rPr>
        <w:lastRenderedPageBreak/>
        <w:t>(</w:t>
      </w:r>
      <w:r w:rsidRPr="00850A48">
        <w:rPr>
          <w:rFonts w:eastAsia="Times New Roman"/>
          <w:b/>
          <w:iCs/>
          <w:szCs w:val="22"/>
        </w:rPr>
        <w:t>negligence</w:t>
      </w:r>
      <w:r w:rsidRPr="00850A48">
        <w:rPr>
          <w:rFonts w:eastAsia="Times New Roman"/>
          <w:b/>
          <w:szCs w:val="22"/>
        </w:rPr>
        <w:t>) (</w:t>
      </w:r>
      <w:r w:rsidRPr="00850A48">
        <w:rPr>
          <w:rFonts w:eastAsia="Times New Roman"/>
          <w:b/>
          <w:iCs/>
          <w:szCs w:val="22"/>
        </w:rPr>
        <w:t>and</w:t>
      </w:r>
      <w:r w:rsidRPr="00850A48">
        <w:rPr>
          <w:rFonts w:eastAsia="Times New Roman"/>
          <w:b/>
          <w:szCs w:val="22"/>
        </w:rPr>
        <w:t>) (</w:t>
      </w:r>
      <w:r w:rsidRPr="00850A48">
        <w:rPr>
          <w:rFonts w:eastAsia="Times New Roman"/>
          <w:b/>
          <w:iCs/>
          <w:szCs w:val="22"/>
        </w:rPr>
        <w:t>or</w:t>
      </w:r>
      <w:r w:rsidRPr="00850A48">
        <w:rPr>
          <w:rFonts w:eastAsia="Times New Roman"/>
          <w:b/>
          <w:szCs w:val="22"/>
        </w:rPr>
        <w:t>) (</w:t>
      </w:r>
      <w:r w:rsidRPr="00850A48">
        <w:rPr>
          <w:rFonts w:eastAsia="Times New Roman"/>
          <w:b/>
          <w:iCs/>
          <w:szCs w:val="22"/>
        </w:rPr>
        <w:t>fault</w:t>
      </w:r>
      <w:r w:rsidRPr="00850A48">
        <w:rPr>
          <w:rFonts w:eastAsia="Times New Roman"/>
          <w:b/>
          <w:szCs w:val="22"/>
        </w:rPr>
        <w:t>) of any of the parties (</w:t>
      </w:r>
      <w:r w:rsidRPr="00850A48">
        <w:rPr>
          <w:rFonts w:eastAsia="Times New Roman"/>
          <w:b/>
          <w:iCs/>
          <w:szCs w:val="22"/>
        </w:rPr>
        <w:t>or nonparties</w:t>
      </w:r>
      <w:r w:rsidRPr="00850A48">
        <w:rPr>
          <w:rFonts w:eastAsia="Times New Roman"/>
          <w:b/>
          <w:szCs w:val="22"/>
        </w:rPr>
        <w:t xml:space="preserve">).] The categories of damages or losses are described in Instruction No. __. </w:t>
      </w:r>
    </w:p>
    <w:p w14:paraId="3C22BC5C" w14:textId="77777777" w:rsidR="00850A48" w:rsidRPr="00850A48" w:rsidRDefault="00850A48" w:rsidP="00850A48">
      <w:pPr>
        <w:widowControl w:val="0"/>
        <w:tabs>
          <w:tab w:val="left" w:pos="741"/>
          <w:tab w:val="left" w:pos="1425"/>
          <w:tab w:val="center" w:pos="4680"/>
          <w:tab w:val="right" w:pos="9360"/>
        </w:tabs>
        <w:ind w:right="12"/>
        <w:jc w:val="both"/>
        <w:rPr>
          <w:rFonts w:eastAsia="Times New Roman"/>
          <w:b/>
          <w:szCs w:val="22"/>
        </w:rPr>
      </w:pPr>
    </w:p>
    <w:p w14:paraId="1BA0F362" w14:textId="06180CBC" w:rsidR="00850A48" w:rsidRPr="00850A48" w:rsidRDefault="00850A48" w:rsidP="00850A48">
      <w:pPr>
        <w:widowControl w:val="0"/>
        <w:ind w:left="1008" w:hanging="288"/>
        <w:rPr>
          <w:rFonts w:eastAsia="Times New Roman"/>
          <w:b/>
          <w:szCs w:val="22"/>
        </w:rPr>
      </w:pPr>
      <w:r w:rsidRPr="00850A48">
        <w:rPr>
          <w:rFonts w:eastAsia="Times New Roman"/>
          <w:b/>
          <w:szCs w:val="22"/>
        </w:rPr>
        <w:t>a. What is the total amount of the plaintiff’s damages, if any, for noneconomic losses or injuries? Noneconomic losses or injuries are those losses or injuries described in paragraph 1 of Instruction ___. You should answer “0” if you determine there were none.</w:t>
      </w:r>
    </w:p>
    <w:p w14:paraId="08A5C7E7" w14:textId="77777777" w:rsidR="00850A48" w:rsidRPr="00850A48" w:rsidRDefault="00850A48" w:rsidP="00850A48">
      <w:pPr>
        <w:widowControl w:val="0"/>
        <w:ind w:left="1425" w:firstLine="4332"/>
        <w:rPr>
          <w:rFonts w:eastAsia="Times New Roman"/>
          <w:b/>
          <w:szCs w:val="22"/>
        </w:rPr>
      </w:pPr>
    </w:p>
    <w:p w14:paraId="5AF29F77" w14:textId="77777777" w:rsidR="00850A48" w:rsidRPr="00850A48" w:rsidRDefault="00850A48" w:rsidP="00850A48">
      <w:pPr>
        <w:widowControl w:val="0"/>
        <w:ind w:left="1425" w:firstLine="4332"/>
        <w:rPr>
          <w:rFonts w:eastAsia="Times New Roman"/>
          <w:b/>
          <w:szCs w:val="22"/>
        </w:rPr>
      </w:pPr>
      <w:r w:rsidRPr="00850A48">
        <w:rPr>
          <w:rFonts w:eastAsia="Times New Roman"/>
          <w:b/>
          <w:szCs w:val="22"/>
        </w:rPr>
        <w:t>ANSWER: $_______</w:t>
      </w:r>
    </w:p>
    <w:p w14:paraId="28DC7B10" w14:textId="77777777" w:rsidR="00850A48" w:rsidRPr="00850A48" w:rsidRDefault="00850A48" w:rsidP="00850A48">
      <w:pPr>
        <w:widowControl w:val="0"/>
        <w:ind w:left="1425" w:firstLine="4332"/>
        <w:rPr>
          <w:rFonts w:eastAsia="Times New Roman"/>
          <w:b/>
          <w:szCs w:val="22"/>
        </w:rPr>
      </w:pPr>
    </w:p>
    <w:p w14:paraId="2D69DEB1" w14:textId="77777777" w:rsidR="00850A48" w:rsidRPr="00850A48" w:rsidRDefault="00850A48" w:rsidP="00850A48">
      <w:pPr>
        <w:widowControl w:val="0"/>
        <w:ind w:left="979" w:hanging="259"/>
        <w:rPr>
          <w:rFonts w:eastAsia="Times New Roman"/>
          <w:b/>
          <w:szCs w:val="22"/>
        </w:rPr>
      </w:pPr>
      <w:r w:rsidRPr="00850A48">
        <w:rPr>
          <w:rFonts w:eastAsia="Times New Roman"/>
          <w:b/>
          <w:szCs w:val="22"/>
        </w:rPr>
        <w:t>b. What is the total amount of the plaintiff’s damages, if any, for economic losses? Economic losses are those losses described in numbered paragraph 2 of Instruction No.___. You should answer “0” if you determine there were none.</w:t>
      </w:r>
    </w:p>
    <w:p w14:paraId="519109E3" w14:textId="77777777" w:rsidR="00850A48" w:rsidRPr="00850A48" w:rsidRDefault="00850A48" w:rsidP="00850A48">
      <w:pPr>
        <w:widowControl w:val="0"/>
        <w:ind w:left="1425" w:hanging="741"/>
        <w:rPr>
          <w:rFonts w:eastAsia="Times New Roman"/>
          <w:b/>
          <w:szCs w:val="22"/>
        </w:rPr>
      </w:pPr>
    </w:p>
    <w:p w14:paraId="44351E49" w14:textId="77777777" w:rsidR="00850A48" w:rsidRPr="00850A48" w:rsidRDefault="00850A48" w:rsidP="00850A48">
      <w:pPr>
        <w:widowControl w:val="0"/>
        <w:ind w:left="1425" w:firstLine="4332"/>
        <w:rPr>
          <w:rFonts w:eastAsia="Times New Roman"/>
          <w:b/>
          <w:szCs w:val="22"/>
        </w:rPr>
      </w:pPr>
      <w:r w:rsidRPr="00850A48">
        <w:rPr>
          <w:rFonts w:eastAsia="Times New Roman"/>
          <w:b/>
          <w:szCs w:val="22"/>
        </w:rPr>
        <w:t>ANSWER: $_______</w:t>
      </w:r>
    </w:p>
    <w:p w14:paraId="44D7A1AC" w14:textId="77777777" w:rsidR="00850A48" w:rsidRPr="00850A48" w:rsidRDefault="00850A48" w:rsidP="00850A48">
      <w:pPr>
        <w:widowControl w:val="0"/>
        <w:ind w:left="1425" w:firstLine="4332"/>
        <w:rPr>
          <w:rFonts w:eastAsia="Times New Roman"/>
          <w:b/>
          <w:szCs w:val="22"/>
        </w:rPr>
      </w:pPr>
    </w:p>
    <w:p w14:paraId="1F622472" w14:textId="77777777" w:rsidR="00850A48" w:rsidRPr="00850A48" w:rsidRDefault="00850A48" w:rsidP="00850A48">
      <w:pPr>
        <w:widowControl w:val="0"/>
        <w:ind w:left="979" w:hanging="259"/>
        <w:rPr>
          <w:b/>
          <w:szCs w:val="22"/>
        </w:rPr>
      </w:pPr>
      <w:r w:rsidRPr="00850A48">
        <w:rPr>
          <w:b/>
          <w:szCs w:val="22"/>
        </w:rPr>
        <w:t>c. What is the total amount of the plaintiff’s damages, if any, for physical impairment or disfigurement? In computing damages in this category, you shall not include any damages for losses or injuries already determined above. You should answer “0” if you determine there were none.</w:t>
      </w:r>
    </w:p>
    <w:p w14:paraId="131CDE8B" w14:textId="77777777" w:rsidR="00850A48" w:rsidRPr="00850A48" w:rsidRDefault="00850A48" w:rsidP="00850A48">
      <w:pPr>
        <w:widowControl w:val="0"/>
        <w:ind w:left="1425" w:hanging="741"/>
        <w:rPr>
          <w:b/>
          <w:szCs w:val="22"/>
        </w:rPr>
      </w:pPr>
    </w:p>
    <w:p w14:paraId="559225A7" w14:textId="77777777" w:rsidR="00850A48" w:rsidRPr="00850A48" w:rsidRDefault="00850A48" w:rsidP="00850A48">
      <w:pPr>
        <w:widowControl w:val="0"/>
        <w:ind w:left="1425" w:firstLine="4332"/>
        <w:rPr>
          <w:rFonts w:eastAsia="Times New Roman"/>
          <w:b/>
          <w:szCs w:val="22"/>
        </w:rPr>
      </w:pPr>
      <w:r w:rsidRPr="00850A48">
        <w:rPr>
          <w:rFonts w:eastAsia="Times New Roman"/>
          <w:b/>
          <w:szCs w:val="22"/>
        </w:rPr>
        <w:t>ANSWER: $_______</w:t>
      </w:r>
    </w:p>
    <w:p w14:paraId="62BB697B" w14:textId="77777777" w:rsidR="00850A48" w:rsidRPr="00850A48" w:rsidRDefault="00850A48" w:rsidP="00850A48">
      <w:pPr>
        <w:widowControl w:val="0"/>
        <w:ind w:left="1425" w:firstLine="4332"/>
        <w:rPr>
          <w:rFonts w:eastAsia="Times New Roman"/>
          <w:b/>
          <w:szCs w:val="22"/>
        </w:rPr>
      </w:pPr>
    </w:p>
    <w:p w14:paraId="4ACA9084" w14:textId="77777777" w:rsidR="00850A48" w:rsidRPr="00850A48" w:rsidRDefault="00850A48" w:rsidP="00850A48">
      <w:pPr>
        <w:widowControl w:val="0"/>
        <w:ind w:firstLine="720"/>
        <w:rPr>
          <w:szCs w:val="22"/>
        </w:rPr>
      </w:pPr>
      <w:r w:rsidRPr="00850A48">
        <w:rPr>
          <w:szCs w:val="22"/>
        </w:rPr>
        <w:t xml:space="preserve"> (</w:t>
      </w:r>
      <w:r w:rsidRPr="00850A48">
        <w:rPr>
          <w:i/>
          <w:iCs/>
          <w:szCs w:val="22"/>
        </w:rPr>
        <w:t>Note: an example for damages questions in a property damage case is below.</w:t>
      </w:r>
      <w:r w:rsidRPr="00850A48">
        <w:rPr>
          <w:szCs w:val="22"/>
        </w:rPr>
        <w:t>)</w:t>
      </w:r>
    </w:p>
    <w:p w14:paraId="5816E2F5" w14:textId="77777777" w:rsidR="00850A48" w:rsidRPr="00850A48" w:rsidRDefault="00850A48" w:rsidP="00850A48">
      <w:pPr>
        <w:widowControl w:val="0"/>
        <w:ind w:firstLine="720"/>
        <w:rPr>
          <w:i/>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9350"/>
      </w:tblGrid>
      <w:tr w:rsidR="00850A48" w:rsidRPr="00850A48" w14:paraId="3B91AB56" w14:textId="77777777" w:rsidTr="00E172C8">
        <w:tc>
          <w:tcPr>
            <w:tcW w:w="9576" w:type="dxa"/>
            <w:shd w:val="clear" w:color="auto" w:fill="C0C0C0"/>
          </w:tcPr>
          <w:p w14:paraId="010DA407" w14:textId="77777777" w:rsidR="00850A48" w:rsidRPr="00850A48" w:rsidRDefault="00850A48" w:rsidP="00850A48">
            <w:pPr>
              <w:widowControl w:val="0"/>
              <w:jc w:val="both"/>
              <w:rPr>
                <w:rFonts w:eastAsia="Times New Roman"/>
                <w:szCs w:val="22"/>
              </w:rPr>
            </w:pPr>
            <w:r w:rsidRPr="00850A48">
              <w:rPr>
                <w:rFonts w:eastAsia="Times New Roman"/>
                <w:szCs w:val="22"/>
              </w:rPr>
              <w:t>(</w:t>
            </w:r>
            <w:r w:rsidRPr="00850A48">
              <w:rPr>
                <w:rFonts w:eastAsia="Times New Roman"/>
                <w:i/>
                <w:iCs/>
                <w:szCs w:val="22"/>
              </w:rPr>
              <w:t>Alternative or additional language for claims involving property damage</w:t>
            </w:r>
            <w:r w:rsidRPr="00850A48">
              <w:rPr>
                <w:rFonts w:eastAsia="Times New Roman"/>
                <w:szCs w:val="22"/>
              </w:rPr>
              <w:t>)</w:t>
            </w:r>
          </w:p>
          <w:p w14:paraId="035A5DEA" w14:textId="77777777" w:rsidR="00850A48" w:rsidRPr="00850A48" w:rsidRDefault="00850A48" w:rsidP="00850A48">
            <w:pPr>
              <w:widowControl w:val="0"/>
              <w:jc w:val="both"/>
              <w:rPr>
                <w:rFonts w:eastAsia="Times New Roman"/>
                <w:b/>
                <w:szCs w:val="22"/>
              </w:rPr>
            </w:pPr>
          </w:p>
          <w:p w14:paraId="3CD1846B" w14:textId="0650B0EC" w:rsidR="00850A48" w:rsidRPr="00850A48" w:rsidRDefault="00850A48" w:rsidP="00850A48">
            <w:pPr>
              <w:widowControl w:val="0"/>
              <w:ind w:firstLine="720"/>
              <w:jc w:val="both"/>
              <w:rPr>
                <w:rFonts w:eastAsia="Times New Roman"/>
                <w:b/>
                <w:szCs w:val="22"/>
              </w:rPr>
            </w:pPr>
            <w:r w:rsidRPr="00850A48">
              <w:rPr>
                <w:rFonts w:eastAsia="Times New Roman"/>
                <w:b/>
                <w:szCs w:val="22"/>
              </w:rPr>
              <w:t xml:space="preserve">State below the amount of dollars that will compensate the plaintiff for </w:t>
            </w:r>
            <w:r w:rsidR="005366DC">
              <w:rPr>
                <w:rFonts w:eastAsia="Times New Roman"/>
                <w:bCs/>
                <w:i/>
                <w:iCs/>
                <w:szCs w:val="22"/>
              </w:rPr>
              <w:t>(</w:t>
            </w:r>
            <w:r w:rsidR="005366DC" w:rsidRPr="005366DC">
              <w:rPr>
                <w:rFonts w:eastAsia="Times New Roman"/>
                <w:bCs/>
                <w:i/>
                <w:iCs/>
                <w:szCs w:val="22"/>
              </w:rPr>
              <w:t>insert applicable pronoun</w:t>
            </w:r>
            <w:r w:rsidR="005366DC">
              <w:rPr>
                <w:rFonts w:eastAsia="Times New Roman"/>
                <w:bCs/>
                <w:i/>
                <w:iCs/>
                <w:szCs w:val="22"/>
              </w:rPr>
              <w:t>)</w:t>
            </w:r>
            <w:r w:rsidRPr="00850A48">
              <w:rPr>
                <w:rFonts w:eastAsia="Times New Roman"/>
                <w:b/>
                <w:szCs w:val="22"/>
              </w:rPr>
              <w:t xml:space="preserve"> damages, as set forth in Instruction No. ____. </w:t>
            </w:r>
          </w:p>
          <w:p w14:paraId="4CD1DADD" w14:textId="77777777" w:rsidR="00850A48" w:rsidRPr="00850A48" w:rsidRDefault="00850A48" w:rsidP="00850A48">
            <w:pPr>
              <w:widowControl w:val="0"/>
              <w:jc w:val="both"/>
              <w:rPr>
                <w:rFonts w:eastAsia="Times New Roman"/>
                <w:b/>
                <w:szCs w:val="22"/>
              </w:rPr>
            </w:pPr>
          </w:p>
          <w:p w14:paraId="29C630A5" w14:textId="77777777" w:rsidR="00850A48" w:rsidRPr="00850A48" w:rsidRDefault="00850A48" w:rsidP="00850A48">
            <w:pPr>
              <w:widowControl w:val="0"/>
              <w:ind w:firstLine="720"/>
              <w:rPr>
                <w:b/>
                <w:szCs w:val="22"/>
              </w:rPr>
            </w:pPr>
            <w:r w:rsidRPr="00850A48">
              <w:rPr>
                <w:b/>
                <w:szCs w:val="22"/>
              </w:rPr>
              <w:t>a. Reasonable repair and/or replacement costs, if any:</w:t>
            </w:r>
          </w:p>
          <w:p w14:paraId="3344F40C" w14:textId="77777777" w:rsidR="00850A48" w:rsidRPr="00850A48" w:rsidRDefault="00850A48" w:rsidP="00850A48">
            <w:pPr>
              <w:widowControl w:val="0"/>
              <w:ind w:firstLine="720"/>
              <w:rPr>
                <w:b/>
                <w:szCs w:val="22"/>
              </w:rPr>
            </w:pPr>
          </w:p>
          <w:p w14:paraId="77533C7C" w14:textId="77777777" w:rsidR="00850A48" w:rsidRPr="00850A48" w:rsidRDefault="00850A48" w:rsidP="00850A48">
            <w:pPr>
              <w:widowControl w:val="0"/>
              <w:tabs>
                <w:tab w:val="left" w:pos="5760"/>
              </w:tabs>
              <w:ind w:firstLine="720"/>
              <w:rPr>
                <w:b/>
                <w:szCs w:val="22"/>
              </w:rPr>
            </w:pP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caps/>
                <w:szCs w:val="22"/>
              </w:rPr>
              <w:t>Answer</w:t>
            </w:r>
            <w:r w:rsidRPr="00850A48">
              <w:rPr>
                <w:b/>
                <w:szCs w:val="22"/>
              </w:rPr>
              <w:t>: $__________</w:t>
            </w:r>
          </w:p>
          <w:p w14:paraId="4F444FDD" w14:textId="77777777" w:rsidR="00850A48" w:rsidRPr="00850A48" w:rsidRDefault="00850A48" w:rsidP="00850A48">
            <w:pPr>
              <w:widowControl w:val="0"/>
              <w:ind w:firstLine="720"/>
              <w:rPr>
                <w:b/>
                <w:szCs w:val="22"/>
              </w:rPr>
            </w:pPr>
          </w:p>
          <w:p w14:paraId="0AB8C401" w14:textId="77777777" w:rsidR="00850A48" w:rsidRPr="00850A48" w:rsidRDefault="00850A48" w:rsidP="00850A48">
            <w:pPr>
              <w:widowControl w:val="0"/>
              <w:ind w:firstLine="720"/>
              <w:rPr>
                <w:b/>
                <w:szCs w:val="22"/>
              </w:rPr>
            </w:pPr>
            <w:r w:rsidRPr="00850A48">
              <w:rPr>
                <w:b/>
                <w:szCs w:val="22"/>
              </w:rPr>
              <w:t xml:space="preserve">b. Other reasonable costs or losses, if any: </w:t>
            </w:r>
          </w:p>
          <w:p w14:paraId="6D44115C" w14:textId="77777777" w:rsidR="00850A48" w:rsidRPr="00850A48" w:rsidRDefault="00850A48" w:rsidP="00850A48">
            <w:pPr>
              <w:widowControl w:val="0"/>
              <w:ind w:firstLine="720"/>
              <w:rPr>
                <w:b/>
                <w:szCs w:val="22"/>
              </w:rPr>
            </w:pPr>
          </w:p>
          <w:p w14:paraId="675ADCB2" w14:textId="77777777" w:rsidR="00850A48" w:rsidRPr="00850A48" w:rsidRDefault="00850A48" w:rsidP="00850A48">
            <w:pPr>
              <w:widowControl w:val="0"/>
              <w:tabs>
                <w:tab w:val="left" w:pos="5760"/>
              </w:tabs>
              <w:ind w:firstLine="720"/>
              <w:rPr>
                <w:b/>
                <w:szCs w:val="22"/>
              </w:rPr>
            </w:pP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caps/>
                <w:szCs w:val="22"/>
              </w:rPr>
              <w:t>Answer</w:t>
            </w:r>
            <w:r w:rsidRPr="00850A48">
              <w:rPr>
                <w:b/>
                <w:szCs w:val="22"/>
              </w:rPr>
              <w:t>: $__________</w:t>
            </w:r>
          </w:p>
          <w:p w14:paraId="23D1969F" w14:textId="77777777" w:rsidR="00850A48" w:rsidRPr="00850A48" w:rsidRDefault="00850A48" w:rsidP="00850A48">
            <w:pPr>
              <w:widowControl w:val="0"/>
              <w:ind w:firstLine="720"/>
              <w:rPr>
                <w:b/>
                <w:szCs w:val="22"/>
              </w:rPr>
            </w:pPr>
          </w:p>
          <w:p w14:paraId="3A8C1233" w14:textId="77777777" w:rsidR="00850A48" w:rsidRPr="00850A48" w:rsidRDefault="00850A48" w:rsidP="00850A48">
            <w:pPr>
              <w:widowControl w:val="0"/>
              <w:ind w:firstLine="720"/>
              <w:rPr>
                <w:b/>
                <w:szCs w:val="22"/>
              </w:rPr>
            </w:pPr>
            <w:r w:rsidRPr="00850A48">
              <w:rPr>
                <w:b/>
                <w:szCs w:val="22"/>
              </w:rPr>
              <w:t>c. The decrease in market value of the property, if any, as repaired:</w:t>
            </w:r>
          </w:p>
          <w:p w14:paraId="2AA31076" w14:textId="77777777" w:rsidR="00850A48" w:rsidRPr="00850A48" w:rsidRDefault="00850A48" w:rsidP="00850A48">
            <w:pPr>
              <w:widowControl w:val="0"/>
              <w:ind w:firstLine="720"/>
              <w:rPr>
                <w:b/>
                <w:szCs w:val="22"/>
              </w:rPr>
            </w:pPr>
          </w:p>
          <w:p w14:paraId="4CBB41DA" w14:textId="77777777" w:rsidR="00850A48" w:rsidRPr="00850A48" w:rsidRDefault="00850A48" w:rsidP="00850A48">
            <w:pPr>
              <w:widowControl w:val="0"/>
              <w:tabs>
                <w:tab w:val="left" w:pos="5760"/>
              </w:tabs>
              <w:ind w:left="720"/>
              <w:rPr>
                <w:rFonts w:eastAsia="Times New Roman"/>
                <w:b/>
                <w:szCs w:val="22"/>
              </w:rPr>
            </w:pPr>
            <w:r w:rsidRPr="00850A48">
              <w:rPr>
                <w:rFonts w:eastAsia="Times New Roman"/>
                <w:b/>
                <w:szCs w:val="22"/>
              </w:rPr>
              <w:tab/>
            </w:r>
            <w:r w:rsidRPr="00850A48">
              <w:rPr>
                <w:rFonts w:eastAsia="Times New Roman"/>
                <w:b/>
                <w:szCs w:val="22"/>
              </w:rPr>
              <w:tab/>
            </w:r>
            <w:r w:rsidRPr="00850A48">
              <w:rPr>
                <w:rFonts w:eastAsia="Times New Roman"/>
                <w:b/>
                <w:szCs w:val="22"/>
              </w:rPr>
              <w:tab/>
            </w:r>
            <w:r w:rsidRPr="00850A48">
              <w:rPr>
                <w:rFonts w:eastAsia="Times New Roman"/>
                <w:b/>
                <w:szCs w:val="22"/>
              </w:rPr>
              <w:tab/>
            </w:r>
            <w:r w:rsidRPr="00850A48">
              <w:rPr>
                <w:rFonts w:eastAsia="Times New Roman"/>
                <w:b/>
                <w:szCs w:val="22"/>
              </w:rPr>
              <w:tab/>
            </w:r>
            <w:r w:rsidRPr="00850A48">
              <w:rPr>
                <w:rFonts w:eastAsia="Times New Roman"/>
                <w:b/>
                <w:szCs w:val="22"/>
              </w:rPr>
              <w:tab/>
            </w:r>
            <w:r w:rsidRPr="00850A48">
              <w:rPr>
                <w:rFonts w:eastAsia="Times New Roman"/>
                <w:b/>
                <w:caps/>
                <w:szCs w:val="22"/>
              </w:rPr>
              <w:t>Answer</w:t>
            </w:r>
            <w:r w:rsidRPr="00850A48">
              <w:rPr>
                <w:rFonts w:eastAsia="Times New Roman"/>
                <w:b/>
                <w:szCs w:val="22"/>
              </w:rPr>
              <w:t>: $__________</w:t>
            </w:r>
          </w:p>
          <w:p w14:paraId="46DA30DF" w14:textId="77777777" w:rsidR="00850A48" w:rsidRPr="00850A48" w:rsidRDefault="00850A48" w:rsidP="00850A48">
            <w:pPr>
              <w:widowControl w:val="0"/>
              <w:rPr>
                <w:rFonts w:eastAsia="Times New Roman"/>
                <w:b/>
                <w:szCs w:val="22"/>
              </w:rPr>
            </w:pPr>
          </w:p>
        </w:tc>
      </w:tr>
    </w:tbl>
    <w:p w14:paraId="5E66D14A"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14:paraId="2977F5ED"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9350"/>
      </w:tblGrid>
      <w:tr w:rsidR="00850A48" w:rsidRPr="00850A48" w14:paraId="3BA5B8E9" w14:textId="77777777" w:rsidTr="00E172C8">
        <w:tc>
          <w:tcPr>
            <w:tcW w:w="9576" w:type="dxa"/>
            <w:shd w:val="clear" w:color="auto" w:fill="C0C0C0"/>
          </w:tcPr>
          <w:p w14:paraId="7A224A1A" w14:textId="77777777" w:rsidR="00850A48" w:rsidRPr="00850A48" w:rsidRDefault="00850A48" w:rsidP="00850A48">
            <w:pPr>
              <w:widowControl w:val="0"/>
              <w:jc w:val="both"/>
              <w:rPr>
                <w:rFonts w:eastAsia="Times New Roman"/>
                <w:szCs w:val="22"/>
              </w:rPr>
            </w:pPr>
            <w:r w:rsidRPr="00850A48">
              <w:rPr>
                <w:rFonts w:eastAsia="Times New Roman"/>
                <w:szCs w:val="22"/>
              </w:rPr>
              <w:t>(</w:t>
            </w:r>
            <w:r w:rsidRPr="00850A48">
              <w:rPr>
                <w:rFonts w:eastAsia="Times New Roman"/>
                <w:i/>
                <w:iCs/>
                <w:szCs w:val="22"/>
              </w:rPr>
              <w:t>Alternative or additional language for claims involving breach of contract</w:t>
            </w:r>
            <w:r w:rsidRPr="00850A48">
              <w:rPr>
                <w:rFonts w:eastAsia="Times New Roman"/>
                <w:szCs w:val="22"/>
              </w:rPr>
              <w:t>)</w:t>
            </w:r>
          </w:p>
          <w:p w14:paraId="1081D2D1" w14:textId="77777777" w:rsidR="00850A48" w:rsidRPr="00850A48" w:rsidRDefault="00850A48" w:rsidP="00850A48">
            <w:pPr>
              <w:widowControl w:val="0"/>
              <w:jc w:val="both"/>
              <w:rPr>
                <w:rFonts w:eastAsia="Times New Roman"/>
                <w:b/>
                <w:szCs w:val="22"/>
              </w:rPr>
            </w:pPr>
          </w:p>
          <w:p w14:paraId="5F8149B5" w14:textId="372B44A1" w:rsidR="00850A48" w:rsidRPr="00850A48" w:rsidRDefault="00850A48" w:rsidP="00850A48">
            <w:pPr>
              <w:widowControl w:val="0"/>
              <w:ind w:firstLine="720"/>
              <w:jc w:val="both"/>
              <w:rPr>
                <w:rFonts w:eastAsia="Times New Roman"/>
                <w:b/>
                <w:szCs w:val="22"/>
              </w:rPr>
            </w:pPr>
            <w:r w:rsidRPr="00850A48">
              <w:rPr>
                <w:rFonts w:eastAsia="Times New Roman"/>
                <w:b/>
                <w:szCs w:val="22"/>
              </w:rPr>
              <w:t xml:space="preserve">State below the amount of dollars that will compensate the plaintiff for </w:t>
            </w:r>
            <w:r w:rsidR="005366DC">
              <w:rPr>
                <w:rFonts w:eastAsia="Times New Roman"/>
                <w:bCs/>
                <w:i/>
                <w:iCs/>
                <w:szCs w:val="22"/>
              </w:rPr>
              <w:t>(</w:t>
            </w:r>
            <w:r w:rsidR="005366DC" w:rsidRPr="005366DC">
              <w:rPr>
                <w:rFonts w:eastAsia="Times New Roman"/>
                <w:bCs/>
                <w:i/>
                <w:iCs/>
                <w:szCs w:val="22"/>
              </w:rPr>
              <w:t xml:space="preserve">insert applicable </w:t>
            </w:r>
            <w:r w:rsidR="005366DC" w:rsidRPr="005366DC">
              <w:rPr>
                <w:rFonts w:eastAsia="Times New Roman"/>
                <w:bCs/>
                <w:i/>
                <w:iCs/>
                <w:szCs w:val="22"/>
              </w:rPr>
              <w:lastRenderedPageBreak/>
              <w:t>pronoun</w:t>
            </w:r>
            <w:r w:rsidR="005366DC">
              <w:rPr>
                <w:rFonts w:eastAsia="Times New Roman"/>
                <w:bCs/>
                <w:i/>
                <w:iCs/>
                <w:szCs w:val="22"/>
              </w:rPr>
              <w:t>)</w:t>
            </w:r>
            <w:r w:rsidRPr="00850A48">
              <w:rPr>
                <w:rFonts w:eastAsia="Times New Roman"/>
                <w:b/>
                <w:szCs w:val="22"/>
              </w:rPr>
              <w:t xml:space="preserve"> damages that were the natural and probable consequences of the defendant’s breach of contract and that the defendant reasonably could have foreseen at the time the parties entered into the contract could probably occur if the defendant breached the contract, as set forth in Instruction No. ____. </w:t>
            </w:r>
          </w:p>
          <w:p w14:paraId="7DF57DEA" w14:textId="77777777" w:rsidR="00850A48" w:rsidRPr="00850A48" w:rsidRDefault="00850A48" w:rsidP="00850A48">
            <w:pPr>
              <w:widowControl w:val="0"/>
              <w:jc w:val="both"/>
              <w:rPr>
                <w:rFonts w:eastAsia="Times New Roman"/>
                <w:b/>
                <w:szCs w:val="22"/>
              </w:rPr>
            </w:pPr>
          </w:p>
          <w:p w14:paraId="4DEC800E" w14:textId="77777777" w:rsidR="00850A48" w:rsidRPr="00850A48" w:rsidRDefault="00850A48" w:rsidP="00850A48">
            <w:pPr>
              <w:widowControl w:val="0"/>
              <w:ind w:firstLine="720"/>
              <w:rPr>
                <w:b/>
                <w:szCs w:val="22"/>
              </w:rPr>
            </w:pPr>
            <w:r w:rsidRPr="00850A48">
              <w:rPr>
                <w:b/>
                <w:szCs w:val="22"/>
              </w:rPr>
              <w:t xml:space="preserve">a. </w:t>
            </w:r>
            <w:r w:rsidRPr="00850A48">
              <w:rPr>
                <w:i/>
                <w:szCs w:val="22"/>
              </w:rPr>
              <w:t>(Insert proper measure of general damages that have been proved depending on the kind of contract involved)</w:t>
            </w:r>
            <w:r w:rsidRPr="00850A48">
              <w:rPr>
                <w:b/>
                <w:szCs w:val="22"/>
              </w:rPr>
              <w:t>, if any:</w:t>
            </w:r>
          </w:p>
          <w:p w14:paraId="04F97148" w14:textId="77777777" w:rsidR="00850A48" w:rsidRPr="00850A48" w:rsidRDefault="00850A48" w:rsidP="00850A48">
            <w:pPr>
              <w:widowControl w:val="0"/>
              <w:ind w:firstLine="720"/>
              <w:rPr>
                <w:b/>
                <w:szCs w:val="22"/>
              </w:rPr>
            </w:pPr>
          </w:p>
          <w:p w14:paraId="707B829D" w14:textId="77777777" w:rsidR="00850A48" w:rsidRPr="00850A48" w:rsidRDefault="00850A48" w:rsidP="00850A48">
            <w:pPr>
              <w:widowControl w:val="0"/>
              <w:tabs>
                <w:tab w:val="left" w:pos="5760"/>
              </w:tabs>
              <w:ind w:firstLine="720"/>
              <w:rPr>
                <w:b/>
                <w:szCs w:val="22"/>
              </w:rPr>
            </w:pP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caps/>
                <w:szCs w:val="22"/>
              </w:rPr>
              <w:t>Answer</w:t>
            </w:r>
            <w:r w:rsidRPr="00850A48">
              <w:rPr>
                <w:b/>
                <w:szCs w:val="22"/>
              </w:rPr>
              <w:t>: $__________</w:t>
            </w:r>
          </w:p>
          <w:p w14:paraId="4D4EA85C" w14:textId="77777777" w:rsidR="00850A48" w:rsidRPr="00850A48" w:rsidRDefault="00850A48" w:rsidP="00850A48">
            <w:pPr>
              <w:widowControl w:val="0"/>
              <w:ind w:firstLine="720"/>
              <w:rPr>
                <w:b/>
                <w:szCs w:val="22"/>
              </w:rPr>
            </w:pPr>
          </w:p>
          <w:p w14:paraId="5D9DBDD7" w14:textId="77777777" w:rsidR="00850A48" w:rsidRPr="00850A48" w:rsidRDefault="00850A48" w:rsidP="00850A48">
            <w:pPr>
              <w:widowControl w:val="0"/>
              <w:ind w:firstLine="720"/>
              <w:rPr>
                <w:b/>
                <w:szCs w:val="22"/>
              </w:rPr>
            </w:pPr>
            <w:r w:rsidRPr="00850A48">
              <w:rPr>
                <w:b/>
                <w:szCs w:val="22"/>
              </w:rPr>
              <w:t xml:space="preserve">b. </w:t>
            </w:r>
            <w:r w:rsidRPr="00850A48">
              <w:rPr>
                <w:i/>
                <w:szCs w:val="22"/>
              </w:rPr>
              <w:t>(Insert the proper measure of any recoverable special damages that have been proved)</w:t>
            </w:r>
            <w:r w:rsidRPr="00850A48">
              <w:rPr>
                <w:b/>
                <w:szCs w:val="22"/>
              </w:rPr>
              <w:t xml:space="preserve">, if any: </w:t>
            </w:r>
          </w:p>
          <w:p w14:paraId="0788DAF1" w14:textId="77777777" w:rsidR="00850A48" w:rsidRPr="00850A48" w:rsidRDefault="00850A48" w:rsidP="00850A48">
            <w:pPr>
              <w:widowControl w:val="0"/>
              <w:ind w:firstLine="720"/>
              <w:rPr>
                <w:b/>
                <w:szCs w:val="22"/>
              </w:rPr>
            </w:pPr>
          </w:p>
          <w:p w14:paraId="2844105E" w14:textId="77777777" w:rsidR="00850A48" w:rsidRPr="00850A48" w:rsidRDefault="00850A48" w:rsidP="00850A48">
            <w:pPr>
              <w:widowControl w:val="0"/>
              <w:tabs>
                <w:tab w:val="left" w:pos="5760"/>
              </w:tabs>
              <w:ind w:firstLine="720"/>
              <w:rPr>
                <w:b/>
                <w:szCs w:val="22"/>
              </w:rPr>
            </w:pP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caps/>
                <w:szCs w:val="22"/>
              </w:rPr>
              <w:t>Answer</w:t>
            </w:r>
            <w:r w:rsidRPr="00850A48">
              <w:rPr>
                <w:b/>
                <w:szCs w:val="22"/>
              </w:rPr>
              <w:t>: $__________</w:t>
            </w:r>
          </w:p>
          <w:p w14:paraId="56349E32" w14:textId="77777777" w:rsidR="00850A48" w:rsidRPr="00850A48" w:rsidRDefault="00850A48" w:rsidP="00850A48">
            <w:pPr>
              <w:widowControl w:val="0"/>
              <w:ind w:firstLine="720"/>
              <w:rPr>
                <w:b/>
                <w:szCs w:val="22"/>
              </w:rPr>
            </w:pPr>
            <w:r w:rsidRPr="00850A48">
              <w:rPr>
                <w:b/>
                <w:szCs w:val="22"/>
              </w:rPr>
              <w:tab/>
            </w:r>
          </w:p>
        </w:tc>
      </w:tr>
    </w:tbl>
    <w:p w14:paraId="5FB386D4"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14:paraId="05485819" w14:textId="77777777" w:rsidR="00850A48" w:rsidRPr="00850A48" w:rsidRDefault="00850A48" w:rsidP="00850A48">
      <w:pPr>
        <w:widowControl w:val="0"/>
        <w:tabs>
          <w:tab w:val="left" w:pos="741"/>
          <w:tab w:val="left" w:pos="1425"/>
          <w:tab w:val="center" w:pos="4680"/>
          <w:tab w:val="right" w:pos="9360"/>
        </w:tabs>
        <w:ind w:firstLine="720"/>
        <w:jc w:val="both"/>
        <w:rPr>
          <w:rFonts w:eastAsia="Times New Roman"/>
          <w:b/>
          <w:szCs w:val="22"/>
        </w:rPr>
      </w:pPr>
      <w:r w:rsidRPr="00850A48">
        <w:rPr>
          <w:rFonts w:eastAsia="Times New Roman"/>
          <w:b/>
          <w:szCs w:val="22"/>
        </w:rPr>
        <w:t>(6. Taking as 100 percent the combined (</w:t>
      </w:r>
      <w:r w:rsidRPr="00850A48">
        <w:rPr>
          <w:rFonts w:eastAsia="Times New Roman"/>
          <w:b/>
          <w:iCs/>
          <w:szCs w:val="22"/>
        </w:rPr>
        <w:t>negligence</w:t>
      </w:r>
      <w:r w:rsidRPr="00850A48">
        <w:rPr>
          <w:rFonts w:eastAsia="Times New Roman"/>
          <w:b/>
          <w:szCs w:val="22"/>
        </w:rPr>
        <w:t>) (</w:t>
      </w:r>
      <w:r w:rsidRPr="00850A48">
        <w:rPr>
          <w:rFonts w:eastAsia="Times New Roman"/>
          <w:b/>
          <w:iCs/>
          <w:szCs w:val="22"/>
        </w:rPr>
        <w:t>or</w:t>
      </w:r>
      <w:r w:rsidRPr="00850A48">
        <w:rPr>
          <w:rFonts w:eastAsia="Times New Roman"/>
          <w:b/>
          <w:szCs w:val="22"/>
        </w:rPr>
        <w:t>) (</w:t>
      </w:r>
      <w:r w:rsidRPr="00850A48">
        <w:rPr>
          <w:rFonts w:eastAsia="Times New Roman"/>
          <w:b/>
          <w:iCs/>
          <w:szCs w:val="22"/>
        </w:rPr>
        <w:t>fault</w:t>
      </w:r>
      <w:r w:rsidRPr="00850A48">
        <w:rPr>
          <w:rFonts w:eastAsia="Times New Roman"/>
          <w:b/>
          <w:szCs w:val="22"/>
        </w:rPr>
        <w:t>) that caused the plaintiff’s (</w:t>
      </w:r>
      <w:r w:rsidRPr="00850A48">
        <w:rPr>
          <w:rFonts w:eastAsia="Times New Roman"/>
          <w:b/>
          <w:iCs/>
          <w:szCs w:val="22"/>
        </w:rPr>
        <w:t>injuries</w:t>
      </w:r>
      <w:r w:rsidRPr="00850A48">
        <w:rPr>
          <w:rFonts w:eastAsia="Times New Roman"/>
          <w:b/>
          <w:szCs w:val="22"/>
        </w:rPr>
        <w:t>) (</w:t>
      </w:r>
      <w:r w:rsidRPr="00850A48">
        <w:rPr>
          <w:rFonts w:eastAsia="Times New Roman"/>
          <w:b/>
          <w:iCs/>
          <w:szCs w:val="22"/>
        </w:rPr>
        <w:t>damages</w:t>
      </w:r>
      <w:r w:rsidRPr="00850A48">
        <w:rPr>
          <w:rFonts w:eastAsia="Times New Roman"/>
          <w:b/>
          <w:szCs w:val="22"/>
        </w:rPr>
        <w:t>) (</w:t>
      </w:r>
      <w:r w:rsidRPr="00850A48">
        <w:rPr>
          <w:rFonts w:eastAsia="Times New Roman"/>
          <w:b/>
          <w:iCs/>
          <w:szCs w:val="22"/>
        </w:rPr>
        <w:t>losses</w:t>
      </w:r>
      <w:r w:rsidRPr="00850A48">
        <w:rPr>
          <w:rFonts w:eastAsia="Times New Roman"/>
          <w:b/>
          <w:szCs w:val="22"/>
        </w:rPr>
        <w:t>), what percentage of the plaintiff’s damages was caused by the (</w:t>
      </w:r>
      <w:r w:rsidRPr="00850A48">
        <w:rPr>
          <w:rFonts w:eastAsia="Times New Roman"/>
          <w:b/>
          <w:iCs/>
          <w:szCs w:val="22"/>
        </w:rPr>
        <w:t>negligence</w:t>
      </w:r>
      <w:r w:rsidRPr="00850A48">
        <w:rPr>
          <w:rFonts w:eastAsia="Times New Roman"/>
          <w:b/>
          <w:szCs w:val="22"/>
        </w:rPr>
        <w:t>) (</w:t>
      </w:r>
      <w:r w:rsidRPr="00850A48">
        <w:rPr>
          <w:rFonts w:eastAsia="Times New Roman"/>
          <w:b/>
          <w:iCs/>
          <w:szCs w:val="22"/>
        </w:rPr>
        <w:t>or</w:t>
      </w:r>
      <w:r w:rsidRPr="00850A48">
        <w:rPr>
          <w:rFonts w:eastAsia="Times New Roman"/>
          <w:b/>
          <w:szCs w:val="22"/>
        </w:rPr>
        <w:t>) (</w:t>
      </w:r>
      <w:r w:rsidRPr="00850A48">
        <w:rPr>
          <w:rFonts w:eastAsia="Times New Roman"/>
          <w:b/>
          <w:iCs/>
          <w:szCs w:val="22"/>
        </w:rPr>
        <w:t>fault</w:t>
      </w:r>
      <w:r w:rsidRPr="00850A48">
        <w:rPr>
          <w:rFonts w:eastAsia="Times New Roman"/>
          <w:b/>
          <w:szCs w:val="22"/>
        </w:rPr>
        <w:t>), if any, of:</w:t>
      </w:r>
    </w:p>
    <w:p w14:paraId="43686BD5"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14:paraId="17FD9F6D" w14:textId="77777777" w:rsidR="00850A48" w:rsidRPr="00850A48" w:rsidRDefault="00850A48" w:rsidP="00850A48">
      <w:pPr>
        <w:widowControl w:val="0"/>
        <w:tabs>
          <w:tab w:val="left" w:pos="741"/>
          <w:tab w:val="left" w:pos="1425"/>
          <w:tab w:val="center" w:pos="4680"/>
          <w:tab w:val="right" w:pos="9360"/>
        </w:tabs>
        <w:ind w:left="1425" w:hanging="705"/>
        <w:jc w:val="both"/>
        <w:rPr>
          <w:rFonts w:eastAsia="Times New Roman"/>
          <w:b/>
          <w:szCs w:val="22"/>
        </w:rPr>
      </w:pPr>
      <w:r w:rsidRPr="00850A48">
        <w:rPr>
          <w:rFonts w:eastAsia="Times New Roman"/>
          <w:b/>
          <w:szCs w:val="22"/>
        </w:rPr>
        <w:t>a. The plaintiff; (and)</w:t>
      </w:r>
    </w:p>
    <w:p w14:paraId="77D9D24A" w14:textId="77777777" w:rsidR="00850A48" w:rsidRPr="00850A48" w:rsidRDefault="00850A48" w:rsidP="00850A48">
      <w:pPr>
        <w:widowControl w:val="0"/>
        <w:tabs>
          <w:tab w:val="left" w:pos="741"/>
          <w:tab w:val="left" w:pos="1425"/>
          <w:tab w:val="center" w:pos="4680"/>
          <w:tab w:val="right" w:pos="9360"/>
        </w:tabs>
        <w:ind w:left="1425" w:hanging="684"/>
        <w:jc w:val="both"/>
        <w:rPr>
          <w:rFonts w:eastAsia="Times New Roman"/>
          <w:b/>
          <w:szCs w:val="22"/>
        </w:rPr>
      </w:pPr>
    </w:p>
    <w:p w14:paraId="7A655BD6" w14:textId="77777777" w:rsidR="00850A48" w:rsidRPr="00850A48" w:rsidRDefault="00850A48" w:rsidP="00850A48">
      <w:pPr>
        <w:widowControl w:val="0"/>
        <w:tabs>
          <w:tab w:val="left" w:pos="741"/>
          <w:tab w:val="center" w:pos="4680"/>
          <w:tab w:val="right" w:pos="9360"/>
        </w:tabs>
        <w:ind w:left="1008" w:hanging="288"/>
        <w:jc w:val="both"/>
        <w:rPr>
          <w:rFonts w:eastAsia="Times New Roman"/>
          <w:b/>
          <w:szCs w:val="22"/>
        </w:rPr>
      </w:pPr>
      <w:r w:rsidRPr="00850A48">
        <w:rPr>
          <w:rFonts w:eastAsia="Times New Roman"/>
          <w:b/>
          <w:szCs w:val="22"/>
        </w:rPr>
        <w:t xml:space="preserve">b. Each of the defendants from whom you have found the plaintiff is entitled to recover; (and) </w:t>
      </w:r>
    </w:p>
    <w:p w14:paraId="1D8123CB" w14:textId="77777777" w:rsidR="00850A48" w:rsidRPr="00850A48" w:rsidRDefault="00850A48" w:rsidP="00850A48">
      <w:pPr>
        <w:widowControl w:val="0"/>
        <w:tabs>
          <w:tab w:val="left" w:pos="741"/>
          <w:tab w:val="left" w:pos="1425"/>
          <w:tab w:val="center" w:pos="4680"/>
          <w:tab w:val="right" w:pos="9360"/>
        </w:tabs>
        <w:ind w:left="1425" w:hanging="684"/>
        <w:jc w:val="both"/>
        <w:rPr>
          <w:rFonts w:eastAsia="Times New Roman"/>
          <w:b/>
          <w:szCs w:val="22"/>
        </w:rPr>
      </w:pPr>
    </w:p>
    <w:p w14:paraId="7E46F0BE" w14:textId="77777777" w:rsidR="00850A48" w:rsidRPr="00850A48" w:rsidRDefault="00850A48" w:rsidP="00850A48">
      <w:pPr>
        <w:widowControl w:val="0"/>
        <w:tabs>
          <w:tab w:val="left" w:pos="1425"/>
          <w:tab w:val="center" w:pos="4680"/>
          <w:tab w:val="right" w:pos="9360"/>
        </w:tabs>
        <w:ind w:left="1425" w:hanging="705"/>
        <w:jc w:val="both"/>
        <w:rPr>
          <w:rFonts w:eastAsia="Times New Roman"/>
          <w:b/>
          <w:szCs w:val="22"/>
        </w:rPr>
      </w:pPr>
      <w:r w:rsidRPr="00850A48">
        <w:rPr>
          <w:rFonts w:eastAsia="Times New Roman"/>
          <w:b/>
          <w:szCs w:val="22"/>
        </w:rPr>
        <w:t>c. (</w:t>
      </w:r>
      <w:r w:rsidRPr="00850A48">
        <w:rPr>
          <w:rFonts w:eastAsia="Times New Roman"/>
          <w:b/>
          <w:iCs/>
          <w:szCs w:val="22"/>
        </w:rPr>
        <w:t>The designated nonparty</w:t>
      </w:r>
      <w:r w:rsidRPr="00850A48">
        <w:rPr>
          <w:rFonts w:eastAsia="Times New Roman"/>
          <w:b/>
          <w:szCs w:val="22"/>
        </w:rPr>
        <w:t>) (</w:t>
      </w:r>
      <w:r w:rsidRPr="00850A48">
        <w:rPr>
          <w:rFonts w:eastAsia="Times New Roman"/>
          <w:b/>
          <w:iCs/>
          <w:szCs w:val="22"/>
        </w:rPr>
        <w:t>Any one or more of the designated nonparties</w:t>
      </w:r>
      <w:r w:rsidRPr="00850A48">
        <w:rPr>
          <w:rFonts w:eastAsia="Times New Roman"/>
          <w:b/>
          <w:szCs w:val="22"/>
        </w:rPr>
        <w:t>).</w:t>
      </w:r>
    </w:p>
    <w:p w14:paraId="028EAC9A" w14:textId="77777777" w:rsidR="00850A48" w:rsidRPr="00850A48" w:rsidRDefault="00850A48" w:rsidP="00850A48">
      <w:pPr>
        <w:widowControl w:val="0"/>
        <w:tabs>
          <w:tab w:val="left" w:pos="741"/>
          <w:tab w:val="left" w:pos="1425"/>
          <w:tab w:val="center" w:pos="4680"/>
          <w:tab w:val="right" w:pos="9360"/>
        </w:tabs>
        <w:ind w:left="1425" w:hanging="684"/>
        <w:jc w:val="both"/>
        <w:rPr>
          <w:rFonts w:eastAsia="Times New Roman"/>
          <w:b/>
          <w:szCs w:val="22"/>
        </w:rPr>
      </w:pPr>
    </w:p>
    <w:p w14:paraId="368041EC" w14:textId="77777777" w:rsidR="00850A48" w:rsidRPr="00850A48" w:rsidRDefault="00850A48" w:rsidP="00850A48">
      <w:pPr>
        <w:widowControl w:val="0"/>
        <w:tabs>
          <w:tab w:val="left" w:pos="741"/>
          <w:tab w:val="left" w:pos="1425"/>
          <w:tab w:val="center" w:pos="4680"/>
          <w:tab w:val="right" w:pos="9360"/>
        </w:tabs>
        <w:ind w:firstLine="720"/>
        <w:jc w:val="both"/>
        <w:rPr>
          <w:rFonts w:eastAsia="Times New Roman"/>
          <w:b/>
          <w:szCs w:val="22"/>
        </w:rPr>
      </w:pPr>
      <w:r w:rsidRPr="00850A48">
        <w:rPr>
          <w:rFonts w:eastAsia="Times New Roman"/>
          <w:b/>
          <w:szCs w:val="22"/>
        </w:rPr>
        <w:t>You must enter “0” for any party and designated nonparty you have found was not (negligent) (or) (at fault).</w:t>
      </w:r>
    </w:p>
    <w:p w14:paraId="716DDA7E"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14:paraId="1E6409DD"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r w:rsidRPr="00850A48">
        <w:rPr>
          <w:rFonts w:eastAsia="Times New Roman"/>
          <w:b/>
          <w:szCs w:val="22"/>
        </w:rPr>
        <w:t xml:space="preserve">ANSWER: </w:t>
      </w:r>
    </w:p>
    <w:p w14:paraId="7EDB20F3"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14:paraId="378BF6ED" w14:textId="77777777" w:rsidR="00850A48" w:rsidRPr="00850A48" w:rsidRDefault="00850A48" w:rsidP="00850A48">
      <w:pPr>
        <w:widowControl w:val="0"/>
        <w:tabs>
          <w:tab w:val="right" w:pos="7920"/>
        </w:tabs>
        <w:ind w:left="360"/>
        <w:jc w:val="both"/>
        <w:rPr>
          <w:rFonts w:eastAsia="Times New Roman"/>
          <w:b/>
          <w:szCs w:val="22"/>
        </w:rPr>
      </w:pPr>
      <w:r w:rsidRPr="00850A48">
        <w:rPr>
          <w:rFonts w:eastAsia="Times New Roman"/>
          <w:b/>
          <w:szCs w:val="22"/>
        </w:rPr>
        <w:t xml:space="preserve">Percentage, if any, charged to the plaintiff, </w:t>
      </w:r>
      <w:r w:rsidRPr="00850A48">
        <w:rPr>
          <w:rFonts w:eastAsia="Times New Roman"/>
          <w:i/>
          <w:szCs w:val="22"/>
        </w:rPr>
        <w:t>(name)</w:t>
      </w:r>
      <w:r w:rsidRPr="00850A48">
        <w:rPr>
          <w:rFonts w:eastAsia="Times New Roman"/>
          <w:b/>
          <w:szCs w:val="22"/>
        </w:rPr>
        <w:t xml:space="preserve">: </w:t>
      </w:r>
      <w:r w:rsidRPr="00850A48">
        <w:rPr>
          <w:rFonts w:eastAsia="Times New Roman"/>
          <w:b/>
          <w:szCs w:val="22"/>
        </w:rPr>
        <w:tab/>
        <w:t xml:space="preserve">___ % </w:t>
      </w:r>
    </w:p>
    <w:p w14:paraId="0F8CA443" w14:textId="77777777" w:rsidR="00850A48" w:rsidRPr="00850A48" w:rsidRDefault="00850A48" w:rsidP="00850A48">
      <w:pPr>
        <w:widowControl w:val="0"/>
        <w:tabs>
          <w:tab w:val="right" w:pos="7920"/>
        </w:tabs>
        <w:ind w:left="360"/>
        <w:jc w:val="both"/>
        <w:rPr>
          <w:rFonts w:eastAsia="Times New Roman"/>
          <w:b/>
          <w:szCs w:val="22"/>
        </w:rPr>
      </w:pPr>
    </w:p>
    <w:p w14:paraId="218660BA" w14:textId="77777777" w:rsidR="00850A48" w:rsidRPr="00850A48" w:rsidRDefault="00850A48" w:rsidP="00850A48">
      <w:pPr>
        <w:widowControl w:val="0"/>
        <w:tabs>
          <w:tab w:val="right" w:pos="7920"/>
        </w:tabs>
        <w:ind w:left="360"/>
        <w:jc w:val="both"/>
        <w:rPr>
          <w:rFonts w:eastAsia="Times New Roman"/>
          <w:b/>
          <w:szCs w:val="22"/>
        </w:rPr>
      </w:pPr>
      <w:r w:rsidRPr="00850A48">
        <w:rPr>
          <w:rFonts w:eastAsia="Times New Roman"/>
          <w:b/>
          <w:szCs w:val="22"/>
        </w:rPr>
        <w:t xml:space="preserve">Percentage, if any, charged to defendant, </w:t>
      </w:r>
      <w:r w:rsidRPr="00850A48">
        <w:rPr>
          <w:rFonts w:eastAsia="Times New Roman"/>
          <w:i/>
          <w:szCs w:val="22"/>
        </w:rPr>
        <w:t>(</w:t>
      </w:r>
      <w:r w:rsidRPr="00850A48">
        <w:rPr>
          <w:rFonts w:eastAsia="Times New Roman"/>
          <w:i/>
          <w:iCs/>
          <w:szCs w:val="22"/>
        </w:rPr>
        <w:t>name of first defendant</w:t>
      </w:r>
      <w:r w:rsidRPr="00850A48">
        <w:rPr>
          <w:rFonts w:eastAsia="Times New Roman"/>
          <w:i/>
          <w:szCs w:val="22"/>
        </w:rPr>
        <w:t>)</w:t>
      </w:r>
      <w:r w:rsidRPr="00850A48">
        <w:rPr>
          <w:rFonts w:eastAsia="Times New Roman"/>
          <w:b/>
          <w:szCs w:val="22"/>
        </w:rPr>
        <w:t xml:space="preserve">: </w:t>
      </w:r>
      <w:r w:rsidRPr="00850A48">
        <w:rPr>
          <w:rFonts w:eastAsia="Times New Roman"/>
          <w:b/>
          <w:szCs w:val="22"/>
        </w:rPr>
        <w:tab/>
        <w:t xml:space="preserve">___% </w:t>
      </w:r>
    </w:p>
    <w:p w14:paraId="3B3996DD" w14:textId="77777777" w:rsidR="00850A48" w:rsidRPr="00850A48" w:rsidRDefault="00850A48" w:rsidP="00850A48">
      <w:pPr>
        <w:widowControl w:val="0"/>
        <w:tabs>
          <w:tab w:val="right" w:pos="7920"/>
        </w:tabs>
        <w:ind w:left="360"/>
        <w:jc w:val="both"/>
        <w:rPr>
          <w:rFonts w:eastAsia="Times New Roman"/>
          <w:b/>
          <w:szCs w:val="22"/>
        </w:rPr>
      </w:pPr>
    </w:p>
    <w:p w14:paraId="2B5D6737" w14:textId="77777777" w:rsidR="00850A48" w:rsidRPr="00850A48" w:rsidRDefault="00850A48" w:rsidP="00850A48">
      <w:pPr>
        <w:widowControl w:val="0"/>
        <w:tabs>
          <w:tab w:val="right" w:pos="7920"/>
        </w:tabs>
        <w:ind w:left="360"/>
        <w:jc w:val="both"/>
        <w:rPr>
          <w:rFonts w:eastAsia="Times New Roman"/>
          <w:b/>
          <w:szCs w:val="22"/>
        </w:rPr>
      </w:pPr>
      <w:r w:rsidRPr="00850A48">
        <w:rPr>
          <w:rFonts w:eastAsia="Times New Roman"/>
          <w:b/>
          <w:szCs w:val="22"/>
        </w:rPr>
        <w:t xml:space="preserve">Percentage, if any, charged to defendant, </w:t>
      </w:r>
      <w:r w:rsidRPr="00850A48">
        <w:rPr>
          <w:rFonts w:eastAsia="Times New Roman"/>
          <w:i/>
          <w:szCs w:val="22"/>
        </w:rPr>
        <w:t>(</w:t>
      </w:r>
      <w:r w:rsidRPr="00850A48">
        <w:rPr>
          <w:rFonts w:eastAsia="Times New Roman"/>
          <w:i/>
          <w:iCs/>
          <w:szCs w:val="22"/>
        </w:rPr>
        <w:t>name of second defendant</w:t>
      </w:r>
      <w:r w:rsidRPr="00850A48">
        <w:rPr>
          <w:rFonts w:eastAsia="Times New Roman"/>
          <w:i/>
          <w:szCs w:val="22"/>
        </w:rPr>
        <w:t>)</w:t>
      </w:r>
      <w:r w:rsidRPr="00850A48">
        <w:rPr>
          <w:rFonts w:eastAsia="Times New Roman"/>
          <w:b/>
          <w:szCs w:val="22"/>
        </w:rPr>
        <w:t xml:space="preserve">: </w:t>
      </w:r>
      <w:r w:rsidRPr="00850A48">
        <w:rPr>
          <w:rFonts w:eastAsia="Times New Roman"/>
          <w:b/>
          <w:szCs w:val="22"/>
        </w:rPr>
        <w:tab/>
        <w:t>___%</w:t>
      </w:r>
    </w:p>
    <w:p w14:paraId="394D7509" w14:textId="77777777" w:rsidR="00850A48" w:rsidRPr="00850A48" w:rsidRDefault="00850A48" w:rsidP="00850A48">
      <w:pPr>
        <w:widowControl w:val="0"/>
        <w:tabs>
          <w:tab w:val="right" w:pos="7920"/>
        </w:tabs>
        <w:ind w:left="360"/>
        <w:jc w:val="both"/>
        <w:rPr>
          <w:rFonts w:eastAsia="Times New Roman"/>
          <w:b/>
          <w:szCs w:val="22"/>
        </w:rPr>
      </w:pPr>
    </w:p>
    <w:p w14:paraId="6B8F9BC1" w14:textId="77777777" w:rsidR="00850A48" w:rsidRPr="00850A48" w:rsidRDefault="00850A48" w:rsidP="00850A48">
      <w:pPr>
        <w:widowControl w:val="0"/>
        <w:tabs>
          <w:tab w:val="right" w:pos="7920"/>
        </w:tabs>
        <w:ind w:left="360"/>
        <w:jc w:val="both"/>
        <w:rPr>
          <w:rFonts w:eastAsia="Times New Roman"/>
          <w:i/>
          <w:iCs/>
          <w:szCs w:val="22"/>
        </w:rPr>
      </w:pPr>
      <w:r w:rsidRPr="00850A48">
        <w:rPr>
          <w:rFonts w:eastAsia="Times New Roman"/>
          <w:b/>
          <w:szCs w:val="22"/>
        </w:rPr>
        <w:t xml:space="preserve">Percentage, if any, charged to designated nonparty, </w:t>
      </w:r>
      <w:r w:rsidRPr="00850A48">
        <w:rPr>
          <w:rFonts w:eastAsia="Times New Roman"/>
          <w:i/>
          <w:szCs w:val="22"/>
        </w:rPr>
        <w:t>(</w:t>
      </w:r>
      <w:r w:rsidRPr="00850A48">
        <w:rPr>
          <w:rFonts w:eastAsia="Times New Roman"/>
          <w:i/>
          <w:iCs/>
          <w:szCs w:val="22"/>
        </w:rPr>
        <w:t xml:space="preserve">name of first </w:t>
      </w:r>
    </w:p>
    <w:p w14:paraId="7F5731DF" w14:textId="77777777" w:rsidR="00850A48" w:rsidRPr="00850A48" w:rsidRDefault="00850A48" w:rsidP="00850A48">
      <w:pPr>
        <w:widowControl w:val="0"/>
        <w:tabs>
          <w:tab w:val="right" w:pos="7920"/>
        </w:tabs>
        <w:ind w:left="360"/>
        <w:jc w:val="both"/>
        <w:rPr>
          <w:rFonts w:eastAsia="Times New Roman"/>
          <w:b/>
          <w:szCs w:val="22"/>
        </w:rPr>
      </w:pPr>
      <w:r w:rsidRPr="00850A48">
        <w:rPr>
          <w:rFonts w:eastAsia="Times New Roman"/>
          <w:i/>
          <w:iCs/>
          <w:szCs w:val="22"/>
        </w:rPr>
        <w:t>designated nonparty</w:t>
      </w:r>
      <w:r w:rsidRPr="00850A48">
        <w:rPr>
          <w:rFonts w:eastAsia="Times New Roman"/>
          <w:i/>
          <w:szCs w:val="22"/>
        </w:rPr>
        <w:t>)</w:t>
      </w:r>
      <w:r w:rsidRPr="00850A48">
        <w:rPr>
          <w:rFonts w:eastAsia="Times New Roman"/>
          <w:b/>
          <w:szCs w:val="22"/>
        </w:rPr>
        <w:t xml:space="preserve">: </w:t>
      </w:r>
      <w:r w:rsidRPr="00850A48">
        <w:rPr>
          <w:rFonts w:eastAsia="Times New Roman"/>
          <w:b/>
          <w:szCs w:val="22"/>
        </w:rPr>
        <w:tab/>
        <w:t>___%</w:t>
      </w:r>
    </w:p>
    <w:p w14:paraId="4F213478" w14:textId="77777777" w:rsidR="00850A48" w:rsidRPr="00850A48" w:rsidRDefault="00850A48" w:rsidP="00850A48">
      <w:pPr>
        <w:widowControl w:val="0"/>
        <w:tabs>
          <w:tab w:val="right" w:pos="7920"/>
        </w:tabs>
        <w:ind w:left="360"/>
        <w:jc w:val="both"/>
        <w:rPr>
          <w:rFonts w:eastAsia="Times New Roman"/>
          <w:b/>
          <w:szCs w:val="22"/>
        </w:rPr>
      </w:pPr>
    </w:p>
    <w:p w14:paraId="47E6AE32" w14:textId="77777777" w:rsidR="00850A48" w:rsidRPr="00850A48" w:rsidRDefault="00850A48" w:rsidP="00850A48">
      <w:pPr>
        <w:widowControl w:val="0"/>
        <w:tabs>
          <w:tab w:val="right" w:pos="7920"/>
        </w:tabs>
        <w:ind w:left="360"/>
        <w:jc w:val="both"/>
        <w:rPr>
          <w:rFonts w:eastAsia="Times New Roman"/>
          <w:i/>
          <w:iCs/>
          <w:szCs w:val="22"/>
        </w:rPr>
      </w:pPr>
      <w:r w:rsidRPr="00850A48">
        <w:rPr>
          <w:rFonts w:eastAsia="Times New Roman"/>
          <w:b/>
          <w:szCs w:val="22"/>
        </w:rPr>
        <w:t xml:space="preserve">Percentage charged to designated nonparty, </w:t>
      </w:r>
      <w:r w:rsidRPr="00850A48">
        <w:rPr>
          <w:rFonts w:eastAsia="Times New Roman"/>
          <w:i/>
          <w:szCs w:val="22"/>
        </w:rPr>
        <w:t>(</w:t>
      </w:r>
      <w:r w:rsidRPr="00850A48">
        <w:rPr>
          <w:rFonts w:eastAsia="Times New Roman"/>
          <w:i/>
          <w:iCs/>
          <w:szCs w:val="22"/>
        </w:rPr>
        <w:t xml:space="preserve">name of second </w:t>
      </w:r>
    </w:p>
    <w:p w14:paraId="77B57C64" w14:textId="77777777" w:rsidR="00850A48" w:rsidRPr="00850A48" w:rsidRDefault="00850A48" w:rsidP="00850A48">
      <w:pPr>
        <w:widowControl w:val="0"/>
        <w:tabs>
          <w:tab w:val="right" w:pos="7920"/>
        </w:tabs>
        <w:ind w:left="360"/>
        <w:jc w:val="both"/>
        <w:rPr>
          <w:rFonts w:eastAsia="Times New Roman"/>
          <w:b/>
          <w:szCs w:val="22"/>
        </w:rPr>
      </w:pPr>
      <w:r w:rsidRPr="00850A48">
        <w:rPr>
          <w:rFonts w:eastAsia="Times New Roman"/>
          <w:i/>
          <w:iCs/>
          <w:szCs w:val="22"/>
        </w:rPr>
        <w:t>designated nonparty</w:t>
      </w:r>
      <w:r w:rsidRPr="00850A48">
        <w:rPr>
          <w:rFonts w:eastAsia="Times New Roman"/>
          <w:i/>
          <w:szCs w:val="22"/>
        </w:rPr>
        <w:t>)</w:t>
      </w:r>
      <w:r w:rsidRPr="00850A48">
        <w:rPr>
          <w:rFonts w:eastAsia="Times New Roman"/>
          <w:b/>
          <w:szCs w:val="22"/>
        </w:rPr>
        <w:t xml:space="preserve">: </w:t>
      </w:r>
      <w:r w:rsidRPr="00850A48">
        <w:rPr>
          <w:rFonts w:eastAsia="Times New Roman"/>
          <w:b/>
          <w:szCs w:val="22"/>
        </w:rPr>
        <w:tab/>
        <w:t xml:space="preserve">___% </w:t>
      </w:r>
    </w:p>
    <w:p w14:paraId="08720C6E" w14:textId="77777777" w:rsidR="00850A48" w:rsidRPr="00850A48" w:rsidRDefault="00850A48" w:rsidP="00850A48">
      <w:pPr>
        <w:widowControl w:val="0"/>
        <w:tabs>
          <w:tab w:val="right" w:pos="7920"/>
        </w:tabs>
        <w:ind w:left="360"/>
        <w:jc w:val="both"/>
        <w:rPr>
          <w:rFonts w:eastAsia="Times New Roman"/>
          <w:b/>
          <w:szCs w:val="22"/>
        </w:rPr>
      </w:pPr>
    </w:p>
    <w:p w14:paraId="1A53946E" w14:textId="77777777" w:rsidR="00850A48" w:rsidRPr="00850A48" w:rsidRDefault="00850A48" w:rsidP="00850A48">
      <w:pPr>
        <w:widowControl w:val="0"/>
        <w:tabs>
          <w:tab w:val="right" w:pos="7920"/>
        </w:tabs>
        <w:ind w:left="360"/>
        <w:jc w:val="both"/>
        <w:rPr>
          <w:rFonts w:eastAsia="Times New Roman"/>
          <w:b/>
          <w:szCs w:val="22"/>
        </w:rPr>
      </w:pPr>
      <w:r w:rsidRPr="00850A48">
        <w:rPr>
          <w:rFonts w:eastAsia="Times New Roman"/>
          <w:b/>
          <w:szCs w:val="22"/>
        </w:rPr>
        <w:tab/>
        <w:t xml:space="preserve"> MUST TOTAL: 100%)</w:t>
      </w:r>
    </w:p>
    <w:p w14:paraId="137209D8"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14:paraId="18F05AB2" w14:textId="47376265" w:rsidR="00850A48" w:rsidRPr="00850A48" w:rsidRDefault="00850A48" w:rsidP="00850A48">
      <w:pPr>
        <w:widowControl w:val="0"/>
        <w:ind w:right="12" w:firstLine="720"/>
        <w:rPr>
          <w:b/>
          <w:szCs w:val="22"/>
        </w:rPr>
      </w:pPr>
      <w:r w:rsidRPr="00850A48">
        <w:rPr>
          <w:b/>
          <w:szCs w:val="22"/>
        </w:rPr>
        <w:t xml:space="preserve">(7. Do you find that the plaintiff has proved beyond a reasonable doubt </w:t>
      </w:r>
      <w:r w:rsidR="005366DC">
        <w:rPr>
          <w:rFonts w:eastAsia="Times New Roman"/>
          <w:bCs/>
          <w:i/>
          <w:iCs/>
          <w:szCs w:val="22"/>
        </w:rPr>
        <w:t>(</w:t>
      </w:r>
      <w:r w:rsidR="005366DC" w:rsidRPr="005366DC">
        <w:rPr>
          <w:rFonts w:eastAsia="Times New Roman"/>
          <w:bCs/>
          <w:i/>
          <w:iCs/>
          <w:szCs w:val="22"/>
        </w:rPr>
        <w:t>insert applicable pronoun</w:t>
      </w:r>
      <w:r w:rsidR="005366DC">
        <w:rPr>
          <w:rFonts w:eastAsia="Times New Roman"/>
          <w:bCs/>
          <w:i/>
          <w:iCs/>
          <w:szCs w:val="22"/>
        </w:rPr>
        <w:t>)</w:t>
      </w:r>
      <w:r w:rsidRPr="00850A48">
        <w:rPr>
          <w:b/>
          <w:szCs w:val="22"/>
        </w:rPr>
        <w:t xml:space="preserve"> claim for punitive damages against the defendant, as set forth in Instruction No. ___? (Yes or No)</w:t>
      </w:r>
    </w:p>
    <w:p w14:paraId="57D40D1E" w14:textId="77777777" w:rsidR="00850A48" w:rsidRPr="00850A48" w:rsidRDefault="00850A48" w:rsidP="00850A48">
      <w:pPr>
        <w:widowControl w:val="0"/>
        <w:ind w:left="7470" w:hanging="1713"/>
        <w:rPr>
          <w:b/>
          <w:caps/>
          <w:szCs w:val="22"/>
        </w:rPr>
      </w:pPr>
    </w:p>
    <w:p w14:paraId="7D082969" w14:textId="77777777" w:rsidR="00850A48" w:rsidRPr="00850A48" w:rsidRDefault="00850A48" w:rsidP="00850A48">
      <w:pPr>
        <w:widowControl w:val="0"/>
        <w:ind w:left="7470" w:hanging="1713"/>
        <w:rPr>
          <w:b/>
          <w:szCs w:val="22"/>
        </w:rPr>
      </w:pPr>
      <w:r w:rsidRPr="00850A48">
        <w:rPr>
          <w:b/>
          <w:caps/>
          <w:szCs w:val="22"/>
        </w:rPr>
        <w:t>Answer</w:t>
      </w:r>
      <w:r w:rsidRPr="00850A48">
        <w:rPr>
          <w:b/>
          <w:szCs w:val="22"/>
        </w:rPr>
        <w:t>:______</w:t>
      </w:r>
    </w:p>
    <w:p w14:paraId="3D29A877" w14:textId="77777777" w:rsidR="00850A48" w:rsidRPr="00850A48" w:rsidRDefault="00850A48" w:rsidP="00850A48">
      <w:pPr>
        <w:widowControl w:val="0"/>
        <w:ind w:left="7470" w:hanging="1713"/>
        <w:rPr>
          <w:b/>
          <w:szCs w:val="22"/>
        </w:rPr>
      </w:pPr>
    </w:p>
    <w:p w14:paraId="0230B8DF" w14:textId="77777777" w:rsidR="00850A48" w:rsidRPr="00850A48" w:rsidRDefault="00850A48" w:rsidP="00850A48">
      <w:pPr>
        <w:widowControl w:val="0"/>
        <w:tabs>
          <w:tab w:val="left" w:pos="0"/>
          <w:tab w:val="left" w:pos="741"/>
          <w:tab w:val="left" w:pos="9348"/>
        </w:tabs>
        <w:ind w:right="12" w:firstLine="720"/>
        <w:rPr>
          <w:b/>
          <w:szCs w:val="22"/>
        </w:rPr>
      </w:pPr>
      <w:r w:rsidRPr="00850A48">
        <w:rPr>
          <w:b/>
          <w:szCs w:val="22"/>
        </w:rPr>
        <w:t>If you answered this question “No,” then sign the verdict form. If you answered “Yes,” state the amount of punitive damages that you determine the plaintiff should recover.</w:t>
      </w:r>
    </w:p>
    <w:p w14:paraId="2230FC1C" w14:textId="77777777" w:rsidR="00850A48" w:rsidRPr="00850A48" w:rsidRDefault="00850A48" w:rsidP="00850A48">
      <w:pPr>
        <w:widowControl w:val="0"/>
        <w:tabs>
          <w:tab w:val="left" w:pos="0"/>
          <w:tab w:val="left" w:pos="741"/>
          <w:tab w:val="left" w:pos="9348"/>
        </w:tabs>
        <w:ind w:right="12" w:firstLine="720"/>
        <w:rPr>
          <w:b/>
          <w:szCs w:val="22"/>
        </w:rPr>
      </w:pPr>
    </w:p>
    <w:p w14:paraId="4C448162" w14:textId="77777777" w:rsidR="00850A48" w:rsidRPr="00850A48" w:rsidRDefault="00850A48" w:rsidP="00850A48">
      <w:pPr>
        <w:widowControl w:val="0"/>
        <w:ind w:left="5760"/>
        <w:rPr>
          <w:b/>
          <w:szCs w:val="22"/>
        </w:rPr>
      </w:pPr>
      <w:r w:rsidRPr="00850A48">
        <w:rPr>
          <w:b/>
          <w:caps/>
          <w:szCs w:val="22"/>
        </w:rPr>
        <w:t>Answer</w:t>
      </w:r>
      <w:r w:rsidRPr="00850A48">
        <w:rPr>
          <w:b/>
          <w:szCs w:val="22"/>
        </w:rPr>
        <w:t>: $_____)</w:t>
      </w:r>
    </w:p>
    <w:p w14:paraId="7B247AD1" w14:textId="77777777" w:rsidR="00850A48" w:rsidRPr="00850A48" w:rsidRDefault="00850A48" w:rsidP="00850A48">
      <w:pPr>
        <w:widowControl w:val="0"/>
        <w:ind w:right="-360" w:firstLine="720"/>
        <w:rPr>
          <w:b/>
          <w:szCs w:val="22"/>
        </w:rPr>
      </w:pPr>
    </w:p>
    <w:p w14:paraId="4188AB8C" w14:textId="77777777" w:rsidR="00850A48" w:rsidRPr="00850A48" w:rsidRDefault="00850A48" w:rsidP="00850A48">
      <w:pPr>
        <w:widowControl w:val="0"/>
        <w:ind w:firstLine="720"/>
        <w:jc w:val="both"/>
        <w:rPr>
          <w:rFonts w:eastAsia="Times New Roman"/>
          <w:b/>
          <w:szCs w:val="22"/>
        </w:rPr>
      </w:pPr>
      <w:r w:rsidRPr="00850A48">
        <w:rPr>
          <w:rFonts w:eastAsia="Times New Roman"/>
          <w:b/>
          <w:szCs w:val="22"/>
        </w:rPr>
        <w:t>Please sign this form. If any verdict forms for other plaintiffs remain unanswered, complete them.</w:t>
      </w:r>
    </w:p>
    <w:p w14:paraId="3329EB02" w14:textId="77777777" w:rsidR="00850A48" w:rsidRPr="00850A48" w:rsidRDefault="00850A48" w:rsidP="00850A48">
      <w:pPr>
        <w:widowControl w:val="0"/>
        <w:ind w:firstLine="720"/>
        <w:jc w:val="both"/>
        <w:rPr>
          <w:rFonts w:eastAsia="Times New Roman"/>
          <w:b/>
          <w:szCs w:val="22"/>
        </w:rPr>
      </w:pPr>
    </w:p>
    <w:p w14:paraId="6A297AB3" w14:textId="77777777" w:rsidR="00850A48" w:rsidRPr="00850A48" w:rsidRDefault="00850A48" w:rsidP="00850A48">
      <w:pPr>
        <w:widowControl w:val="0"/>
        <w:tabs>
          <w:tab w:val="left" w:pos="3960"/>
          <w:tab w:val="left" w:pos="4680"/>
          <w:tab w:val="right" w:pos="7920"/>
        </w:tabs>
        <w:ind w:left="720"/>
        <w:jc w:val="both"/>
        <w:rPr>
          <w:szCs w:val="22"/>
          <w:u w:val="single"/>
        </w:rPr>
      </w:pPr>
      <w:r w:rsidRPr="00850A48">
        <w:rPr>
          <w:szCs w:val="22"/>
          <w:u w:val="single"/>
        </w:rPr>
        <w:tab/>
      </w:r>
      <w:r w:rsidRPr="00850A48">
        <w:rPr>
          <w:b/>
          <w:szCs w:val="22"/>
        </w:rPr>
        <w:tab/>
      </w:r>
      <w:r w:rsidRPr="00850A48">
        <w:rPr>
          <w:szCs w:val="22"/>
          <w:u w:val="single"/>
        </w:rPr>
        <w:tab/>
      </w:r>
    </w:p>
    <w:p w14:paraId="54551019" w14:textId="77777777" w:rsidR="00850A48" w:rsidRPr="00850A48" w:rsidRDefault="00850A48" w:rsidP="00850A48">
      <w:pPr>
        <w:widowControl w:val="0"/>
        <w:tabs>
          <w:tab w:val="left" w:pos="3960"/>
          <w:tab w:val="left" w:pos="4680"/>
          <w:tab w:val="right" w:pos="7920"/>
        </w:tabs>
        <w:ind w:left="720"/>
        <w:jc w:val="both"/>
        <w:rPr>
          <w:b/>
          <w:szCs w:val="22"/>
        </w:rPr>
      </w:pPr>
      <w:r w:rsidRPr="00850A48">
        <w:rPr>
          <w:b/>
          <w:szCs w:val="22"/>
        </w:rPr>
        <w:tab/>
      </w:r>
      <w:r w:rsidRPr="00850A48">
        <w:rPr>
          <w:b/>
          <w:szCs w:val="22"/>
        </w:rPr>
        <w:tab/>
        <w:t>Foreperson</w:t>
      </w:r>
    </w:p>
    <w:p w14:paraId="5E577E93" w14:textId="77777777" w:rsidR="00850A48" w:rsidRPr="00850A48" w:rsidRDefault="00850A48" w:rsidP="00850A48">
      <w:pPr>
        <w:widowControl w:val="0"/>
        <w:tabs>
          <w:tab w:val="left" w:pos="3960"/>
          <w:tab w:val="left" w:pos="4680"/>
          <w:tab w:val="right" w:pos="7920"/>
        </w:tabs>
        <w:ind w:left="720"/>
        <w:jc w:val="both"/>
        <w:rPr>
          <w:szCs w:val="22"/>
          <w:u w:val="single"/>
        </w:rPr>
      </w:pPr>
      <w:r w:rsidRPr="00850A48">
        <w:rPr>
          <w:szCs w:val="22"/>
          <w:u w:val="single"/>
        </w:rPr>
        <w:tab/>
      </w:r>
      <w:r w:rsidRPr="00850A48">
        <w:rPr>
          <w:szCs w:val="22"/>
        </w:rPr>
        <w:tab/>
      </w:r>
      <w:r w:rsidRPr="00850A48">
        <w:rPr>
          <w:szCs w:val="22"/>
          <w:u w:val="single"/>
        </w:rPr>
        <w:tab/>
      </w:r>
    </w:p>
    <w:p w14:paraId="5D9FB208" w14:textId="77777777" w:rsidR="00850A48" w:rsidRPr="00850A48" w:rsidRDefault="00850A48" w:rsidP="00850A48">
      <w:pPr>
        <w:widowControl w:val="0"/>
        <w:tabs>
          <w:tab w:val="left" w:pos="3960"/>
          <w:tab w:val="left" w:pos="4680"/>
          <w:tab w:val="right" w:pos="7920"/>
        </w:tabs>
        <w:ind w:left="720"/>
        <w:jc w:val="both"/>
        <w:rPr>
          <w:b/>
          <w:szCs w:val="22"/>
        </w:rPr>
      </w:pPr>
    </w:p>
    <w:p w14:paraId="527DB492" w14:textId="77777777" w:rsidR="00850A48" w:rsidRPr="00850A48" w:rsidRDefault="00850A48" w:rsidP="00850A48">
      <w:pPr>
        <w:widowControl w:val="0"/>
        <w:tabs>
          <w:tab w:val="left" w:pos="3960"/>
          <w:tab w:val="left" w:pos="4680"/>
          <w:tab w:val="right" w:pos="7920"/>
        </w:tabs>
        <w:ind w:left="720"/>
        <w:jc w:val="both"/>
        <w:rPr>
          <w:szCs w:val="22"/>
          <w:u w:val="single"/>
        </w:rPr>
      </w:pPr>
      <w:r w:rsidRPr="00850A48">
        <w:rPr>
          <w:szCs w:val="22"/>
          <w:u w:val="single"/>
        </w:rPr>
        <w:tab/>
      </w:r>
      <w:r w:rsidRPr="00850A48">
        <w:rPr>
          <w:szCs w:val="22"/>
        </w:rPr>
        <w:tab/>
      </w:r>
      <w:r w:rsidRPr="00850A48">
        <w:rPr>
          <w:szCs w:val="22"/>
          <w:u w:val="single"/>
        </w:rPr>
        <w:tab/>
      </w:r>
    </w:p>
    <w:p w14:paraId="3B8532CF" w14:textId="77777777" w:rsidR="00850A48" w:rsidRPr="00850A48" w:rsidRDefault="00850A48" w:rsidP="005D3156">
      <w:pPr>
        <w:spacing w:after="240"/>
        <w:ind w:firstLine="720"/>
        <w:rPr>
          <w:rFonts w:eastAsia="Times New Roman"/>
          <w:sz w:val="24"/>
          <w:szCs w:val="24"/>
        </w:rPr>
      </w:pPr>
    </w:p>
    <w:p w14:paraId="7FFB0D02" w14:textId="77777777" w:rsidR="005D3156" w:rsidRPr="0054263B" w:rsidRDefault="005D3156" w:rsidP="005D3156">
      <w:pPr>
        <w:keepNext/>
        <w:spacing w:after="240"/>
        <w:jc w:val="center"/>
        <w:rPr>
          <w:rFonts w:eastAsia="Times New Roman"/>
          <w:b/>
          <w:sz w:val="24"/>
          <w:szCs w:val="24"/>
        </w:rPr>
      </w:pPr>
      <w:r w:rsidRPr="0054263B">
        <w:rPr>
          <w:rFonts w:eastAsia="Times New Roman"/>
          <w:b/>
          <w:sz w:val="24"/>
          <w:szCs w:val="24"/>
        </w:rPr>
        <w:t>Notes on Use</w:t>
      </w:r>
    </w:p>
    <w:p w14:paraId="5D2EEF73" w14:textId="6D7CDCAB" w:rsidR="00850A48" w:rsidRPr="00850A48" w:rsidRDefault="00850A48" w:rsidP="00850A48">
      <w:pPr>
        <w:spacing w:after="240"/>
        <w:ind w:firstLine="720"/>
        <w:rPr>
          <w:rFonts w:eastAsia="Times New Roman"/>
          <w:sz w:val="24"/>
          <w:szCs w:val="24"/>
        </w:rPr>
      </w:pPr>
      <w:r w:rsidRPr="00850A48">
        <w:rPr>
          <w:rFonts w:eastAsia="Times New Roman"/>
          <w:sz w:val="24"/>
          <w:szCs w:val="24"/>
        </w:rPr>
        <w:t xml:space="preserve">1. This model unified form has been developed by the Committee for the 2012 edition of this book with the intent that it will eventually be used in all cases, with appropriate modifications. An alternative to the verdict forms used in other Chapters, the model form incorporates questions for a tort case, but also includes substitute or additional language for cases involving other claims, such as contract and property cases. The Committee invites comments from judges and practitioners with respect to the utility and application of this model form. Please forward your comments to </w:t>
      </w:r>
      <w:r w:rsidR="003A23E7">
        <w:rPr>
          <w:rFonts w:eastAsia="Times New Roman"/>
          <w:sz w:val="24"/>
          <w:szCs w:val="24"/>
        </w:rPr>
        <w:t>bal@levinsitcoff.com</w:t>
      </w:r>
      <w:r w:rsidRPr="00850A48">
        <w:rPr>
          <w:rFonts w:eastAsia="Times New Roman"/>
          <w:sz w:val="24"/>
          <w:szCs w:val="24"/>
        </w:rPr>
        <w:t>.</w:t>
      </w:r>
    </w:p>
    <w:p w14:paraId="6CA4F401" w14:textId="77777777" w:rsidR="00850A48" w:rsidRPr="00850A48" w:rsidRDefault="00850A48" w:rsidP="00850A48">
      <w:pPr>
        <w:spacing w:after="240"/>
        <w:ind w:firstLine="720"/>
        <w:rPr>
          <w:rFonts w:eastAsia="Times New Roman"/>
          <w:sz w:val="24"/>
          <w:szCs w:val="24"/>
        </w:rPr>
      </w:pPr>
      <w:r w:rsidRPr="00850A48">
        <w:rPr>
          <w:rFonts w:eastAsia="Times New Roman"/>
          <w:sz w:val="24"/>
          <w:szCs w:val="24"/>
        </w:rPr>
        <w:t xml:space="preserve">2. For medical malpractice cases, Special Verdict Forms set forth in Instruction 15:15 should be used to comply with the requirements of the Health Care Availability Act, §§ 13-64-204, 13-64-205(d), C.R.S. </w:t>
      </w:r>
      <w:r w:rsidRPr="00850A48">
        <w:rPr>
          <w:rFonts w:eastAsia="Times New Roman"/>
          <w:b/>
          <w:bCs/>
          <w:sz w:val="24"/>
          <w:szCs w:val="24"/>
        </w:rPr>
        <w:t>HealthONE v. Rodriguez</w:t>
      </w:r>
      <w:r w:rsidRPr="00850A48">
        <w:rPr>
          <w:rFonts w:eastAsia="Times New Roman"/>
          <w:bCs/>
          <w:sz w:val="24"/>
          <w:szCs w:val="24"/>
        </w:rPr>
        <w:t>, 50 P.3d 879 (Colo. 2002);</w:t>
      </w:r>
      <w:r w:rsidRPr="00850A48">
        <w:rPr>
          <w:rFonts w:eastAsia="Times New Roman"/>
          <w:b/>
          <w:bCs/>
          <w:sz w:val="24"/>
          <w:szCs w:val="24"/>
        </w:rPr>
        <w:t xml:space="preserve"> Preston v. Dupont</w:t>
      </w:r>
      <w:r w:rsidRPr="00850A48">
        <w:rPr>
          <w:rFonts w:eastAsia="Times New Roman"/>
          <w:bCs/>
          <w:sz w:val="24"/>
          <w:szCs w:val="24"/>
        </w:rPr>
        <w:t>, 35 P.3d 433 (Colo. 2001);</w:t>
      </w:r>
      <w:r w:rsidRPr="00850A48">
        <w:rPr>
          <w:rFonts w:eastAsia="Times New Roman"/>
          <w:sz w:val="24"/>
          <w:szCs w:val="24"/>
        </w:rPr>
        <w:t xml:space="preserve"> </w:t>
      </w:r>
      <w:r w:rsidRPr="00850A48">
        <w:rPr>
          <w:rFonts w:eastAsia="Times New Roman"/>
          <w:b/>
          <w:bCs/>
          <w:sz w:val="24"/>
          <w:szCs w:val="24"/>
        </w:rPr>
        <w:t>Garhart ex rel. Tinsman v. Columbia/HealthONE, L.L.C.</w:t>
      </w:r>
      <w:r w:rsidRPr="00850A48">
        <w:rPr>
          <w:rFonts w:eastAsia="Times New Roman"/>
          <w:bCs/>
          <w:sz w:val="24"/>
          <w:szCs w:val="24"/>
        </w:rPr>
        <w:t>, 168 P.3d 512 (Colo. App. 2007).</w:t>
      </w:r>
      <w:r w:rsidRPr="00850A48">
        <w:rPr>
          <w:rFonts w:eastAsia="Times New Roman"/>
          <w:sz w:val="24"/>
          <w:szCs w:val="24"/>
        </w:rPr>
        <w:t xml:space="preserve"> </w:t>
      </w:r>
    </w:p>
    <w:p w14:paraId="0F31B36B" w14:textId="77777777" w:rsidR="00850A48" w:rsidRPr="00850A48" w:rsidRDefault="00850A48" w:rsidP="00850A48">
      <w:pPr>
        <w:spacing w:after="240"/>
        <w:ind w:firstLine="720"/>
        <w:rPr>
          <w:rFonts w:eastAsia="Times New Roman"/>
          <w:sz w:val="24"/>
          <w:szCs w:val="24"/>
        </w:rPr>
      </w:pPr>
      <w:r w:rsidRPr="00850A48">
        <w:rPr>
          <w:rFonts w:eastAsia="Times New Roman"/>
          <w:sz w:val="24"/>
          <w:szCs w:val="24"/>
        </w:rPr>
        <w:t xml:space="preserve">3. In tort cases where the jury is asked to make findings regarding the comparative negligence or fault of the parties and any designated nonparties on the amount of damages recoverable by the plaintiff, it must be instructed regarding the effects of its findings. </w:t>
      </w:r>
      <w:r w:rsidRPr="00850A48">
        <w:rPr>
          <w:rFonts w:eastAsia="Times New Roman"/>
          <w:i/>
          <w:sz w:val="24"/>
          <w:szCs w:val="24"/>
        </w:rPr>
        <w:t>See</w:t>
      </w:r>
      <w:r w:rsidRPr="00850A48">
        <w:rPr>
          <w:rFonts w:eastAsia="Times New Roman"/>
          <w:sz w:val="24"/>
          <w:szCs w:val="24"/>
        </w:rPr>
        <w:t xml:space="preserve"> § 13-21-111.5(5), C.R.S. </w:t>
      </w:r>
      <w:r w:rsidRPr="00850A48">
        <w:rPr>
          <w:rFonts w:eastAsia="Times New Roman"/>
          <w:i/>
          <w:sz w:val="24"/>
          <w:szCs w:val="24"/>
        </w:rPr>
        <w:t>See also</w:t>
      </w:r>
      <w:r w:rsidRPr="00850A48">
        <w:rPr>
          <w:rFonts w:eastAsia="Times New Roman"/>
          <w:sz w:val="24"/>
          <w:szCs w:val="24"/>
        </w:rPr>
        <w:t xml:space="preserve"> Instructions 9:26, 9:27, 9:28, 14:30, 14:31, 14:32, 14:33.</w:t>
      </w:r>
    </w:p>
    <w:p w14:paraId="00BCB677" w14:textId="77777777" w:rsidR="005D3156" w:rsidRPr="0054263B" w:rsidRDefault="005D3156" w:rsidP="005D3156">
      <w:pPr>
        <w:keepNext/>
        <w:spacing w:after="240"/>
        <w:jc w:val="center"/>
        <w:rPr>
          <w:rFonts w:eastAsia="Times New Roman"/>
          <w:b/>
          <w:sz w:val="24"/>
          <w:szCs w:val="24"/>
        </w:rPr>
      </w:pPr>
      <w:r>
        <w:rPr>
          <w:rFonts w:eastAsia="Times New Roman"/>
          <w:b/>
          <w:sz w:val="24"/>
          <w:szCs w:val="24"/>
        </w:rPr>
        <w:t>Source and Authority</w:t>
      </w:r>
    </w:p>
    <w:p w14:paraId="62B0953F" w14:textId="77777777" w:rsidR="00D05926" w:rsidRPr="00D05926" w:rsidRDefault="00D05926" w:rsidP="00D05926">
      <w:pPr>
        <w:spacing w:after="240"/>
        <w:ind w:firstLine="720"/>
        <w:rPr>
          <w:rFonts w:eastAsia="Times New Roman"/>
          <w:sz w:val="24"/>
          <w:szCs w:val="24"/>
        </w:rPr>
      </w:pPr>
      <w:r w:rsidRPr="00D05926">
        <w:rPr>
          <w:rFonts w:eastAsia="Times New Roman"/>
          <w:sz w:val="24"/>
          <w:szCs w:val="24"/>
        </w:rPr>
        <w:t xml:space="preserve">1. This instruction is supported by C.R.C.P. 49. </w:t>
      </w:r>
      <w:r w:rsidRPr="00D05926">
        <w:rPr>
          <w:rFonts w:eastAsia="Times New Roman"/>
          <w:i/>
          <w:sz w:val="24"/>
          <w:szCs w:val="24"/>
        </w:rPr>
        <w:t>See also</w:t>
      </w:r>
      <w:r w:rsidRPr="00D05926">
        <w:rPr>
          <w:rFonts w:eastAsia="Times New Roman"/>
          <w:sz w:val="24"/>
          <w:szCs w:val="24"/>
        </w:rPr>
        <w:t xml:space="preserve"> §§ 13-21-111, -111.5, C.R.S.</w:t>
      </w:r>
    </w:p>
    <w:p w14:paraId="2B5A7D90" w14:textId="77777777" w:rsidR="00D05926" w:rsidRPr="00D05926" w:rsidRDefault="00D05926" w:rsidP="00D05926">
      <w:pPr>
        <w:spacing w:after="240"/>
        <w:ind w:firstLine="720"/>
        <w:rPr>
          <w:rFonts w:eastAsia="Times New Roman"/>
          <w:sz w:val="24"/>
          <w:szCs w:val="24"/>
        </w:rPr>
      </w:pPr>
      <w:r w:rsidRPr="00D05926">
        <w:rPr>
          <w:rFonts w:eastAsia="Times New Roman"/>
          <w:sz w:val="24"/>
          <w:szCs w:val="24"/>
        </w:rPr>
        <w:t xml:space="preserve">2. In </w:t>
      </w:r>
      <w:r w:rsidRPr="00D05926">
        <w:rPr>
          <w:rFonts w:eastAsia="Times New Roman"/>
          <w:b/>
          <w:sz w:val="24"/>
          <w:szCs w:val="24"/>
        </w:rPr>
        <w:t>Slack v. Farmers Insurance Exchange</w:t>
      </w:r>
      <w:r w:rsidRPr="00D05926">
        <w:rPr>
          <w:rFonts w:eastAsia="Times New Roman"/>
          <w:sz w:val="24"/>
          <w:szCs w:val="24"/>
        </w:rPr>
        <w:t xml:space="preserve">, 5 P.3d 280, 282 (Colo. 2000), the Colorado Supreme Court addressed the issue of whether section 13-21-111.5, C.R.S., “requires the pro rata distribution of civil liability among intentional and negligent tortfeasors who jointly cause indivisible injuries.” The court concluded that the statute required such a distribution and explained that the statutory term “fault” means “more than mere negligence, and includes intentional acts.” </w:t>
      </w:r>
      <w:r w:rsidRPr="00D05926">
        <w:rPr>
          <w:rFonts w:eastAsia="Times New Roman"/>
          <w:i/>
          <w:sz w:val="24"/>
          <w:szCs w:val="24"/>
        </w:rPr>
        <w:t>Id.</w:t>
      </w:r>
      <w:r w:rsidRPr="00D05926">
        <w:rPr>
          <w:rFonts w:eastAsia="Times New Roman"/>
          <w:sz w:val="24"/>
          <w:szCs w:val="24"/>
        </w:rPr>
        <w:t xml:space="preserve"> at 285; </w:t>
      </w:r>
      <w:r w:rsidRPr="00D05926">
        <w:rPr>
          <w:rFonts w:eastAsia="Times New Roman"/>
          <w:i/>
          <w:sz w:val="24"/>
          <w:szCs w:val="24"/>
        </w:rPr>
        <w:t>accord</w:t>
      </w:r>
      <w:r w:rsidRPr="00D05926">
        <w:rPr>
          <w:rFonts w:eastAsia="Times New Roman"/>
          <w:sz w:val="24"/>
          <w:szCs w:val="24"/>
        </w:rPr>
        <w:t xml:space="preserve"> </w:t>
      </w:r>
      <w:r w:rsidRPr="00D05926">
        <w:rPr>
          <w:rFonts w:eastAsia="Times New Roman"/>
          <w:b/>
          <w:sz w:val="24"/>
          <w:szCs w:val="24"/>
        </w:rPr>
        <w:t>Pedge v. R.M. Holdings, Inc.</w:t>
      </w:r>
      <w:r w:rsidRPr="00D05926">
        <w:rPr>
          <w:rFonts w:eastAsia="Times New Roman"/>
          <w:sz w:val="24"/>
          <w:szCs w:val="24"/>
        </w:rPr>
        <w:t xml:space="preserve">, 75 P.3d 1126 (Colo. App. </w:t>
      </w:r>
      <w:r w:rsidRPr="00D05926">
        <w:rPr>
          <w:rFonts w:eastAsia="Times New Roman"/>
          <w:sz w:val="24"/>
          <w:szCs w:val="24"/>
        </w:rPr>
        <w:lastRenderedPageBreak/>
        <w:t xml:space="preserve">2002) (tortfeasors who commit intentional torts can be designated as nonparties). </w:t>
      </w:r>
      <w:r w:rsidRPr="00D05926">
        <w:rPr>
          <w:rFonts w:eastAsia="Times New Roman"/>
          <w:i/>
          <w:sz w:val="24"/>
          <w:szCs w:val="24"/>
        </w:rPr>
        <w:t>But see</w:t>
      </w:r>
      <w:r w:rsidRPr="00D05926">
        <w:rPr>
          <w:rFonts w:eastAsia="Times New Roman"/>
          <w:sz w:val="24"/>
          <w:szCs w:val="24"/>
        </w:rPr>
        <w:t xml:space="preserve"> </w:t>
      </w:r>
      <w:r w:rsidRPr="00D05926">
        <w:rPr>
          <w:rFonts w:eastAsia="Times New Roman"/>
          <w:b/>
          <w:sz w:val="24"/>
          <w:szCs w:val="24"/>
        </w:rPr>
        <w:t>Toothman v. Freeborn &amp; Peters</w:t>
      </w:r>
      <w:r w:rsidRPr="00D05926">
        <w:rPr>
          <w:rFonts w:eastAsia="Times New Roman"/>
          <w:sz w:val="24"/>
          <w:szCs w:val="24"/>
        </w:rPr>
        <w:t>, 80 P.3d 804 (Colo. App. 2002) (nothing in the pro rata statute suggests that plaintiff’s fault should reduce a defendant’s liability for his intentional torts). In cases where the pro rata liability statute is applicable, this instruction may be used.</w:t>
      </w:r>
    </w:p>
    <w:p w14:paraId="498FBCED" w14:textId="77777777" w:rsidR="00D05926" w:rsidRPr="00D05926" w:rsidRDefault="00D05926" w:rsidP="00D05926">
      <w:pPr>
        <w:spacing w:after="240"/>
        <w:ind w:firstLine="720"/>
        <w:rPr>
          <w:rFonts w:eastAsia="Times New Roman"/>
          <w:sz w:val="24"/>
          <w:szCs w:val="24"/>
        </w:rPr>
      </w:pPr>
      <w:r w:rsidRPr="00D05926">
        <w:rPr>
          <w:rFonts w:eastAsia="Times New Roman"/>
          <w:sz w:val="24"/>
          <w:szCs w:val="24"/>
        </w:rPr>
        <w:t>3. The pr</w:t>
      </w:r>
      <w:r w:rsidR="00AC3DD9">
        <w:rPr>
          <w:rFonts w:eastAsia="Times New Roman"/>
          <w:sz w:val="24"/>
          <w:szCs w:val="24"/>
        </w:rPr>
        <w:t>ovisions of section 13-21-111.5</w:t>
      </w:r>
      <w:r w:rsidRPr="00D05926">
        <w:rPr>
          <w:rFonts w:eastAsia="Times New Roman"/>
          <w:sz w:val="24"/>
          <w:szCs w:val="24"/>
        </w:rPr>
        <w:t xml:space="preserve"> are not limited to negligence actions, but may be applicable to, for example, a strict products liability action. </w:t>
      </w:r>
      <w:r w:rsidRPr="00D05926">
        <w:rPr>
          <w:rFonts w:eastAsia="Times New Roman"/>
          <w:b/>
          <w:sz w:val="24"/>
          <w:szCs w:val="24"/>
        </w:rPr>
        <w:t>Miller v. Byrne</w:t>
      </w:r>
      <w:r w:rsidRPr="00D05926">
        <w:rPr>
          <w:rFonts w:eastAsia="Times New Roman"/>
          <w:sz w:val="24"/>
          <w:szCs w:val="24"/>
        </w:rPr>
        <w:t xml:space="preserve">, 916 P.2d 566 (Colo. App. 1995). However, section 13-21-111.5(1) limits the scope of the pro rata liability statute to only those actions “brought as a result of a death or an injury to person or property.” </w:t>
      </w:r>
      <w:r w:rsidRPr="00D05926">
        <w:rPr>
          <w:rFonts w:eastAsia="Times New Roman"/>
          <w:b/>
          <w:sz w:val="24"/>
          <w:szCs w:val="24"/>
        </w:rPr>
        <w:t>Broderick v. McElroy &amp; McCoy, Inc.</w:t>
      </w:r>
      <w:r w:rsidRPr="00D05926">
        <w:rPr>
          <w:rFonts w:eastAsia="Times New Roman"/>
          <w:sz w:val="24"/>
          <w:szCs w:val="24"/>
        </w:rPr>
        <w:t>, 961 P.2d 504, 507 (Colo. App. 1997) (pro rata liability statute was not applicable to action by sellers of real estate against purchasers and broker alleging breach of contract and breach of fiduciary duty).</w:t>
      </w:r>
    </w:p>
    <w:p w14:paraId="2A4FB21B" w14:textId="77777777" w:rsidR="00D05926" w:rsidRPr="00D05926" w:rsidRDefault="00D05926" w:rsidP="00D05926">
      <w:pPr>
        <w:spacing w:after="240"/>
        <w:ind w:firstLine="720"/>
        <w:rPr>
          <w:rFonts w:eastAsia="Times New Roman"/>
          <w:sz w:val="24"/>
          <w:szCs w:val="24"/>
        </w:rPr>
      </w:pPr>
      <w:r w:rsidRPr="00D05926">
        <w:rPr>
          <w:rFonts w:eastAsia="Times New Roman"/>
          <w:sz w:val="24"/>
          <w:szCs w:val="24"/>
        </w:rPr>
        <w:t xml:space="preserve">4. The negligence or fault of a nonparty cannot be considered unless the nonparty has been properly designated by the defendant in a pleading that complies with section 13-21-111.5(3). </w:t>
      </w:r>
      <w:r w:rsidRPr="00D05926">
        <w:rPr>
          <w:rFonts w:eastAsia="Times New Roman"/>
          <w:b/>
          <w:sz w:val="24"/>
          <w:szCs w:val="24"/>
        </w:rPr>
        <w:t>Redden v. SCI Colo. Funeral Servs. Inc.</w:t>
      </w:r>
      <w:r w:rsidRPr="00D05926">
        <w:rPr>
          <w:rFonts w:eastAsia="Times New Roman"/>
          <w:sz w:val="24"/>
          <w:szCs w:val="24"/>
        </w:rPr>
        <w:t xml:space="preserve">, 38 P.3d 75 (Colo. 2001); </w:t>
      </w:r>
      <w:r w:rsidRPr="00D05926">
        <w:rPr>
          <w:rFonts w:eastAsia="Times New Roman"/>
          <w:b/>
          <w:sz w:val="24"/>
          <w:szCs w:val="24"/>
        </w:rPr>
        <w:t xml:space="preserve">B.G.’s, Inc. v. Gross, </w:t>
      </w:r>
      <w:r w:rsidRPr="00D05926">
        <w:rPr>
          <w:rFonts w:eastAsia="Times New Roman"/>
          <w:sz w:val="24"/>
          <w:szCs w:val="24"/>
        </w:rPr>
        <w:t xml:space="preserve">23 P.3d 691 (Colo. 2001); </w:t>
      </w:r>
      <w:r w:rsidRPr="00D05926">
        <w:rPr>
          <w:rFonts w:eastAsia="Times New Roman"/>
          <w:b/>
          <w:sz w:val="24"/>
          <w:szCs w:val="24"/>
        </w:rPr>
        <w:t>Nat’l Farmers Union Prop. &amp; Cas. Co. v. Frackelton</w:t>
      </w:r>
      <w:r w:rsidRPr="00D05926">
        <w:rPr>
          <w:rFonts w:eastAsia="Times New Roman"/>
          <w:sz w:val="24"/>
          <w:szCs w:val="24"/>
        </w:rPr>
        <w:t xml:space="preserve">, 662 P.2d 1056 (Colo. 1983); </w:t>
      </w:r>
      <w:r w:rsidRPr="00D05926">
        <w:rPr>
          <w:rFonts w:eastAsia="Times New Roman"/>
          <w:b/>
          <w:sz w:val="24"/>
          <w:szCs w:val="24"/>
        </w:rPr>
        <w:t>Thomson v. Colo. &amp; E.R.R.</w:t>
      </w:r>
      <w:r w:rsidRPr="00D05926">
        <w:rPr>
          <w:rFonts w:eastAsia="Times New Roman"/>
          <w:sz w:val="24"/>
          <w:szCs w:val="24"/>
        </w:rPr>
        <w:t xml:space="preserve">, 852 P.2d 1328 (Colo. App. 1993). However, the defendant’s failure to give proper statutory notice of the nonparty does not preclude a defendant from contending at trial that the plaintiff’s damages were solely caused by the negligence of a third party and not by the negligence of the defendant. </w:t>
      </w:r>
      <w:r w:rsidRPr="00D05926">
        <w:rPr>
          <w:rFonts w:eastAsia="Times New Roman"/>
          <w:b/>
          <w:sz w:val="24"/>
          <w:szCs w:val="24"/>
        </w:rPr>
        <w:t>Redden</w:t>
      </w:r>
      <w:r w:rsidRPr="00D05926">
        <w:rPr>
          <w:rFonts w:eastAsia="Times New Roman"/>
          <w:sz w:val="24"/>
          <w:szCs w:val="24"/>
        </w:rPr>
        <w:t xml:space="preserve">, 38 P.3d at 81. In these circumstances, the name or other identification of the nonparty whose conduct may be involved will not appear on the verdict form for an allocation of negligence or fault. </w:t>
      </w:r>
      <w:r w:rsidRPr="00D05926">
        <w:rPr>
          <w:rFonts w:eastAsia="Times New Roman"/>
          <w:i/>
          <w:sz w:val="24"/>
          <w:szCs w:val="24"/>
        </w:rPr>
        <w:t>See</w:t>
      </w:r>
      <w:r w:rsidRPr="00D05926">
        <w:rPr>
          <w:rFonts w:eastAsia="Times New Roman"/>
          <w:sz w:val="24"/>
          <w:szCs w:val="24"/>
        </w:rPr>
        <w:t xml:space="preserve"> </w:t>
      </w:r>
      <w:r w:rsidRPr="00D05926">
        <w:rPr>
          <w:rFonts w:eastAsia="Times New Roman"/>
          <w:b/>
          <w:sz w:val="24"/>
          <w:szCs w:val="24"/>
        </w:rPr>
        <w:t>Thomson</w:t>
      </w:r>
      <w:r w:rsidRPr="00D05926">
        <w:rPr>
          <w:rFonts w:eastAsia="Times New Roman"/>
          <w:sz w:val="24"/>
          <w:szCs w:val="24"/>
        </w:rPr>
        <w:t>, 852 P.2d at 1330.</w:t>
      </w:r>
    </w:p>
    <w:p w14:paraId="4E707FC3" w14:textId="77777777" w:rsidR="00D05926" w:rsidRPr="00D05926" w:rsidRDefault="00D05926" w:rsidP="00D05926">
      <w:pPr>
        <w:spacing w:after="240"/>
        <w:ind w:firstLine="720"/>
        <w:rPr>
          <w:rFonts w:eastAsia="Times New Roman"/>
          <w:sz w:val="24"/>
          <w:szCs w:val="24"/>
        </w:rPr>
      </w:pPr>
      <w:r w:rsidRPr="00D05926">
        <w:rPr>
          <w:rFonts w:eastAsia="Times New Roman"/>
          <w:sz w:val="24"/>
          <w:szCs w:val="24"/>
        </w:rPr>
        <w:t xml:space="preserve">5. To be properly designated under section 13-21-111.5(3), a nonparty need not have been engaged in the same kind of tortious conduct as the defendant. </w:t>
      </w:r>
      <w:r w:rsidRPr="00D05926">
        <w:rPr>
          <w:rFonts w:eastAsia="Times New Roman"/>
          <w:b/>
          <w:sz w:val="24"/>
          <w:szCs w:val="24"/>
        </w:rPr>
        <w:t>Moody v. A.G. Edwards &amp; Sons, Inc.</w:t>
      </w:r>
      <w:r w:rsidRPr="00D05926">
        <w:rPr>
          <w:rFonts w:eastAsia="Times New Roman"/>
          <w:sz w:val="24"/>
          <w:szCs w:val="24"/>
        </w:rPr>
        <w:t>, 847 P.2d 215 (Colo. App. 1992). However, generally, a party designate</w:t>
      </w:r>
      <w:r w:rsidR="00C5671F">
        <w:rPr>
          <w:rFonts w:eastAsia="Times New Roman"/>
          <w:sz w:val="24"/>
          <w:szCs w:val="24"/>
        </w:rPr>
        <w:t xml:space="preserve">d under section 13-21-111.5(3) </w:t>
      </w:r>
      <w:r w:rsidRPr="00D05926">
        <w:rPr>
          <w:rFonts w:eastAsia="Times New Roman"/>
          <w:sz w:val="24"/>
          <w:szCs w:val="24"/>
        </w:rPr>
        <w:t xml:space="preserve">must have owed a duty recognized at law to the injured party. </w:t>
      </w:r>
      <w:r w:rsidRPr="00D05926">
        <w:rPr>
          <w:rFonts w:eastAsia="Times New Roman"/>
          <w:b/>
          <w:sz w:val="24"/>
          <w:szCs w:val="24"/>
        </w:rPr>
        <w:t>Miller v. Byrne</w:t>
      </w:r>
      <w:r w:rsidRPr="00D05926">
        <w:rPr>
          <w:rFonts w:eastAsia="Times New Roman"/>
          <w:sz w:val="24"/>
          <w:szCs w:val="24"/>
        </w:rPr>
        <w:t>,</w:t>
      </w:r>
      <w:r w:rsidRPr="00D05926">
        <w:rPr>
          <w:rFonts w:eastAsia="Times New Roman"/>
          <w:b/>
          <w:sz w:val="24"/>
          <w:szCs w:val="24"/>
        </w:rPr>
        <w:t xml:space="preserve"> </w:t>
      </w:r>
      <w:r w:rsidRPr="00D05926">
        <w:rPr>
          <w:rFonts w:eastAsia="Times New Roman"/>
          <w:sz w:val="24"/>
          <w:szCs w:val="24"/>
        </w:rPr>
        <w:t xml:space="preserve">916 P.2d 566 (Colo. App. 1995); </w:t>
      </w:r>
      <w:r w:rsidRPr="00D05926">
        <w:rPr>
          <w:rFonts w:eastAsia="Times New Roman"/>
          <w:i/>
          <w:sz w:val="24"/>
          <w:szCs w:val="24"/>
        </w:rPr>
        <w:t xml:space="preserve">see also </w:t>
      </w:r>
      <w:r w:rsidRPr="00D05926">
        <w:rPr>
          <w:rFonts w:eastAsia="Times New Roman"/>
          <w:b/>
          <w:sz w:val="24"/>
          <w:szCs w:val="24"/>
        </w:rPr>
        <w:t>Fried v. Leong</w:t>
      </w:r>
      <w:r w:rsidRPr="00D05926">
        <w:rPr>
          <w:rFonts w:eastAsia="Times New Roman"/>
          <w:sz w:val="24"/>
          <w:szCs w:val="24"/>
        </w:rPr>
        <w:t xml:space="preserve">, 946 P.2d 487 (Colo. App. 1997) (when plaintiff seeks damages for aggravation of preexisting condition, liability cannot be prorated among nonparties whose conduct merely created the preexisting condition, nor can liability be prorated among nonparties who breached no duty to the plaintiff, even though their conduct contributed to the preexisting condition). It is not proper to prorate liability between a defendant and a nonparty where the designating defendant fails to establish a prima facie case that the nonparty owed and breached a legal duty to the plaintiff. </w:t>
      </w:r>
      <w:r w:rsidRPr="00D05926">
        <w:rPr>
          <w:rFonts w:eastAsia="Times New Roman"/>
          <w:b/>
          <w:sz w:val="24"/>
          <w:szCs w:val="24"/>
        </w:rPr>
        <w:t>Stone v. Satriana</w:t>
      </w:r>
      <w:r w:rsidRPr="00D05926">
        <w:rPr>
          <w:rFonts w:eastAsia="Times New Roman"/>
          <w:sz w:val="24"/>
          <w:szCs w:val="24"/>
        </w:rPr>
        <w:t xml:space="preserve">, 41 P.3d 705 (Colo. 2002); </w:t>
      </w:r>
      <w:r w:rsidRPr="00D05926">
        <w:rPr>
          <w:rFonts w:eastAsia="Times New Roman"/>
          <w:b/>
          <w:sz w:val="24"/>
          <w:szCs w:val="24"/>
        </w:rPr>
        <w:t>Barton v. Adams Rental, Inc.</w:t>
      </w:r>
      <w:r w:rsidRPr="00D05926">
        <w:rPr>
          <w:rFonts w:eastAsia="Times New Roman"/>
          <w:sz w:val="24"/>
          <w:szCs w:val="24"/>
        </w:rPr>
        <w:t xml:space="preserve">, 938 P.2d 532 (Colo. 1997) (liability may be apportioned between a defendant and a designated nonparty only if admissible evidence has been presented showing that nonparty contributed to the plaintiff’s injuries). </w:t>
      </w:r>
    </w:p>
    <w:p w14:paraId="4CE24065" w14:textId="77777777" w:rsidR="005D3156" w:rsidRPr="00A73AE6" w:rsidRDefault="00D05926" w:rsidP="00A73AE6">
      <w:pPr>
        <w:spacing w:after="240"/>
        <w:ind w:firstLine="720"/>
        <w:rPr>
          <w:rFonts w:eastAsia="Times New Roman"/>
          <w:sz w:val="24"/>
          <w:szCs w:val="24"/>
        </w:rPr>
      </w:pPr>
      <w:r w:rsidRPr="00D05926">
        <w:rPr>
          <w:rFonts w:eastAsia="Times New Roman"/>
          <w:sz w:val="24"/>
          <w:szCs w:val="24"/>
        </w:rPr>
        <w:t xml:space="preserve">6. Where a settlement is reached with one or more parties, the damages are reduced by the percentage of negligence or fault attributed to the settling defendants, now designated nonparties. </w:t>
      </w:r>
      <w:r w:rsidRPr="00D05926">
        <w:rPr>
          <w:rFonts w:eastAsia="Times New Roman"/>
          <w:b/>
          <w:sz w:val="24"/>
          <w:szCs w:val="24"/>
        </w:rPr>
        <w:t>Smith v. Zufelt</w:t>
      </w:r>
      <w:r w:rsidRPr="00D05926">
        <w:rPr>
          <w:rFonts w:eastAsia="Times New Roman"/>
          <w:sz w:val="24"/>
          <w:szCs w:val="24"/>
        </w:rPr>
        <w:t>,</w:t>
      </w:r>
      <w:r w:rsidRPr="00D05926">
        <w:rPr>
          <w:rFonts w:eastAsia="Times New Roman"/>
          <w:b/>
          <w:sz w:val="24"/>
          <w:szCs w:val="24"/>
        </w:rPr>
        <w:t xml:space="preserve"> </w:t>
      </w:r>
      <w:r w:rsidRPr="00D05926">
        <w:rPr>
          <w:rFonts w:eastAsia="Times New Roman"/>
          <w:sz w:val="24"/>
          <w:szCs w:val="24"/>
        </w:rPr>
        <w:t>880 P.2d 1178 (Colo. 1994).</w:t>
      </w:r>
    </w:p>
    <w:sectPr w:rsidR="005D3156" w:rsidRPr="00A73AE6"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718D6" w14:textId="77777777" w:rsidR="009D2731" w:rsidRDefault="009D2731" w:rsidP="0054263B">
      <w:r>
        <w:separator/>
      </w:r>
    </w:p>
    <w:p w14:paraId="5B007C9E" w14:textId="77777777" w:rsidR="009D2731" w:rsidRDefault="009D2731"/>
  </w:endnote>
  <w:endnote w:type="continuationSeparator" w:id="0">
    <w:p w14:paraId="383DE6B8" w14:textId="77777777" w:rsidR="009D2731" w:rsidRDefault="009D2731" w:rsidP="0054263B">
      <w:r>
        <w:continuationSeparator/>
      </w:r>
    </w:p>
    <w:p w14:paraId="39C8EC13" w14:textId="77777777" w:rsidR="009D2731" w:rsidRDefault="009D2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04159"/>
      <w:docPartObj>
        <w:docPartGallery w:val="Page Numbers (Bottom of Page)"/>
        <w:docPartUnique/>
      </w:docPartObj>
    </w:sdtPr>
    <w:sdtEndPr>
      <w:rPr>
        <w:noProof/>
      </w:rPr>
    </w:sdtEndPr>
    <w:sdtContent>
      <w:p w14:paraId="10F7385B" w14:textId="77777777" w:rsidR="00E52FA2" w:rsidRDefault="00E52FA2">
        <w:pPr>
          <w:pStyle w:val="Footer"/>
          <w:jc w:val="center"/>
        </w:pPr>
        <w:r>
          <w:fldChar w:fldCharType="begin"/>
        </w:r>
        <w:r>
          <w:instrText xml:space="preserve"> PAGE   \* MERGEFORMAT </w:instrText>
        </w:r>
        <w:r>
          <w:fldChar w:fldCharType="separate"/>
        </w:r>
        <w:r w:rsidR="00997F3B">
          <w:rPr>
            <w:noProof/>
          </w:rPr>
          <w:t>2</w:t>
        </w:r>
        <w:r>
          <w:rPr>
            <w:noProof/>
          </w:rPr>
          <w:fldChar w:fldCharType="end"/>
        </w:r>
      </w:p>
    </w:sdtContent>
  </w:sdt>
  <w:p w14:paraId="7739BD71" w14:textId="77777777" w:rsidR="00E52FA2" w:rsidRDefault="00E52FA2">
    <w:pPr>
      <w:pStyle w:val="Footer"/>
    </w:pPr>
  </w:p>
  <w:p w14:paraId="7D2595B4" w14:textId="77777777" w:rsidR="00E52FA2" w:rsidRDefault="00E52F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A01CF" w14:textId="77777777" w:rsidR="009D2731" w:rsidRDefault="009D2731" w:rsidP="0054263B">
      <w:r>
        <w:separator/>
      </w:r>
    </w:p>
    <w:p w14:paraId="71742C87" w14:textId="77777777" w:rsidR="009D2731" w:rsidRDefault="009D2731"/>
  </w:footnote>
  <w:footnote w:type="continuationSeparator" w:id="0">
    <w:p w14:paraId="0CF17370" w14:textId="77777777" w:rsidR="009D2731" w:rsidRDefault="009D2731" w:rsidP="0054263B">
      <w:r>
        <w:continuationSeparator/>
      </w:r>
    </w:p>
    <w:p w14:paraId="25E63DB2" w14:textId="77777777" w:rsidR="009D2731" w:rsidRDefault="009D27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14122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37111"/>
    <w:rsid w:val="00043873"/>
    <w:rsid w:val="00085495"/>
    <w:rsid w:val="000921F1"/>
    <w:rsid w:val="000C6F97"/>
    <w:rsid w:val="000D4045"/>
    <w:rsid w:val="001117D9"/>
    <w:rsid w:val="0016520C"/>
    <w:rsid w:val="00165F8B"/>
    <w:rsid w:val="00172674"/>
    <w:rsid w:val="001903CB"/>
    <w:rsid w:val="001913B1"/>
    <w:rsid w:val="00191498"/>
    <w:rsid w:val="001A2648"/>
    <w:rsid w:val="001F4D78"/>
    <w:rsid w:val="002001B3"/>
    <w:rsid w:val="00200BA5"/>
    <w:rsid w:val="002065D8"/>
    <w:rsid w:val="0021368F"/>
    <w:rsid w:val="0022134E"/>
    <w:rsid w:val="00223286"/>
    <w:rsid w:val="00243E39"/>
    <w:rsid w:val="002A23B0"/>
    <w:rsid w:val="002E0970"/>
    <w:rsid w:val="003247EA"/>
    <w:rsid w:val="00336CE4"/>
    <w:rsid w:val="00352111"/>
    <w:rsid w:val="003613FE"/>
    <w:rsid w:val="003937B8"/>
    <w:rsid w:val="003A23E7"/>
    <w:rsid w:val="003F108C"/>
    <w:rsid w:val="00430CFB"/>
    <w:rsid w:val="004425AA"/>
    <w:rsid w:val="00456038"/>
    <w:rsid w:val="00467B80"/>
    <w:rsid w:val="00471618"/>
    <w:rsid w:val="004B1949"/>
    <w:rsid w:val="004C62F9"/>
    <w:rsid w:val="004E7EF1"/>
    <w:rsid w:val="00525CF7"/>
    <w:rsid w:val="00531F87"/>
    <w:rsid w:val="005366DC"/>
    <w:rsid w:val="0054263B"/>
    <w:rsid w:val="00557FCC"/>
    <w:rsid w:val="00586F1D"/>
    <w:rsid w:val="005B3A78"/>
    <w:rsid w:val="005D3156"/>
    <w:rsid w:val="0060037B"/>
    <w:rsid w:val="006272FE"/>
    <w:rsid w:val="00661D05"/>
    <w:rsid w:val="00675252"/>
    <w:rsid w:val="0067709D"/>
    <w:rsid w:val="00685BE7"/>
    <w:rsid w:val="006A3DB9"/>
    <w:rsid w:val="006A74B6"/>
    <w:rsid w:val="006E0D06"/>
    <w:rsid w:val="006E3575"/>
    <w:rsid w:val="006E62F0"/>
    <w:rsid w:val="0070752A"/>
    <w:rsid w:val="007119D8"/>
    <w:rsid w:val="007532AB"/>
    <w:rsid w:val="007614FC"/>
    <w:rsid w:val="007A3A0E"/>
    <w:rsid w:val="007A612E"/>
    <w:rsid w:val="007D2BCE"/>
    <w:rsid w:val="007E1675"/>
    <w:rsid w:val="007F7129"/>
    <w:rsid w:val="00801691"/>
    <w:rsid w:val="0082168C"/>
    <w:rsid w:val="0083264A"/>
    <w:rsid w:val="00832DB4"/>
    <w:rsid w:val="00837F81"/>
    <w:rsid w:val="00845F81"/>
    <w:rsid w:val="00847497"/>
    <w:rsid w:val="00850A48"/>
    <w:rsid w:val="00853ECF"/>
    <w:rsid w:val="00864291"/>
    <w:rsid w:val="00875064"/>
    <w:rsid w:val="008B1617"/>
    <w:rsid w:val="008E41F1"/>
    <w:rsid w:val="008E73F6"/>
    <w:rsid w:val="008F0EAE"/>
    <w:rsid w:val="008F4C42"/>
    <w:rsid w:val="009011D3"/>
    <w:rsid w:val="00902A25"/>
    <w:rsid w:val="00914128"/>
    <w:rsid w:val="00932227"/>
    <w:rsid w:val="00935DA8"/>
    <w:rsid w:val="00947A2F"/>
    <w:rsid w:val="0095709A"/>
    <w:rsid w:val="009902F2"/>
    <w:rsid w:val="00997F3B"/>
    <w:rsid w:val="009B2964"/>
    <w:rsid w:val="009B6746"/>
    <w:rsid w:val="009B7430"/>
    <w:rsid w:val="009D2731"/>
    <w:rsid w:val="009E20C7"/>
    <w:rsid w:val="009E3DA4"/>
    <w:rsid w:val="009F1D33"/>
    <w:rsid w:val="00A36457"/>
    <w:rsid w:val="00A52843"/>
    <w:rsid w:val="00A73AE6"/>
    <w:rsid w:val="00A80C10"/>
    <w:rsid w:val="00A875D4"/>
    <w:rsid w:val="00AA3ECB"/>
    <w:rsid w:val="00AC3DD9"/>
    <w:rsid w:val="00B0264D"/>
    <w:rsid w:val="00B13AA4"/>
    <w:rsid w:val="00B17CC9"/>
    <w:rsid w:val="00B37722"/>
    <w:rsid w:val="00B567C1"/>
    <w:rsid w:val="00B579DF"/>
    <w:rsid w:val="00B6275E"/>
    <w:rsid w:val="00B70D68"/>
    <w:rsid w:val="00B72D6B"/>
    <w:rsid w:val="00B937E4"/>
    <w:rsid w:val="00BA307E"/>
    <w:rsid w:val="00BC49BF"/>
    <w:rsid w:val="00BD7E0A"/>
    <w:rsid w:val="00BE2B09"/>
    <w:rsid w:val="00BE654D"/>
    <w:rsid w:val="00C2730A"/>
    <w:rsid w:val="00C348DF"/>
    <w:rsid w:val="00C40968"/>
    <w:rsid w:val="00C473A2"/>
    <w:rsid w:val="00C5671F"/>
    <w:rsid w:val="00C60E95"/>
    <w:rsid w:val="00C84E71"/>
    <w:rsid w:val="00C8797B"/>
    <w:rsid w:val="00CA41CC"/>
    <w:rsid w:val="00CC0502"/>
    <w:rsid w:val="00CC1AC8"/>
    <w:rsid w:val="00CC6A95"/>
    <w:rsid w:val="00CC7E17"/>
    <w:rsid w:val="00CD4A7D"/>
    <w:rsid w:val="00CE593D"/>
    <w:rsid w:val="00CF1E0B"/>
    <w:rsid w:val="00D05926"/>
    <w:rsid w:val="00D06D8D"/>
    <w:rsid w:val="00D333AA"/>
    <w:rsid w:val="00D5187E"/>
    <w:rsid w:val="00D82843"/>
    <w:rsid w:val="00DB2C90"/>
    <w:rsid w:val="00DC63A9"/>
    <w:rsid w:val="00DC66A6"/>
    <w:rsid w:val="00DE0CDB"/>
    <w:rsid w:val="00DE2930"/>
    <w:rsid w:val="00DF2CB7"/>
    <w:rsid w:val="00DF3BF1"/>
    <w:rsid w:val="00DF5046"/>
    <w:rsid w:val="00E058BA"/>
    <w:rsid w:val="00E172C8"/>
    <w:rsid w:val="00E4465A"/>
    <w:rsid w:val="00E52FA2"/>
    <w:rsid w:val="00E748E7"/>
    <w:rsid w:val="00E87C31"/>
    <w:rsid w:val="00E93E2B"/>
    <w:rsid w:val="00E970B9"/>
    <w:rsid w:val="00EC17E3"/>
    <w:rsid w:val="00EC7C98"/>
    <w:rsid w:val="00ED5E52"/>
    <w:rsid w:val="00ED7176"/>
    <w:rsid w:val="00EF1E2D"/>
    <w:rsid w:val="00F230B4"/>
    <w:rsid w:val="00F32AA4"/>
    <w:rsid w:val="00F5600D"/>
    <w:rsid w:val="00F764F4"/>
    <w:rsid w:val="00F864CB"/>
    <w:rsid w:val="00F921C6"/>
    <w:rsid w:val="00FA5D50"/>
    <w:rsid w:val="00FA7B76"/>
    <w:rsid w:val="00FE00D7"/>
    <w:rsid w:val="00FE35F7"/>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ersonName"/>
  <w:smartTagType w:namespaceuri="urn:schemas-microsoft-com:office:smarttags" w:name="time"/>
  <w:shapeDefaults>
    <o:shapedefaults v:ext="edit" spidmax="1026"/>
    <o:shapelayout v:ext="edit">
      <o:idmap v:ext="edit" data="1"/>
    </o:shapelayout>
  </w:shapeDefaults>
  <w:decimalSymbol w:val="."/>
  <w:listSeparator w:val=","/>
  <w14:docId w14:val="3D1DE250"/>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paragraph" w:styleId="Heading2">
    <w:name w:val="heading 2"/>
    <w:basedOn w:val="Normal"/>
    <w:next w:val="Normal"/>
    <w:link w:val="Heading2Char"/>
    <w:uiPriority w:val="9"/>
    <w:semiHidden/>
    <w:unhideWhenUsed/>
    <w:qFormat/>
    <w:rsid w:val="005366DC"/>
    <w:pPr>
      <w:keepNext/>
      <w:keepLines/>
      <w:spacing w:before="40"/>
      <w:outlineLvl w:val="1"/>
    </w:pPr>
    <w:rPr>
      <w:rFonts w:asciiTheme="majorHAnsi" w:eastAsiaTheme="majorEastAsia" w:hAnsiTheme="majorHAnsi" w:cstheme="majorBidi"/>
      <w:color w:val="365F91"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BD7E0A"/>
    <w:rPr>
      <w:sz w:val="22"/>
      <w:szCs w:val="26"/>
    </w:rPr>
  </w:style>
  <w:style w:type="character" w:customStyle="1" w:styleId="Heading2Char">
    <w:name w:val="Heading 2 Char"/>
    <w:basedOn w:val="DefaultParagraphFont"/>
    <w:link w:val="Heading2"/>
    <w:uiPriority w:val="9"/>
    <w:semiHidden/>
    <w:rsid w:val="005366D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6847</Words>
  <Characters>39028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dc:title>
  <dc:creator>Ellen Buckley</dc:creator>
  <cp:lastModifiedBy>beck, jeremy</cp:lastModifiedBy>
  <cp:revision>3</cp:revision>
  <dcterms:created xsi:type="dcterms:W3CDTF">2025-01-27T20:13:00Z</dcterms:created>
  <dcterms:modified xsi:type="dcterms:W3CDTF">2025-02-11T19:00:00Z</dcterms:modified>
</cp:coreProperties>
</file>