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360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060"/>
      </w:tblGrid>
      <w:tr w:rsidR="00B95678" w:rsidRPr="00272CCE" w14:paraId="53C9F28E" w14:textId="77777777" w:rsidTr="00872286">
        <w:trPr>
          <w:trHeight w:val="3410"/>
        </w:trPr>
        <w:tc>
          <w:tcPr>
            <w:tcW w:w="6300" w:type="dxa"/>
            <w:tcBorders>
              <w:top w:val="single" w:sz="18" w:space="0" w:color="auto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1B6A5626" w14:textId="609CD1D9" w:rsidR="003A799F" w:rsidRPr="003A799F" w:rsidRDefault="003A799F" w:rsidP="003A799F">
            <w:pPr>
              <w:rPr>
                <w:rFonts w:ascii="Garamond" w:hAnsi="Garamond" w:cs="Arial"/>
                <w:sz w:val="10"/>
                <w:szCs w:val="10"/>
              </w:rPr>
            </w:pPr>
          </w:p>
          <w:p w14:paraId="58A508E5" w14:textId="5977B663" w:rsidR="00B95678" w:rsidRPr="007D4E60" w:rsidRDefault="00B95678" w:rsidP="00FE0B5D">
            <w:pPr>
              <w:spacing w:line="360" w:lineRule="exact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_________________</w:t>
            </w:r>
            <w:r>
              <w:rPr>
                <w:rFonts w:ascii="Garamond" w:hAnsi="Garamond" w:cs="Arial"/>
                <w:szCs w:val="24"/>
              </w:rPr>
              <w:t>________</w:t>
            </w:r>
            <w:r w:rsidRPr="007D4E60">
              <w:rPr>
                <w:rFonts w:ascii="Garamond" w:hAnsi="Garamond" w:cs="Arial"/>
                <w:szCs w:val="24"/>
              </w:rPr>
              <w:t>_______ County District Court</w:t>
            </w:r>
          </w:p>
          <w:p w14:paraId="2D508317" w14:textId="77777777" w:rsidR="00B95678" w:rsidRPr="007D4E60" w:rsidRDefault="00B95678" w:rsidP="00FE0B5D">
            <w:pPr>
              <w:spacing w:line="360" w:lineRule="exact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 xml:space="preserve">Street Address: </w:t>
            </w:r>
            <w:r>
              <w:rPr>
                <w:rFonts w:ascii="Garamond" w:hAnsi="Garamond" w:cs="Arial"/>
                <w:szCs w:val="24"/>
              </w:rPr>
              <w:t>______________________________________</w:t>
            </w:r>
          </w:p>
          <w:p w14:paraId="04C1CF44" w14:textId="77777777" w:rsidR="00B95678" w:rsidRPr="007D4E60" w:rsidRDefault="00B95678" w:rsidP="00FE0B5D">
            <w:pPr>
              <w:spacing w:line="360" w:lineRule="exact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City: __________</w:t>
            </w:r>
            <w:r>
              <w:rPr>
                <w:rFonts w:ascii="Garamond" w:hAnsi="Garamond" w:cs="Arial"/>
                <w:szCs w:val="24"/>
              </w:rPr>
              <w:t>______</w:t>
            </w:r>
            <w:r w:rsidRPr="007D4E60">
              <w:rPr>
                <w:rFonts w:ascii="Garamond" w:hAnsi="Garamond" w:cs="Arial"/>
                <w:szCs w:val="24"/>
              </w:rPr>
              <w:t xml:space="preserve">_______ </w:t>
            </w:r>
            <w:r>
              <w:rPr>
                <w:rFonts w:ascii="Garamond" w:hAnsi="Garamond" w:cs="Arial"/>
                <w:szCs w:val="24"/>
              </w:rPr>
              <w:t>State: ______ Zip: ________</w:t>
            </w:r>
          </w:p>
          <w:p w14:paraId="30413FBD" w14:textId="77777777" w:rsidR="00B95678" w:rsidRPr="00B95678" w:rsidRDefault="00B95678" w:rsidP="00BD6FB8">
            <w:pPr>
              <w:pBdr>
                <w:bottom w:val="single" w:sz="12" w:space="1" w:color="auto"/>
              </w:pBdr>
              <w:rPr>
                <w:rFonts w:ascii="Garamond" w:hAnsi="Garamond" w:cs="Arial"/>
                <w:sz w:val="10"/>
                <w:szCs w:val="10"/>
              </w:rPr>
            </w:pPr>
          </w:p>
          <w:p w14:paraId="5236FA5E" w14:textId="77777777" w:rsidR="00B95678" w:rsidRPr="007D4E60" w:rsidRDefault="00B95678" w:rsidP="00BD6FB8">
            <w:pPr>
              <w:rPr>
                <w:rFonts w:ascii="Garamond" w:hAnsi="Garamond" w:cs="Arial"/>
                <w:sz w:val="10"/>
                <w:szCs w:val="10"/>
              </w:rPr>
            </w:pPr>
          </w:p>
          <w:p w14:paraId="222FD7A5" w14:textId="5D55AE9B" w:rsidR="00B95678" w:rsidRPr="007D4E60" w:rsidRDefault="008258A8" w:rsidP="00FE0B5D">
            <w:pPr>
              <w:spacing w:line="360" w:lineRule="exact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Plaintiff-Appellee: </w:t>
            </w:r>
            <w:r w:rsidR="00B95678" w:rsidRPr="007D4E60">
              <w:rPr>
                <w:rFonts w:ascii="Garamond" w:hAnsi="Garamond" w:cs="Arial"/>
                <w:szCs w:val="24"/>
              </w:rPr>
              <w:t>The People of the State of Colorado</w:t>
            </w:r>
          </w:p>
          <w:p w14:paraId="20709336" w14:textId="77777777" w:rsidR="00B95678" w:rsidRPr="007D4E60" w:rsidRDefault="00B95678" w:rsidP="00FE0B5D">
            <w:pPr>
              <w:spacing w:line="360" w:lineRule="exact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v.</w:t>
            </w:r>
          </w:p>
          <w:p w14:paraId="19CC2FEC" w14:textId="77777777" w:rsidR="00B95678" w:rsidRPr="007D4E60" w:rsidRDefault="00B95678" w:rsidP="00FE0B5D">
            <w:pPr>
              <w:spacing w:line="360" w:lineRule="exact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Defendant-Appellant: 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</w:t>
            </w:r>
          </w:p>
          <w:p w14:paraId="49573824" w14:textId="77777777" w:rsidR="00B95678" w:rsidRPr="007D4E60" w:rsidRDefault="00B95678" w:rsidP="00BD6FB8">
            <w:pPr>
              <w:pBdr>
                <w:bottom w:val="single" w:sz="12" w:space="1" w:color="auto"/>
              </w:pBdr>
              <w:rPr>
                <w:rFonts w:ascii="Garamond" w:hAnsi="Garamond" w:cs="Arial"/>
                <w:sz w:val="10"/>
                <w:szCs w:val="10"/>
              </w:rPr>
            </w:pPr>
          </w:p>
          <w:p w14:paraId="32119AE4" w14:textId="77777777" w:rsidR="00B95678" w:rsidRPr="007D4E60" w:rsidRDefault="00B95678" w:rsidP="00BD6FB8">
            <w:pPr>
              <w:rPr>
                <w:rFonts w:ascii="Garamond" w:hAnsi="Garamond" w:cs="Arial"/>
                <w:sz w:val="10"/>
                <w:szCs w:val="10"/>
              </w:rPr>
            </w:pPr>
          </w:p>
          <w:p w14:paraId="686FE030" w14:textId="77777777" w:rsidR="00B95678" w:rsidRPr="007D4E60" w:rsidRDefault="00B95678" w:rsidP="00FE0B5D">
            <w:pPr>
              <w:spacing w:line="360" w:lineRule="exact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Filing Party Name: _____________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</w:t>
            </w:r>
          </w:p>
          <w:p w14:paraId="26F87698" w14:textId="77777777" w:rsidR="00B95678" w:rsidRPr="007D4E60" w:rsidRDefault="00B95678" w:rsidP="00FE0B5D">
            <w:pPr>
              <w:spacing w:line="360" w:lineRule="exact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Prisoner ID Number: 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_________________</w:t>
            </w:r>
          </w:p>
          <w:p w14:paraId="24EA60F0" w14:textId="77777777" w:rsidR="00B95678" w:rsidRPr="007D4E60" w:rsidRDefault="00B95678" w:rsidP="00FE0B5D">
            <w:pPr>
              <w:spacing w:line="360" w:lineRule="exact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Facility &amp; Unit: 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___________________</w:t>
            </w:r>
          </w:p>
          <w:p w14:paraId="4E95A81C" w14:textId="77777777" w:rsidR="00B95678" w:rsidRPr="007D4E60" w:rsidRDefault="00B95678" w:rsidP="00FE0B5D">
            <w:pPr>
              <w:spacing w:line="360" w:lineRule="exact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 xml:space="preserve">Street Address: </w:t>
            </w:r>
            <w:r>
              <w:rPr>
                <w:rFonts w:ascii="Garamond" w:hAnsi="Garamond" w:cs="Arial"/>
                <w:szCs w:val="24"/>
              </w:rPr>
              <w:t>______________________________________</w:t>
            </w:r>
          </w:p>
          <w:p w14:paraId="28DE7D15" w14:textId="77777777" w:rsidR="00B95678" w:rsidRDefault="008258A8" w:rsidP="00FE0B5D">
            <w:pPr>
              <w:spacing w:line="360" w:lineRule="exact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City: __________</w:t>
            </w:r>
            <w:r>
              <w:rPr>
                <w:rFonts w:ascii="Garamond" w:hAnsi="Garamond" w:cs="Arial"/>
                <w:szCs w:val="24"/>
              </w:rPr>
              <w:t>______</w:t>
            </w:r>
            <w:r w:rsidRPr="007D4E60">
              <w:rPr>
                <w:rFonts w:ascii="Garamond" w:hAnsi="Garamond" w:cs="Arial"/>
                <w:szCs w:val="24"/>
              </w:rPr>
              <w:t xml:space="preserve">_______ </w:t>
            </w:r>
            <w:r>
              <w:rPr>
                <w:rFonts w:ascii="Garamond" w:hAnsi="Garamond" w:cs="Arial"/>
                <w:szCs w:val="24"/>
              </w:rPr>
              <w:t>State: ______ Zip: ________</w:t>
            </w:r>
          </w:p>
          <w:p w14:paraId="097D9DA4" w14:textId="4E23141C" w:rsidR="00BD6FB8" w:rsidRPr="00BD6FB8" w:rsidRDefault="00BD6FB8" w:rsidP="00BD6FB8">
            <w:pPr>
              <w:rPr>
                <w:rFonts w:ascii="Garamond" w:hAnsi="Garamond" w:cs="Arial"/>
                <w:sz w:val="10"/>
                <w:szCs w:val="10"/>
              </w:rPr>
            </w:pPr>
          </w:p>
        </w:tc>
        <w:tc>
          <w:tcPr>
            <w:tcW w:w="3060" w:type="dxa"/>
            <w:tcBorders>
              <w:top w:val="single" w:sz="18" w:space="0" w:color="auto"/>
              <w:left w:val="single" w:sz="18" w:space="0" w:color="000000"/>
              <w:bottom w:val="single" w:sz="18" w:space="0" w:color="auto"/>
              <w:right w:val="single" w:sz="18" w:space="0" w:color="auto"/>
            </w:tcBorders>
          </w:tcPr>
          <w:p w14:paraId="33155F0A" w14:textId="77777777" w:rsidR="00B95678" w:rsidRPr="00272CCE" w:rsidRDefault="00B95678" w:rsidP="00FE0B5D">
            <w:pPr>
              <w:spacing w:line="360" w:lineRule="exact"/>
              <w:rPr>
                <w:rFonts w:ascii="Garamond" w:hAnsi="Garamond" w:cs="Arial"/>
              </w:rPr>
            </w:pPr>
          </w:p>
          <w:p w14:paraId="55EBE0E4" w14:textId="77777777" w:rsidR="00B95678" w:rsidRPr="00272CCE" w:rsidRDefault="00B95678" w:rsidP="00FE0B5D">
            <w:pPr>
              <w:spacing w:line="360" w:lineRule="exact"/>
              <w:rPr>
                <w:rFonts w:ascii="Garamond" w:hAnsi="Garamond" w:cs="Arial"/>
              </w:rPr>
            </w:pPr>
          </w:p>
          <w:p w14:paraId="551F77FF" w14:textId="77777777" w:rsidR="00B95678" w:rsidRPr="00272CCE" w:rsidRDefault="00B95678" w:rsidP="00FE0B5D">
            <w:pPr>
              <w:spacing w:line="360" w:lineRule="exact"/>
              <w:rPr>
                <w:rFonts w:ascii="Garamond" w:hAnsi="Garamond" w:cs="Arial"/>
              </w:rPr>
            </w:pPr>
          </w:p>
          <w:p w14:paraId="004CD919" w14:textId="77777777" w:rsidR="00B95678" w:rsidRPr="00272CCE" w:rsidRDefault="00B95678" w:rsidP="00BD6FB8">
            <w:pPr>
              <w:jc w:val="center"/>
              <w:rPr>
                <w:rFonts w:ascii="Garamond" w:hAnsi="Garamond" w:cs="Arial"/>
              </w:rPr>
            </w:pPr>
            <w:r w:rsidRPr="00272CCE">
              <w:rPr>
                <w:rFonts w:ascii="Garamond" w:hAnsi="Garamond" w:cs="Arial"/>
              </w:rPr>
              <w:sym w:font="Wingdings" w:char="F0D9"/>
            </w:r>
            <w:r w:rsidRPr="00272CCE">
              <w:rPr>
                <w:rFonts w:ascii="Garamond" w:hAnsi="Garamond" w:cs="Arial"/>
              </w:rPr>
              <w:t xml:space="preserve">  FOR COURT USE  </w:t>
            </w:r>
            <w:r w:rsidRPr="00272CCE">
              <w:rPr>
                <w:rFonts w:ascii="Garamond" w:hAnsi="Garamond" w:cs="Arial"/>
              </w:rPr>
              <w:sym w:font="Wingdings" w:char="F0D9"/>
            </w:r>
          </w:p>
          <w:p w14:paraId="3F345A67" w14:textId="3409C23C" w:rsidR="00B95678" w:rsidRPr="00272CCE" w:rsidRDefault="00B95678" w:rsidP="00FE0B5D">
            <w:pPr>
              <w:spacing w:line="360" w:lineRule="exact"/>
              <w:rPr>
                <w:rFonts w:ascii="Garamond" w:hAnsi="Garamond" w:cs="Arial"/>
                <w:u w:val="single"/>
              </w:rPr>
            </w:pPr>
            <w:r w:rsidRPr="00272CCE">
              <w:rPr>
                <w:rFonts w:ascii="Garamond" w:hAnsi="Garamond" w:cs="Arial"/>
              </w:rPr>
              <w:t>_________________</w:t>
            </w:r>
            <w:r>
              <w:rPr>
                <w:rFonts w:ascii="Garamond" w:hAnsi="Garamond" w:cs="Arial"/>
              </w:rPr>
              <w:t>_</w:t>
            </w:r>
            <w:r w:rsidRPr="00272CCE">
              <w:rPr>
                <w:rFonts w:ascii="Garamond" w:hAnsi="Garamond" w:cs="Arial"/>
              </w:rPr>
              <w:t>_____</w:t>
            </w:r>
          </w:p>
          <w:p w14:paraId="567CE6E0" w14:textId="77777777" w:rsidR="00B95678" w:rsidRPr="00685707" w:rsidRDefault="00B95678" w:rsidP="00685707">
            <w:pPr>
              <w:rPr>
                <w:rFonts w:ascii="Garamond" w:hAnsi="Garamond" w:cs="Arial"/>
                <w:sz w:val="16"/>
                <w:szCs w:val="16"/>
              </w:rPr>
            </w:pPr>
          </w:p>
          <w:p w14:paraId="33473B9B" w14:textId="77777777" w:rsidR="00B95678" w:rsidRPr="00525011" w:rsidRDefault="00B95678" w:rsidP="00FE0B5D">
            <w:pPr>
              <w:spacing w:line="360" w:lineRule="exact"/>
              <w:rPr>
                <w:rFonts w:ascii="Garamond" w:hAnsi="Garamond" w:cs="Arial"/>
                <w:szCs w:val="24"/>
              </w:rPr>
            </w:pPr>
            <w:r w:rsidRPr="00525011">
              <w:rPr>
                <w:rFonts w:ascii="Garamond" w:hAnsi="Garamond" w:cs="Arial"/>
                <w:szCs w:val="24"/>
              </w:rPr>
              <w:t>District Court Case</w:t>
            </w:r>
          </w:p>
          <w:p w14:paraId="3D8810A6" w14:textId="7EB14CC0" w:rsidR="00B95678" w:rsidRPr="00525011" w:rsidRDefault="00B95678" w:rsidP="00FE0B5D">
            <w:pPr>
              <w:spacing w:line="360" w:lineRule="exact"/>
              <w:rPr>
                <w:rFonts w:ascii="Garamond" w:hAnsi="Garamond" w:cs="Arial"/>
                <w:szCs w:val="24"/>
              </w:rPr>
            </w:pPr>
            <w:r w:rsidRPr="00525011">
              <w:rPr>
                <w:rFonts w:ascii="Garamond" w:hAnsi="Garamond" w:cs="Arial"/>
                <w:szCs w:val="24"/>
              </w:rPr>
              <w:t>Number: _______</w:t>
            </w:r>
            <w:r w:rsidR="00525011">
              <w:rPr>
                <w:rFonts w:ascii="Garamond" w:hAnsi="Garamond" w:cs="Arial"/>
                <w:szCs w:val="24"/>
              </w:rPr>
              <w:t>___</w:t>
            </w:r>
            <w:r w:rsidRPr="00525011">
              <w:rPr>
                <w:rFonts w:ascii="Garamond" w:hAnsi="Garamond" w:cs="Arial"/>
                <w:szCs w:val="24"/>
              </w:rPr>
              <w:t>_____</w:t>
            </w:r>
          </w:p>
          <w:p w14:paraId="432774B6" w14:textId="72DA6852" w:rsidR="00B95678" w:rsidRPr="00525011" w:rsidRDefault="00B95678" w:rsidP="00FE0B5D">
            <w:pPr>
              <w:spacing w:line="360" w:lineRule="exact"/>
              <w:ind w:left="517"/>
              <w:rPr>
                <w:rFonts w:ascii="Garamond" w:hAnsi="Garamond" w:cs="Arial"/>
                <w:szCs w:val="24"/>
              </w:rPr>
            </w:pPr>
            <w:r w:rsidRPr="00525011">
              <w:rPr>
                <w:rFonts w:ascii="Garamond" w:hAnsi="Garamond" w:cs="Arial"/>
                <w:szCs w:val="24"/>
              </w:rPr>
              <w:t>Division: ___</w:t>
            </w:r>
            <w:r w:rsidR="00525011">
              <w:rPr>
                <w:rFonts w:ascii="Garamond" w:hAnsi="Garamond" w:cs="Arial"/>
                <w:szCs w:val="24"/>
              </w:rPr>
              <w:t>___</w:t>
            </w:r>
            <w:r w:rsidR="00346D8A" w:rsidRPr="00525011">
              <w:rPr>
                <w:rFonts w:ascii="Garamond" w:hAnsi="Garamond" w:cs="Arial"/>
                <w:szCs w:val="24"/>
              </w:rPr>
              <w:t>_</w:t>
            </w:r>
            <w:r w:rsidRPr="00525011">
              <w:rPr>
                <w:rFonts w:ascii="Garamond" w:hAnsi="Garamond" w:cs="Arial"/>
                <w:szCs w:val="24"/>
              </w:rPr>
              <w:t>____</w:t>
            </w:r>
          </w:p>
          <w:p w14:paraId="5B89DC19" w14:textId="3FE0F452" w:rsidR="00B95678" w:rsidRPr="00525011" w:rsidRDefault="00B95678" w:rsidP="00FE0B5D">
            <w:pPr>
              <w:spacing w:line="360" w:lineRule="exact"/>
              <w:ind w:left="517"/>
              <w:rPr>
                <w:rFonts w:ascii="Garamond" w:hAnsi="Garamond" w:cs="Arial"/>
                <w:szCs w:val="24"/>
              </w:rPr>
            </w:pPr>
            <w:r w:rsidRPr="00525011">
              <w:rPr>
                <w:rFonts w:ascii="Garamond" w:hAnsi="Garamond" w:cs="Arial"/>
                <w:szCs w:val="24"/>
              </w:rPr>
              <w:t>Courtroom: __</w:t>
            </w:r>
            <w:r w:rsidR="00525011">
              <w:rPr>
                <w:rFonts w:ascii="Garamond" w:hAnsi="Garamond" w:cs="Arial"/>
                <w:szCs w:val="24"/>
              </w:rPr>
              <w:t>___</w:t>
            </w:r>
            <w:r w:rsidR="00346D8A" w:rsidRPr="00525011">
              <w:rPr>
                <w:rFonts w:ascii="Garamond" w:hAnsi="Garamond" w:cs="Arial"/>
                <w:szCs w:val="24"/>
              </w:rPr>
              <w:t>__</w:t>
            </w:r>
            <w:r w:rsidRPr="00525011">
              <w:rPr>
                <w:rFonts w:ascii="Garamond" w:hAnsi="Garamond" w:cs="Arial"/>
                <w:szCs w:val="24"/>
              </w:rPr>
              <w:t xml:space="preserve">__ </w:t>
            </w:r>
          </w:p>
          <w:p w14:paraId="311B2F7C" w14:textId="77777777" w:rsidR="00B95678" w:rsidRPr="00525011" w:rsidRDefault="00B95678" w:rsidP="00685707">
            <w:pPr>
              <w:rPr>
                <w:rFonts w:ascii="Garamond" w:hAnsi="Garamond" w:cs="Arial"/>
                <w:szCs w:val="24"/>
              </w:rPr>
            </w:pPr>
          </w:p>
          <w:p w14:paraId="33D02937" w14:textId="2F5BC4E9" w:rsidR="00B95678" w:rsidRPr="00272CCE" w:rsidRDefault="008258A8" w:rsidP="00FE0B5D">
            <w:pPr>
              <w:spacing w:line="360" w:lineRule="exact"/>
              <w:rPr>
                <w:rFonts w:ascii="Garamond" w:hAnsi="Garamond" w:cs="Arial"/>
              </w:rPr>
            </w:pPr>
            <w:r>
              <w:rPr>
                <w:rFonts w:ascii="Garamond" w:hAnsi="Garamond" w:cs="Arial"/>
                <w:szCs w:val="24"/>
              </w:rPr>
              <w:t>Court of Appeals</w:t>
            </w:r>
            <w:r w:rsidR="00B95678" w:rsidRPr="00525011">
              <w:rPr>
                <w:rFonts w:ascii="Garamond" w:hAnsi="Garamond" w:cs="Arial"/>
                <w:szCs w:val="24"/>
              </w:rPr>
              <w:t xml:space="preserve"> Case Number: ______</w:t>
            </w:r>
            <w:r w:rsidR="00525011">
              <w:rPr>
                <w:rFonts w:ascii="Garamond" w:hAnsi="Garamond" w:cs="Arial"/>
                <w:szCs w:val="24"/>
              </w:rPr>
              <w:t>___</w:t>
            </w:r>
            <w:r w:rsidR="00B95678" w:rsidRPr="00525011">
              <w:rPr>
                <w:rFonts w:ascii="Garamond" w:hAnsi="Garamond" w:cs="Arial"/>
                <w:szCs w:val="24"/>
              </w:rPr>
              <w:t>_______</w:t>
            </w:r>
          </w:p>
        </w:tc>
      </w:tr>
      <w:tr w:rsidR="00B95678" w:rsidRPr="00272CCE" w14:paraId="7420F2AA" w14:textId="77777777" w:rsidTr="00872286">
        <w:trPr>
          <w:cantSplit/>
          <w:trHeight w:val="70"/>
        </w:trPr>
        <w:tc>
          <w:tcPr>
            <w:tcW w:w="936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56B07AF" w14:textId="5BB5412F" w:rsidR="00B95678" w:rsidRPr="00272CCE" w:rsidRDefault="00B95678" w:rsidP="00324394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76126CBC" w14:textId="354AABCE" w:rsidR="00B95678" w:rsidRPr="00272CCE" w:rsidRDefault="00CF4F82" w:rsidP="00324394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Motion for State Paid Transcripts</w:t>
            </w:r>
          </w:p>
          <w:p w14:paraId="3BE24FEC" w14:textId="77777777" w:rsidR="00B95678" w:rsidRPr="00272CCE" w:rsidRDefault="00B95678" w:rsidP="00324394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6A4D0013" w14:textId="77777777" w:rsidR="00C03214" w:rsidRPr="009845AB" w:rsidRDefault="00C03214" w:rsidP="00F56F0F">
      <w:pPr>
        <w:tabs>
          <w:tab w:val="left" w:pos="2700"/>
        </w:tabs>
        <w:autoSpaceDE w:val="0"/>
        <w:autoSpaceDN w:val="0"/>
        <w:adjustRightInd w:val="0"/>
        <w:spacing w:line="276" w:lineRule="auto"/>
        <w:rPr>
          <w:rFonts w:ascii="Garamond" w:hAnsi="Garamond" w:cs="Arial"/>
          <w:sz w:val="10"/>
          <w:szCs w:val="10"/>
        </w:rPr>
      </w:pPr>
    </w:p>
    <w:p w14:paraId="18BDE5ED" w14:textId="1DDB0280" w:rsidR="00FE0B5D" w:rsidRPr="009845AB" w:rsidRDefault="002D1062" w:rsidP="00FE0B5D">
      <w:pPr>
        <w:pStyle w:val="ListParagraph"/>
        <w:numPr>
          <w:ilvl w:val="0"/>
          <w:numId w:val="18"/>
        </w:numPr>
        <w:tabs>
          <w:tab w:val="left" w:pos="2700"/>
        </w:tabs>
        <w:autoSpaceDE w:val="0"/>
        <w:autoSpaceDN w:val="0"/>
        <w:adjustRightInd w:val="0"/>
        <w:spacing w:line="276" w:lineRule="auto"/>
        <w:ind w:left="540" w:hanging="540"/>
        <w:rPr>
          <w:rFonts w:ascii="Garamond" w:hAnsi="Garamond" w:cs="Arial"/>
          <w:sz w:val="10"/>
          <w:szCs w:val="10"/>
        </w:rPr>
      </w:pPr>
      <w:r w:rsidRPr="00FE0B5D">
        <w:rPr>
          <w:rFonts w:ascii="Garamond" w:hAnsi="Garamond" w:cs="Arial"/>
          <w:szCs w:val="24"/>
        </w:rPr>
        <w:t xml:space="preserve">I </w:t>
      </w:r>
      <w:r w:rsidR="00FE0B5D">
        <w:rPr>
          <w:rFonts w:ascii="Garamond" w:hAnsi="Garamond" w:cs="Arial"/>
          <w:szCs w:val="24"/>
        </w:rPr>
        <w:t>would like the state to pay for my transcripts</w:t>
      </w:r>
      <w:r w:rsidR="00F56F0F" w:rsidRPr="00FE0B5D">
        <w:rPr>
          <w:rFonts w:ascii="Garamond" w:hAnsi="Garamond" w:cs="Arial"/>
          <w:szCs w:val="24"/>
        </w:rPr>
        <w:t xml:space="preserve">. </w:t>
      </w:r>
      <w:r w:rsidR="00FE0B5D">
        <w:rPr>
          <w:rFonts w:ascii="Garamond" w:hAnsi="Garamond" w:cs="Arial"/>
          <w:szCs w:val="24"/>
        </w:rPr>
        <w:t>Those are:</w:t>
      </w:r>
    </w:p>
    <w:p w14:paraId="21864271" w14:textId="77777777" w:rsidR="009845AB" w:rsidRPr="009845AB" w:rsidRDefault="009845AB" w:rsidP="009845AB">
      <w:pPr>
        <w:pStyle w:val="ListParagraph"/>
        <w:tabs>
          <w:tab w:val="left" w:pos="2700"/>
        </w:tabs>
        <w:autoSpaceDE w:val="0"/>
        <w:autoSpaceDN w:val="0"/>
        <w:adjustRightInd w:val="0"/>
        <w:ind w:left="540"/>
        <w:rPr>
          <w:rFonts w:ascii="Garamond" w:hAnsi="Garamond" w:cs="Arial"/>
          <w:sz w:val="10"/>
          <w:szCs w:val="10"/>
        </w:rPr>
      </w:pPr>
    </w:p>
    <w:tbl>
      <w:tblPr>
        <w:tblStyle w:val="TableGrid"/>
        <w:tblW w:w="8811" w:type="dxa"/>
        <w:jc w:val="right"/>
        <w:tblLook w:val="04A0" w:firstRow="1" w:lastRow="0" w:firstColumn="1" w:lastColumn="0" w:noHBand="0" w:noVBand="1"/>
      </w:tblPr>
      <w:tblGrid>
        <w:gridCol w:w="5756"/>
        <w:gridCol w:w="1703"/>
        <w:gridCol w:w="1352"/>
      </w:tblGrid>
      <w:tr w:rsidR="003E7769" w:rsidRPr="00346D8A" w14:paraId="018B9590" w14:textId="77777777" w:rsidTr="003E7769">
        <w:trPr>
          <w:jc w:val="right"/>
        </w:trPr>
        <w:tc>
          <w:tcPr>
            <w:tcW w:w="5756" w:type="dxa"/>
          </w:tcPr>
          <w:p w14:paraId="6357AC51" w14:textId="77777777" w:rsidR="00EC1D84" w:rsidRPr="00346D8A" w:rsidRDefault="00EC1D84" w:rsidP="003E7769">
            <w:pPr>
              <w:autoSpaceDE w:val="0"/>
              <w:autoSpaceDN w:val="0"/>
              <w:adjustRightInd w:val="0"/>
              <w:spacing w:line="276" w:lineRule="auto"/>
              <w:ind w:left="250"/>
              <w:jc w:val="center"/>
              <w:rPr>
                <w:rFonts w:ascii="Garamond" w:hAnsi="Garamond" w:cs="Arial"/>
                <w:szCs w:val="24"/>
              </w:rPr>
            </w:pPr>
            <w:r w:rsidRPr="00346D8A">
              <w:rPr>
                <w:rFonts w:ascii="Garamond" w:hAnsi="Garamond" w:cs="Arial"/>
                <w:szCs w:val="24"/>
              </w:rPr>
              <w:t xml:space="preserve">Type of Event </w:t>
            </w:r>
          </w:p>
          <w:p w14:paraId="357A9537" w14:textId="77777777" w:rsidR="00EC1D84" w:rsidRPr="00D40700" w:rsidRDefault="00EC1D84" w:rsidP="003E7769">
            <w:pPr>
              <w:autoSpaceDE w:val="0"/>
              <w:autoSpaceDN w:val="0"/>
              <w:adjustRightInd w:val="0"/>
              <w:spacing w:line="276" w:lineRule="auto"/>
              <w:ind w:left="250"/>
              <w:jc w:val="center"/>
              <w:rPr>
                <w:rFonts w:ascii="Garamond" w:hAnsi="Garamond" w:cs="Arial"/>
                <w:sz w:val="20"/>
                <w:szCs w:val="20"/>
              </w:rPr>
            </w:pPr>
            <w:r w:rsidRPr="00D40700">
              <w:rPr>
                <w:rFonts w:ascii="Garamond" w:hAnsi="Garamond" w:cs="Arial"/>
                <w:sz w:val="20"/>
                <w:szCs w:val="20"/>
              </w:rPr>
              <w:t>(Examples: Motions Hearing, Trial Day 1, Status Conference)</w:t>
            </w:r>
          </w:p>
        </w:tc>
        <w:tc>
          <w:tcPr>
            <w:tcW w:w="1703" w:type="dxa"/>
            <w:vAlign w:val="center"/>
          </w:tcPr>
          <w:p w14:paraId="3ABB2723" w14:textId="20126967" w:rsidR="00EC1D84" w:rsidRPr="00346D8A" w:rsidRDefault="003E7769" w:rsidP="003E7769">
            <w:pPr>
              <w:autoSpaceDE w:val="0"/>
              <w:autoSpaceDN w:val="0"/>
              <w:adjustRightInd w:val="0"/>
              <w:spacing w:line="276" w:lineRule="auto"/>
              <w:ind w:left="-110" w:right="-108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Date</w:t>
            </w:r>
          </w:p>
        </w:tc>
        <w:tc>
          <w:tcPr>
            <w:tcW w:w="1352" w:type="dxa"/>
            <w:vAlign w:val="center"/>
          </w:tcPr>
          <w:p w14:paraId="38D9407C" w14:textId="1BF2B8FF" w:rsidR="00EC1D84" w:rsidRPr="00346D8A" w:rsidRDefault="00FE0B5D" w:rsidP="003E7769">
            <w:pPr>
              <w:autoSpaceDE w:val="0"/>
              <w:autoSpaceDN w:val="0"/>
              <w:adjustRightInd w:val="0"/>
              <w:spacing w:line="276" w:lineRule="auto"/>
              <w:ind w:left="-112" w:right="-107"/>
              <w:jc w:val="center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>Start Time</w:t>
            </w:r>
          </w:p>
        </w:tc>
      </w:tr>
      <w:tr w:rsidR="003E7769" w:rsidRPr="00272CCE" w14:paraId="6DF6DC96" w14:textId="77777777" w:rsidTr="003E7769">
        <w:trPr>
          <w:trHeight w:val="360"/>
          <w:jc w:val="right"/>
        </w:trPr>
        <w:tc>
          <w:tcPr>
            <w:tcW w:w="5756" w:type="dxa"/>
          </w:tcPr>
          <w:p w14:paraId="62F577D9" w14:textId="77777777" w:rsidR="00EC1D84" w:rsidRPr="005916BD" w:rsidRDefault="00EC1D84" w:rsidP="003E776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50" w:hanging="270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7E03A50F" w14:textId="77777777" w:rsidR="00EC1D84" w:rsidRPr="00272CCE" w:rsidRDefault="00EC1D84" w:rsidP="003E7769">
            <w:pPr>
              <w:autoSpaceDE w:val="0"/>
              <w:autoSpaceDN w:val="0"/>
              <w:adjustRightInd w:val="0"/>
              <w:spacing w:line="276" w:lineRule="auto"/>
              <w:ind w:left="-110" w:right="-108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352" w:type="dxa"/>
          </w:tcPr>
          <w:p w14:paraId="6CE024F6" w14:textId="77777777" w:rsidR="00EC1D84" w:rsidRPr="00272CCE" w:rsidRDefault="00EC1D84" w:rsidP="003E7769">
            <w:pPr>
              <w:autoSpaceDE w:val="0"/>
              <w:autoSpaceDN w:val="0"/>
              <w:adjustRightInd w:val="0"/>
              <w:spacing w:line="276" w:lineRule="auto"/>
              <w:ind w:left="-112" w:right="-107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3E7769" w:rsidRPr="00272CCE" w14:paraId="1F086FD2" w14:textId="77777777" w:rsidTr="003E7769">
        <w:trPr>
          <w:trHeight w:val="360"/>
          <w:jc w:val="right"/>
        </w:trPr>
        <w:tc>
          <w:tcPr>
            <w:tcW w:w="5756" w:type="dxa"/>
          </w:tcPr>
          <w:p w14:paraId="32796400" w14:textId="77777777" w:rsidR="00EC1D84" w:rsidRPr="005916BD" w:rsidRDefault="00EC1D84" w:rsidP="003E776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50" w:hanging="270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703" w:type="dxa"/>
            <w:vAlign w:val="center"/>
          </w:tcPr>
          <w:p w14:paraId="75FE1110" w14:textId="77777777" w:rsidR="00EC1D84" w:rsidRPr="00272CCE" w:rsidRDefault="00EC1D84" w:rsidP="003E7769">
            <w:pPr>
              <w:autoSpaceDE w:val="0"/>
              <w:autoSpaceDN w:val="0"/>
              <w:adjustRightInd w:val="0"/>
              <w:spacing w:line="276" w:lineRule="auto"/>
              <w:ind w:left="-110" w:right="-108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2EE19471" w14:textId="77777777" w:rsidR="00EC1D84" w:rsidRPr="00272CCE" w:rsidRDefault="00EC1D84" w:rsidP="003E7769">
            <w:pPr>
              <w:autoSpaceDE w:val="0"/>
              <w:autoSpaceDN w:val="0"/>
              <w:adjustRightInd w:val="0"/>
              <w:spacing w:line="276" w:lineRule="auto"/>
              <w:ind w:left="-112" w:right="-107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  <w:tr w:rsidR="003E7769" w:rsidRPr="00272CCE" w14:paraId="49B8A5AB" w14:textId="77777777" w:rsidTr="003E7769">
        <w:trPr>
          <w:trHeight w:val="359"/>
          <w:jc w:val="right"/>
        </w:trPr>
        <w:tc>
          <w:tcPr>
            <w:tcW w:w="5756" w:type="dxa"/>
          </w:tcPr>
          <w:p w14:paraId="21B68AAE" w14:textId="77777777" w:rsidR="00C03214" w:rsidRPr="00563843" w:rsidRDefault="00C03214" w:rsidP="003E7769">
            <w:pPr>
              <w:pStyle w:val="ListParagraph"/>
              <w:numPr>
                <w:ilvl w:val="0"/>
                <w:numId w:val="17"/>
              </w:numPr>
              <w:autoSpaceDE w:val="0"/>
              <w:autoSpaceDN w:val="0"/>
              <w:adjustRightInd w:val="0"/>
              <w:spacing w:line="276" w:lineRule="auto"/>
              <w:ind w:left="250" w:hanging="270"/>
              <w:rPr>
                <w:rFonts w:ascii="Garamond" w:hAnsi="Garamond" w:cs="Arial"/>
                <w:szCs w:val="24"/>
              </w:rPr>
            </w:pPr>
          </w:p>
        </w:tc>
        <w:tc>
          <w:tcPr>
            <w:tcW w:w="1703" w:type="dxa"/>
            <w:vAlign w:val="center"/>
          </w:tcPr>
          <w:p w14:paraId="72F3024F" w14:textId="77777777" w:rsidR="00C03214" w:rsidRPr="00272CCE" w:rsidRDefault="00C03214" w:rsidP="003E7769">
            <w:pPr>
              <w:autoSpaceDE w:val="0"/>
              <w:autoSpaceDN w:val="0"/>
              <w:adjustRightInd w:val="0"/>
              <w:spacing w:line="276" w:lineRule="auto"/>
              <w:ind w:left="-110" w:right="-108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1352" w:type="dxa"/>
            <w:vAlign w:val="center"/>
          </w:tcPr>
          <w:p w14:paraId="6FAC8D61" w14:textId="77777777" w:rsidR="00C03214" w:rsidRPr="00272CCE" w:rsidRDefault="00C03214" w:rsidP="003E7769">
            <w:pPr>
              <w:autoSpaceDE w:val="0"/>
              <w:autoSpaceDN w:val="0"/>
              <w:adjustRightInd w:val="0"/>
              <w:spacing w:line="276" w:lineRule="auto"/>
              <w:ind w:left="-112" w:right="-107"/>
              <w:jc w:val="center"/>
              <w:rPr>
                <w:rFonts w:ascii="Garamond" w:hAnsi="Garamond" w:cs="Arial"/>
                <w:sz w:val="28"/>
                <w:szCs w:val="28"/>
              </w:rPr>
            </w:pPr>
          </w:p>
        </w:tc>
      </w:tr>
    </w:tbl>
    <w:p w14:paraId="11A8A8B3" w14:textId="77777777" w:rsidR="006673DD" w:rsidRPr="009845AB" w:rsidRDefault="006673DD" w:rsidP="006673DD">
      <w:pPr>
        <w:autoSpaceDE w:val="0"/>
        <w:autoSpaceDN w:val="0"/>
        <w:adjustRightInd w:val="0"/>
        <w:outlineLvl w:val="0"/>
        <w:rPr>
          <w:rFonts w:ascii="Garamond" w:hAnsi="Garamond" w:cs="Arial"/>
          <w:sz w:val="16"/>
          <w:szCs w:val="16"/>
        </w:rPr>
      </w:pPr>
    </w:p>
    <w:p w14:paraId="49495314" w14:textId="77777777" w:rsidR="00FE0B5D" w:rsidRPr="00FE0B5D" w:rsidRDefault="00FE0B5D" w:rsidP="00FE0B5D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540" w:hanging="540"/>
        <w:outlineLvl w:val="0"/>
        <w:rPr>
          <w:rFonts w:ascii="Garamond" w:hAnsi="Garamond" w:cs="Arial"/>
          <w:sz w:val="10"/>
          <w:szCs w:val="10"/>
        </w:rPr>
      </w:pPr>
      <w:r>
        <w:rPr>
          <w:rFonts w:ascii="Garamond" w:hAnsi="Garamond" w:cs="Arial"/>
          <w:szCs w:val="24"/>
        </w:rPr>
        <w:t>I cannot afford to pay for the transcripts.</w:t>
      </w:r>
    </w:p>
    <w:p w14:paraId="7CE3A51C" w14:textId="77777777" w:rsidR="00FE0B5D" w:rsidRPr="009845AB" w:rsidRDefault="00FE0B5D" w:rsidP="00FE0B5D">
      <w:pPr>
        <w:pStyle w:val="ListParagraph"/>
        <w:autoSpaceDE w:val="0"/>
        <w:autoSpaceDN w:val="0"/>
        <w:adjustRightInd w:val="0"/>
        <w:ind w:left="540"/>
        <w:outlineLvl w:val="0"/>
        <w:rPr>
          <w:rFonts w:ascii="Garamond" w:hAnsi="Garamond" w:cs="Arial"/>
          <w:sz w:val="16"/>
          <w:szCs w:val="16"/>
        </w:rPr>
      </w:pPr>
    </w:p>
    <w:p w14:paraId="69076EB4" w14:textId="512EC344" w:rsidR="006673DD" w:rsidRPr="00FE0B5D" w:rsidRDefault="006227D9" w:rsidP="00FE0B5D">
      <w:pPr>
        <w:pStyle w:val="ListParagraph"/>
        <w:numPr>
          <w:ilvl w:val="0"/>
          <w:numId w:val="18"/>
        </w:numPr>
        <w:autoSpaceDE w:val="0"/>
        <w:autoSpaceDN w:val="0"/>
        <w:adjustRightInd w:val="0"/>
        <w:ind w:left="540" w:hanging="540"/>
        <w:outlineLvl w:val="0"/>
        <w:rPr>
          <w:rFonts w:ascii="Garamond" w:hAnsi="Garamond" w:cs="Arial"/>
          <w:sz w:val="10"/>
          <w:szCs w:val="10"/>
        </w:rPr>
      </w:pPr>
      <w:r>
        <w:rPr>
          <w:rFonts w:ascii="Garamond" w:hAnsi="Garamond" w:cs="Arial"/>
          <w:szCs w:val="24"/>
        </w:rPr>
        <w:t>I need t</w:t>
      </w:r>
      <w:r w:rsidR="006673DD" w:rsidRPr="00FE0B5D">
        <w:rPr>
          <w:rFonts w:ascii="Garamond" w:hAnsi="Garamond" w:cs="Arial"/>
          <w:szCs w:val="24"/>
        </w:rPr>
        <w:t xml:space="preserve">hese transcripts </w:t>
      </w:r>
      <w:r>
        <w:rPr>
          <w:rFonts w:ascii="Garamond" w:hAnsi="Garamond" w:cs="Arial"/>
          <w:szCs w:val="24"/>
        </w:rPr>
        <w:t>for the</w:t>
      </w:r>
      <w:r w:rsidR="006673DD" w:rsidRPr="00FE0B5D">
        <w:rPr>
          <w:rFonts w:ascii="Garamond" w:hAnsi="Garamond" w:cs="Arial"/>
          <w:szCs w:val="24"/>
        </w:rPr>
        <w:t xml:space="preserve"> appeal because:</w:t>
      </w:r>
    </w:p>
    <w:p w14:paraId="6812C0C8" w14:textId="77777777" w:rsidR="006673DD" w:rsidRDefault="006673DD" w:rsidP="00B55FA5">
      <w:pPr>
        <w:autoSpaceDE w:val="0"/>
        <w:autoSpaceDN w:val="0"/>
        <w:adjustRightInd w:val="0"/>
        <w:spacing w:line="480" w:lineRule="auto"/>
        <w:outlineLvl w:val="0"/>
        <w:rPr>
          <w:rFonts w:ascii="Garamond" w:hAnsi="Garamond" w:cs="Arial"/>
          <w:sz w:val="10"/>
          <w:szCs w:val="10"/>
        </w:rPr>
      </w:pPr>
    </w:p>
    <w:p w14:paraId="1AF633A8" w14:textId="17BB703C" w:rsidR="006673DD" w:rsidRDefault="006673DD" w:rsidP="00B55FA5">
      <w:pPr>
        <w:autoSpaceDE w:val="0"/>
        <w:autoSpaceDN w:val="0"/>
        <w:adjustRightInd w:val="0"/>
        <w:spacing w:line="480" w:lineRule="auto"/>
        <w:outlineLvl w:val="0"/>
        <w:rPr>
          <w:rFonts w:ascii="Garamond" w:hAnsi="Garamond" w:cs="Arial"/>
          <w:sz w:val="10"/>
          <w:szCs w:val="10"/>
        </w:rPr>
      </w:pPr>
    </w:p>
    <w:p w14:paraId="0CCD66F8" w14:textId="77777777" w:rsidR="00136AF2" w:rsidRDefault="00136AF2" w:rsidP="00B55FA5">
      <w:pPr>
        <w:autoSpaceDE w:val="0"/>
        <w:autoSpaceDN w:val="0"/>
        <w:adjustRightInd w:val="0"/>
        <w:spacing w:line="480" w:lineRule="auto"/>
        <w:outlineLvl w:val="0"/>
        <w:rPr>
          <w:rFonts w:ascii="Garamond" w:hAnsi="Garamond" w:cs="Arial"/>
          <w:sz w:val="10"/>
          <w:szCs w:val="10"/>
        </w:rPr>
      </w:pPr>
    </w:p>
    <w:p w14:paraId="75F52544" w14:textId="77777777" w:rsidR="00590E20" w:rsidRDefault="00590E20" w:rsidP="00B55FA5">
      <w:pPr>
        <w:autoSpaceDE w:val="0"/>
        <w:autoSpaceDN w:val="0"/>
        <w:adjustRightInd w:val="0"/>
        <w:spacing w:line="480" w:lineRule="auto"/>
        <w:outlineLvl w:val="0"/>
        <w:rPr>
          <w:rFonts w:ascii="Garamond" w:hAnsi="Garamond" w:cs="Arial"/>
          <w:sz w:val="10"/>
          <w:szCs w:val="10"/>
        </w:rPr>
      </w:pPr>
    </w:p>
    <w:p w14:paraId="72287C09" w14:textId="77777777" w:rsidR="006673DD" w:rsidRDefault="006673DD" w:rsidP="00B55FA5">
      <w:pPr>
        <w:autoSpaceDE w:val="0"/>
        <w:autoSpaceDN w:val="0"/>
        <w:adjustRightInd w:val="0"/>
        <w:spacing w:line="480" w:lineRule="auto"/>
        <w:outlineLvl w:val="0"/>
        <w:rPr>
          <w:rFonts w:ascii="Garamond" w:hAnsi="Garamond" w:cs="Arial"/>
          <w:sz w:val="10"/>
          <w:szCs w:val="10"/>
        </w:rPr>
      </w:pPr>
    </w:p>
    <w:p w14:paraId="006F6345" w14:textId="6F028533" w:rsidR="00FE0B5D" w:rsidRDefault="00346D8A" w:rsidP="000E7462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40" w:hanging="540"/>
        <w:rPr>
          <w:rFonts w:ascii="Garamond" w:hAnsi="Garamond" w:cs="Arial"/>
          <w:szCs w:val="24"/>
        </w:rPr>
      </w:pPr>
      <w:r w:rsidRPr="00FE0B5D">
        <w:rPr>
          <w:rFonts w:ascii="Garamond" w:hAnsi="Garamond" w:cs="Arial"/>
          <w:szCs w:val="24"/>
        </w:rPr>
        <w:t xml:space="preserve">I certify that on </w:t>
      </w:r>
      <w:r w:rsidRPr="000E7462">
        <w:rPr>
          <w:rFonts w:ascii="Garamond" w:hAnsi="Garamond" w:cs="Arial"/>
          <w:i/>
          <w:szCs w:val="24"/>
        </w:rPr>
        <w:t>(</w:t>
      </w:r>
      <w:r w:rsidR="000E7462" w:rsidRPr="000E7462">
        <w:rPr>
          <w:rFonts w:ascii="Garamond" w:hAnsi="Garamond" w:cs="Arial"/>
          <w:i/>
          <w:szCs w:val="24"/>
        </w:rPr>
        <w:t xml:space="preserve">enter </w:t>
      </w:r>
      <w:r w:rsidRPr="000E7462">
        <w:rPr>
          <w:rFonts w:ascii="Garamond" w:hAnsi="Garamond" w:cs="Arial"/>
          <w:i/>
          <w:szCs w:val="24"/>
        </w:rPr>
        <w:t>date)</w:t>
      </w:r>
      <w:r w:rsidRPr="00FE0B5D">
        <w:rPr>
          <w:rFonts w:ascii="Garamond" w:hAnsi="Garamond" w:cs="Arial"/>
          <w:szCs w:val="24"/>
        </w:rPr>
        <w:t xml:space="preserve"> ________</w:t>
      </w:r>
      <w:r w:rsidR="00545B36" w:rsidRPr="00FE0B5D">
        <w:rPr>
          <w:rFonts w:ascii="Garamond" w:hAnsi="Garamond" w:cs="Arial"/>
          <w:szCs w:val="24"/>
        </w:rPr>
        <w:t>__</w:t>
      </w:r>
      <w:r w:rsidR="003E7769">
        <w:rPr>
          <w:rFonts w:ascii="Garamond" w:hAnsi="Garamond" w:cs="Arial"/>
          <w:szCs w:val="24"/>
        </w:rPr>
        <w:t>____________</w:t>
      </w:r>
      <w:r w:rsidR="00545B36" w:rsidRPr="00FE0B5D">
        <w:rPr>
          <w:rFonts w:ascii="Garamond" w:hAnsi="Garamond" w:cs="Arial"/>
          <w:szCs w:val="24"/>
        </w:rPr>
        <w:t>_________</w:t>
      </w:r>
      <w:r w:rsidRPr="00FE0B5D">
        <w:rPr>
          <w:rFonts w:ascii="Garamond" w:hAnsi="Garamond" w:cs="Arial"/>
          <w:szCs w:val="24"/>
        </w:rPr>
        <w:t xml:space="preserve">__________, </w:t>
      </w:r>
      <w:r w:rsidR="000E7462">
        <w:rPr>
          <w:rFonts w:ascii="Garamond" w:hAnsi="Garamond" w:cs="Arial"/>
          <w:szCs w:val="24"/>
        </w:rPr>
        <w:t>I</w:t>
      </w:r>
    </w:p>
    <w:p w14:paraId="1FC9A0A3" w14:textId="77777777" w:rsidR="000E7462" w:rsidRPr="000E7462" w:rsidRDefault="000E7462" w:rsidP="000E7462">
      <w:pPr>
        <w:pStyle w:val="ListParagraph"/>
        <w:autoSpaceDE w:val="0"/>
        <w:autoSpaceDN w:val="0"/>
        <w:adjustRightInd w:val="0"/>
        <w:spacing w:line="276" w:lineRule="auto"/>
        <w:jc w:val="center"/>
        <w:rPr>
          <w:rFonts w:ascii="Garamond" w:hAnsi="Garamond" w:cs="Arial"/>
          <w:szCs w:val="24"/>
        </w:rPr>
      </w:pPr>
      <w:r w:rsidRPr="000E7462">
        <w:rPr>
          <w:rFonts w:ascii="Garamond" w:hAnsi="Garamond" w:cs="Arial"/>
          <w:szCs w:val="24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0E7462">
        <w:rPr>
          <w:rFonts w:ascii="Garamond" w:hAnsi="Garamond" w:cs="Arial"/>
          <w:szCs w:val="24"/>
        </w:rPr>
        <w:instrText xml:space="preserve"> FORMCHECKBOX </w:instrText>
      </w:r>
      <w:r w:rsidR="00136AF2">
        <w:rPr>
          <w:rFonts w:ascii="Garamond" w:hAnsi="Garamond" w:cs="Arial"/>
          <w:szCs w:val="24"/>
        </w:rPr>
      </w:r>
      <w:r w:rsidR="00136AF2">
        <w:rPr>
          <w:rFonts w:ascii="Garamond" w:hAnsi="Garamond" w:cs="Arial"/>
          <w:szCs w:val="24"/>
        </w:rPr>
        <w:fldChar w:fldCharType="separate"/>
      </w:r>
      <w:r w:rsidRPr="000E7462">
        <w:rPr>
          <w:rFonts w:ascii="Garamond" w:hAnsi="Garamond" w:cs="Arial"/>
          <w:szCs w:val="24"/>
        </w:rPr>
        <w:fldChar w:fldCharType="end"/>
      </w:r>
      <w:r w:rsidRPr="000E7462">
        <w:rPr>
          <w:rFonts w:ascii="Garamond" w:hAnsi="Garamond" w:cs="Arial"/>
          <w:szCs w:val="24"/>
        </w:rPr>
        <w:t xml:space="preserve"> mailed | </w:t>
      </w:r>
      <w:r w:rsidRPr="000E7462">
        <w:rPr>
          <w:rFonts w:ascii="Garamond" w:hAnsi="Garamond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E7462">
        <w:rPr>
          <w:rFonts w:ascii="Garamond" w:hAnsi="Garamond" w:cs="Arial"/>
          <w:szCs w:val="24"/>
        </w:rPr>
        <w:instrText xml:space="preserve"> FORMCHECKBOX </w:instrText>
      </w:r>
      <w:r w:rsidR="00136AF2">
        <w:rPr>
          <w:rFonts w:ascii="Garamond" w:hAnsi="Garamond" w:cs="Arial"/>
          <w:szCs w:val="24"/>
        </w:rPr>
      </w:r>
      <w:r w:rsidR="00136AF2">
        <w:rPr>
          <w:rFonts w:ascii="Garamond" w:hAnsi="Garamond" w:cs="Arial"/>
          <w:szCs w:val="24"/>
        </w:rPr>
        <w:fldChar w:fldCharType="separate"/>
      </w:r>
      <w:r w:rsidRPr="000E7462">
        <w:rPr>
          <w:rFonts w:ascii="Garamond" w:hAnsi="Garamond" w:cs="Arial"/>
          <w:szCs w:val="24"/>
        </w:rPr>
        <w:fldChar w:fldCharType="end"/>
      </w:r>
      <w:r w:rsidRPr="000E7462">
        <w:rPr>
          <w:rFonts w:ascii="Garamond" w:hAnsi="Garamond" w:cs="Arial"/>
          <w:szCs w:val="24"/>
        </w:rPr>
        <w:t xml:space="preserve"> hand delivered | </w:t>
      </w:r>
      <w:r w:rsidRPr="000E7462">
        <w:rPr>
          <w:rFonts w:ascii="Garamond" w:hAnsi="Garamond" w:cs="Arial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0E7462">
        <w:rPr>
          <w:rFonts w:ascii="Garamond" w:hAnsi="Garamond" w:cs="Arial"/>
          <w:szCs w:val="24"/>
        </w:rPr>
        <w:instrText xml:space="preserve"> FORMCHECKBOX </w:instrText>
      </w:r>
      <w:r w:rsidR="00136AF2">
        <w:rPr>
          <w:rFonts w:ascii="Garamond" w:hAnsi="Garamond" w:cs="Arial"/>
          <w:szCs w:val="24"/>
        </w:rPr>
      </w:r>
      <w:r w:rsidR="00136AF2">
        <w:rPr>
          <w:rFonts w:ascii="Garamond" w:hAnsi="Garamond" w:cs="Arial"/>
          <w:szCs w:val="24"/>
        </w:rPr>
        <w:fldChar w:fldCharType="separate"/>
      </w:r>
      <w:r w:rsidRPr="000E7462">
        <w:rPr>
          <w:rFonts w:ascii="Garamond" w:hAnsi="Garamond" w:cs="Arial"/>
          <w:szCs w:val="24"/>
        </w:rPr>
        <w:fldChar w:fldCharType="end"/>
      </w:r>
      <w:r w:rsidRPr="000E7462">
        <w:rPr>
          <w:rFonts w:ascii="Garamond" w:hAnsi="Garamond" w:cs="Arial"/>
          <w:szCs w:val="24"/>
        </w:rPr>
        <w:t xml:space="preserve"> placed into prison mailing</w:t>
      </w:r>
    </w:p>
    <w:p w14:paraId="7A7168EA" w14:textId="3F16A265" w:rsidR="00BD6FB8" w:rsidRDefault="00B0778A" w:rsidP="003E7769">
      <w:pPr>
        <w:pStyle w:val="ListParagraph"/>
        <w:autoSpaceDE w:val="0"/>
        <w:autoSpaceDN w:val="0"/>
        <w:adjustRightInd w:val="0"/>
        <w:spacing w:line="276" w:lineRule="auto"/>
        <w:ind w:left="540"/>
        <w:rPr>
          <w:rFonts w:ascii="Garamond" w:hAnsi="Garamond" w:cs="Arial"/>
          <w:szCs w:val="24"/>
        </w:rPr>
      </w:pPr>
      <w:r w:rsidRPr="00FE0B5D">
        <w:rPr>
          <w:rFonts w:ascii="Garamond" w:hAnsi="Garamond" w:cs="Arial"/>
          <w:szCs w:val="24"/>
        </w:rPr>
        <w:t xml:space="preserve">a </w:t>
      </w:r>
      <w:r w:rsidR="00346D8A" w:rsidRPr="00FE0B5D">
        <w:rPr>
          <w:rFonts w:ascii="Garamond" w:hAnsi="Garamond" w:cs="Arial"/>
          <w:szCs w:val="24"/>
        </w:rPr>
        <w:t>copy of this document to the</w:t>
      </w:r>
      <w:r w:rsidR="00FE0B5D">
        <w:rPr>
          <w:rFonts w:ascii="Garamond" w:hAnsi="Garamond" w:cs="Arial"/>
          <w:szCs w:val="24"/>
        </w:rPr>
        <w:t>:</w:t>
      </w:r>
    </w:p>
    <w:p w14:paraId="6260E3A4" w14:textId="77777777" w:rsidR="00BD6FB8" w:rsidRPr="00BD6FB8" w:rsidRDefault="00BD6FB8" w:rsidP="00FE0B5D">
      <w:pPr>
        <w:pStyle w:val="ListParagraph"/>
        <w:autoSpaceDE w:val="0"/>
        <w:autoSpaceDN w:val="0"/>
        <w:adjustRightInd w:val="0"/>
        <w:spacing w:line="276" w:lineRule="auto"/>
        <w:ind w:left="540"/>
        <w:rPr>
          <w:rFonts w:ascii="Garamond" w:hAnsi="Garamond" w:cs="Arial"/>
          <w:sz w:val="10"/>
          <w:szCs w:val="10"/>
        </w:rPr>
      </w:pPr>
    </w:p>
    <w:p w14:paraId="122EA671" w14:textId="2EE92247" w:rsidR="00BD6FB8" w:rsidRDefault="00346D8A" w:rsidP="00BD6FB8">
      <w:pPr>
        <w:pStyle w:val="ListParagraph"/>
        <w:autoSpaceDE w:val="0"/>
        <w:autoSpaceDN w:val="0"/>
        <w:adjustRightInd w:val="0"/>
        <w:spacing w:line="276" w:lineRule="auto"/>
        <w:ind w:left="1440"/>
        <w:rPr>
          <w:rFonts w:ascii="Garamond" w:hAnsi="Garamond" w:cs="Arial"/>
          <w:szCs w:val="24"/>
        </w:rPr>
      </w:pPr>
      <w:r w:rsidRPr="00BD6FB8">
        <w:rPr>
          <w:rFonts w:ascii="Garamond" w:hAnsi="Garamond" w:cs="Arial"/>
          <w:szCs w:val="24"/>
        </w:rPr>
        <w:t>Colorado Attorney General</w:t>
      </w:r>
    </w:p>
    <w:p w14:paraId="6ABACCC0" w14:textId="40D4CF04" w:rsidR="00BD6FB8" w:rsidRDefault="00346D8A" w:rsidP="00BD6FB8">
      <w:pPr>
        <w:pStyle w:val="ListParagraph"/>
        <w:autoSpaceDE w:val="0"/>
        <w:autoSpaceDN w:val="0"/>
        <w:adjustRightInd w:val="0"/>
        <w:spacing w:line="276" w:lineRule="auto"/>
        <w:ind w:left="1440"/>
        <w:rPr>
          <w:rFonts w:ascii="Garamond" w:hAnsi="Garamond" w:cs="Arial"/>
          <w:szCs w:val="24"/>
        </w:rPr>
      </w:pPr>
      <w:r w:rsidRPr="00FE0B5D">
        <w:rPr>
          <w:rFonts w:ascii="Garamond" w:hAnsi="Garamond" w:cs="Arial"/>
          <w:szCs w:val="24"/>
        </w:rPr>
        <w:t>1300 Broadway, 10</w:t>
      </w:r>
      <w:r w:rsidRPr="00FE0B5D">
        <w:rPr>
          <w:rFonts w:ascii="Garamond" w:hAnsi="Garamond" w:cs="Arial"/>
          <w:szCs w:val="24"/>
          <w:vertAlign w:val="superscript"/>
        </w:rPr>
        <w:t>th</w:t>
      </w:r>
      <w:r w:rsidR="00B0778A" w:rsidRPr="00FE0B5D">
        <w:rPr>
          <w:rFonts w:ascii="Garamond" w:hAnsi="Garamond" w:cs="Arial"/>
          <w:szCs w:val="24"/>
        </w:rPr>
        <w:t xml:space="preserve"> Floor</w:t>
      </w:r>
    </w:p>
    <w:p w14:paraId="437D6139" w14:textId="1B4DC76E" w:rsidR="00B0778A" w:rsidRPr="00FE0B5D" w:rsidRDefault="00346D8A" w:rsidP="00BD6FB8">
      <w:pPr>
        <w:pStyle w:val="ListParagraph"/>
        <w:autoSpaceDE w:val="0"/>
        <w:autoSpaceDN w:val="0"/>
        <w:adjustRightInd w:val="0"/>
        <w:spacing w:line="276" w:lineRule="auto"/>
        <w:ind w:left="1440"/>
        <w:rPr>
          <w:rFonts w:ascii="Garamond" w:hAnsi="Garamond" w:cs="Arial"/>
          <w:szCs w:val="24"/>
        </w:rPr>
      </w:pPr>
      <w:r w:rsidRPr="00FE0B5D">
        <w:rPr>
          <w:rFonts w:ascii="Garamond" w:hAnsi="Garamond" w:cs="Arial"/>
          <w:szCs w:val="24"/>
        </w:rPr>
        <w:t xml:space="preserve">Denver, </w:t>
      </w:r>
      <w:r w:rsidR="00EC1D84" w:rsidRPr="00FE0B5D">
        <w:rPr>
          <w:rFonts w:ascii="Garamond" w:hAnsi="Garamond" w:cs="Arial"/>
          <w:szCs w:val="24"/>
        </w:rPr>
        <w:t>CO</w:t>
      </w:r>
      <w:r w:rsidRPr="00FE0B5D">
        <w:rPr>
          <w:rFonts w:ascii="Garamond" w:hAnsi="Garamond" w:cs="Arial"/>
          <w:szCs w:val="24"/>
        </w:rPr>
        <w:t xml:space="preserve"> 80203.</w:t>
      </w:r>
    </w:p>
    <w:p w14:paraId="021899AF" w14:textId="77777777" w:rsidR="00C03214" w:rsidRPr="009845AB" w:rsidRDefault="00C03214" w:rsidP="00EC1D84">
      <w:pPr>
        <w:autoSpaceDE w:val="0"/>
        <w:autoSpaceDN w:val="0"/>
        <w:adjustRightInd w:val="0"/>
        <w:spacing w:line="276" w:lineRule="auto"/>
        <w:rPr>
          <w:rFonts w:ascii="Garamond" w:hAnsi="Garamond" w:cs="Arial"/>
          <w:sz w:val="16"/>
          <w:szCs w:val="16"/>
        </w:rPr>
      </w:pPr>
    </w:p>
    <w:p w14:paraId="670032C0" w14:textId="569EFFC0" w:rsidR="00EC1D84" w:rsidRDefault="00BD6FB8" w:rsidP="009845AB">
      <w:pPr>
        <w:pStyle w:val="ListParagraph"/>
        <w:numPr>
          <w:ilvl w:val="0"/>
          <w:numId w:val="18"/>
        </w:numPr>
        <w:autoSpaceDE w:val="0"/>
        <w:autoSpaceDN w:val="0"/>
        <w:adjustRightInd w:val="0"/>
        <w:spacing w:line="360" w:lineRule="auto"/>
        <w:ind w:left="540" w:hanging="540"/>
        <w:outlineLvl w:val="0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 xml:space="preserve">Respectfully submitted </w:t>
      </w:r>
      <w:r w:rsidR="009845AB">
        <w:rPr>
          <w:rFonts w:ascii="Garamond" w:hAnsi="Garamond" w:cs="Arial"/>
          <w:szCs w:val="24"/>
        </w:rPr>
        <w:t xml:space="preserve">on </w:t>
      </w:r>
      <w:r w:rsidR="009845AB" w:rsidRPr="000E7462">
        <w:rPr>
          <w:rFonts w:ascii="Garamond" w:hAnsi="Garamond" w:cs="Arial"/>
          <w:i/>
          <w:szCs w:val="24"/>
        </w:rPr>
        <w:t>(dated)</w:t>
      </w:r>
      <w:r w:rsidR="009845AB">
        <w:rPr>
          <w:rFonts w:ascii="Garamond" w:hAnsi="Garamond" w:cs="Arial"/>
          <w:szCs w:val="24"/>
        </w:rPr>
        <w:t xml:space="preserve"> ________________________________, by</w:t>
      </w:r>
    </w:p>
    <w:p w14:paraId="3DADBC4B" w14:textId="28184F0E" w:rsidR="00462A76" w:rsidRDefault="009845AB" w:rsidP="00136AF2">
      <w:pPr>
        <w:autoSpaceDE w:val="0"/>
        <w:autoSpaceDN w:val="0"/>
        <w:adjustRightInd w:val="0"/>
        <w:spacing w:before="120" w:line="360" w:lineRule="auto"/>
        <w:rPr>
          <w:rFonts w:ascii="Garamond" w:hAnsi="Garamond" w:cs="Arial"/>
          <w:szCs w:val="24"/>
        </w:rPr>
      </w:pPr>
      <w:r>
        <w:rPr>
          <w:rFonts w:ascii="Garamond" w:hAnsi="Garamond" w:cs="Arial"/>
          <w:szCs w:val="24"/>
        </w:rPr>
        <w:t>Print Name</w:t>
      </w:r>
      <w:r w:rsidR="00590E20">
        <w:rPr>
          <w:rFonts w:ascii="Garamond" w:hAnsi="Garamond" w:cs="Arial"/>
          <w:szCs w:val="24"/>
        </w:rPr>
        <w:t>: ______</w:t>
      </w:r>
      <w:r>
        <w:rPr>
          <w:rFonts w:ascii="Garamond" w:hAnsi="Garamond" w:cs="Arial"/>
          <w:szCs w:val="24"/>
        </w:rPr>
        <w:t>__</w:t>
      </w:r>
      <w:r w:rsidR="00590E20">
        <w:rPr>
          <w:rFonts w:ascii="Garamond" w:hAnsi="Garamond" w:cs="Arial"/>
          <w:szCs w:val="24"/>
        </w:rPr>
        <w:t>___</w:t>
      </w:r>
      <w:r w:rsidR="007D6BF9">
        <w:rPr>
          <w:rFonts w:ascii="Garamond" w:hAnsi="Garamond" w:cs="Arial"/>
          <w:szCs w:val="24"/>
        </w:rPr>
        <w:t>_</w:t>
      </w:r>
      <w:r w:rsidR="00590E20">
        <w:rPr>
          <w:rFonts w:ascii="Garamond" w:hAnsi="Garamond" w:cs="Arial"/>
          <w:szCs w:val="24"/>
        </w:rPr>
        <w:t>_______</w:t>
      </w:r>
      <w:r w:rsidR="007D6BF9">
        <w:rPr>
          <w:rFonts w:ascii="Garamond" w:hAnsi="Garamond" w:cs="Arial"/>
          <w:szCs w:val="24"/>
        </w:rPr>
        <w:t>__</w:t>
      </w:r>
      <w:r>
        <w:rPr>
          <w:rFonts w:ascii="Garamond" w:hAnsi="Garamond" w:cs="Arial"/>
          <w:szCs w:val="24"/>
        </w:rPr>
        <w:t>______</w:t>
      </w:r>
      <w:r w:rsidR="007D6BF9">
        <w:rPr>
          <w:rFonts w:ascii="Garamond" w:hAnsi="Garamond" w:cs="Arial"/>
          <w:szCs w:val="24"/>
        </w:rPr>
        <w:t xml:space="preserve">_ </w:t>
      </w:r>
      <w:r>
        <w:rPr>
          <w:rFonts w:ascii="Garamond" w:hAnsi="Garamond" w:cs="Arial"/>
          <w:szCs w:val="24"/>
        </w:rPr>
        <w:t>Signature</w:t>
      </w:r>
      <w:r w:rsidR="00EC1D84" w:rsidRPr="0055261C">
        <w:rPr>
          <w:rFonts w:ascii="Garamond" w:hAnsi="Garamond" w:cs="Arial"/>
          <w:szCs w:val="24"/>
        </w:rPr>
        <w:t>: _______</w:t>
      </w:r>
      <w:r w:rsidR="007D6BF9">
        <w:rPr>
          <w:rFonts w:ascii="Garamond" w:hAnsi="Garamond" w:cs="Arial"/>
          <w:szCs w:val="24"/>
        </w:rPr>
        <w:t>___</w:t>
      </w:r>
      <w:r w:rsidR="00EC1D84" w:rsidRPr="0055261C">
        <w:rPr>
          <w:rFonts w:ascii="Garamond" w:hAnsi="Garamond" w:cs="Arial"/>
          <w:szCs w:val="24"/>
        </w:rPr>
        <w:t>_____</w:t>
      </w:r>
      <w:r w:rsidR="007D6BF9">
        <w:rPr>
          <w:rFonts w:ascii="Garamond" w:hAnsi="Garamond" w:cs="Arial"/>
          <w:szCs w:val="24"/>
        </w:rPr>
        <w:t>__</w:t>
      </w:r>
      <w:r w:rsidR="00EC1D84" w:rsidRPr="0055261C">
        <w:rPr>
          <w:rFonts w:ascii="Garamond" w:hAnsi="Garamond" w:cs="Arial"/>
          <w:szCs w:val="24"/>
        </w:rPr>
        <w:t>______________</w:t>
      </w:r>
      <w:r w:rsidR="00462A76">
        <w:rPr>
          <w:rFonts w:ascii="Garamond" w:hAnsi="Garamond" w:cs="Arial"/>
          <w:szCs w:val="24"/>
        </w:rPr>
        <w:br w:type="page"/>
      </w:r>
    </w:p>
    <w:tbl>
      <w:tblPr>
        <w:tblW w:w="9450" w:type="dxa"/>
        <w:tblInd w:w="-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300"/>
        <w:gridCol w:w="3150"/>
      </w:tblGrid>
      <w:tr w:rsidR="00462A76" w:rsidRPr="00272CCE" w14:paraId="2BE1682B" w14:textId="77777777" w:rsidTr="00DA0601">
        <w:trPr>
          <w:trHeight w:val="3410"/>
        </w:trPr>
        <w:tc>
          <w:tcPr>
            <w:tcW w:w="630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4D1D52AD" w14:textId="77777777" w:rsidR="00462A76" w:rsidRPr="00B95678" w:rsidRDefault="00462A76" w:rsidP="002749A5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78F990FC" w14:textId="77777777" w:rsidR="00462A76" w:rsidRPr="007D4E60" w:rsidRDefault="00462A76" w:rsidP="002749A5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__________________</w:t>
            </w:r>
            <w:r>
              <w:rPr>
                <w:rFonts w:ascii="Garamond" w:hAnsi="Garamond" w:cs="Arial"/>
                <w:szCs w:val="24"/>
              </w:rPr>
              <w:t>________</w:t>
            </w:r>
            <w:r w:rsidRPr="007D4E60">
              <w:rPr>
                <w:rFonts w:ascii="Garamond" w:hAnsi="Garamond" w:cs="Arial"/>
                <w:szCs w:val="24"/>
              </w:rPr>
              <w:t>_______ County District Court</w:t>
            </w:r>
          </w:p>
          <w:p w14:paraId="193C0118" w14:textId="77777777" w:rsidR="00462A76" w:rsidRPr="007D4E60" w:rsidRDefault="00462A76" w:rsidP="002749A5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 xml:space="preserve">Street Address: </w:t>
            </w:r>
            <w:r>
              <w:rPr>
                <w:rFonts w:ascii="Garamond" w:hAnsi="Garamond" w:cs="Arial"/>
                <w:szCs w:val="24"/>
              </w:rPr>
              <w:t>______________________________________</w:t>
            </w:r>
          </w:p>
          <w:p w14:paraId="2E02BEC6" w14:textId="77777777" w:rsidR="00462A76" w:rsidRPr="007D4E60" w:rsidRDefault="00462A76" w:rsidP="002749A5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City: __________</w:t>
            </w:r>
            <w:r>
              <w:rPr>
                <w:rFonts w:ascii="Garamond" w:hAnsi="Garamond" w:cs="Arial"/>
                <w:szCs w:val="24"/>
              </w:rPr>
              <w:t>______</w:t>
            </w:r>
            <w:r w:rsidRPr="007D4E60">
              <w:rPr>
                <w:rFonts w:ascii="Garamond" w:hAnsi="Garamond" w:cs="Arial"/>
                <w:szCs w:val="24"/>
              </w:rPr>
              <w:t xml:space="preserve">_______ </w:t>
            </w:r>
            <w:r>
              <w:rPr>
                <w:rFonts w:ascii="Garamond" w:hAnsi="Garamond" w:cs="Arial"/>
                <w:szCs w:val="24"/>
              </w:rPr>
              <w:t>State: ______ Zip: ________</w:t>
            </w:r>
          </w:p>
          <w:p w14:paraId="3A5D8F97" w14:textId="77777777" w:rsidR="00462A76" w:rsidRPr="00B95678" w:rsidRDefault="00462A76" w:rsidP="002749A5">
            <w:pPr>
              <w:pBdr>
                <w:bottom w:val="single" w:sz="12" w:space="1" w:color="auto"/>
              </w:pBd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325A6FA5" w14:textId="77777777" w:rsidR="00462A76" w:rsidRPr="007D4E60" w:rsidRDefault="00462A76" w:rsidP="002749A5">
            <w:pPr>
              <w:spacing w:line="360" w:lineRule="auto"/>
              <w:rPr>
                <w:rFonts w:ascii="Garamond" w:hAnsi="Garamond" w:cs="Arial"/>
                <w:sz w:val="10"/>
                <w:szCs w:val="10"/>
              </w:rPr>
            </w:pPr>
          </w:p>
          <w:p w14:paraId="5279D3F9" w14:textId="77777777" w:rsidR="00462A76" w:rsidRPr="007D4E60" w:rsidRDefault="00462A76" w:rsidP="002749A5">
            <w:pPr>
              <w:spacing w:line="360" w:lineRule="auto"/>
              <w:rPr>
                <w:rFonts w:ascii="Garamond" w:hAnsi="Garamond" w:cs="Arial"/>
                <w:szCs w:val="24"/>
              </w:rPr>
            </w:pPr>
            <w:r>
              <w:rPr>
                <w:rFonts w:ascii="Garamond" w:hAnsi="Garamond" w:cs="Arial"/>
                <w:szCs w:val="24"/>
              </w:rPr>
              <w:t xml:space="preserve">Plaintiff-Appellee: </w:t>
            </w:r>
            <w:r w:rsidRPr="007D4E60">
              <w:rPr>
                <w:rFonts w:ascii="Garamond" w:hAnsi="Garamond" w:cs="Arial"/>
                <w:szCs w:val="24"/>
              </w:rPr>
              <w:t>The People of the State of Colorado</w:t>
            </w:r>
          </w:p>
          <w:p w14:paraId="26C5D8CA" w14:textId="77777777" w:rsidR="00462A76" w:rsidRPr="007D4E60" w:rsidRDefault="00462A76" w:rsidP="002749A5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v.</w:t>
            </w:r>
          </w:p>
          <w:p w14:paraId="0F1A955A" w14:textId="77777777" w:rsidR="00462A76" w:rsidRPr="007D4E60" w:rsidRDefault="00462A76" w:rsidP="002749A5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7D4E60">
              <w:rPr>
                <w:rFonts w:ascii="Garamond" w:hAnsi="Garamond" w:cs="Arial"/>
                <w:szCs w:val="24"/>
              </w:rPr>
              <w:t>Defendant-Appellant: ____________</w:t>
            </w:r>
            <w:r>
              <w:rPr>
                <w:rFonts w:ascii="Garamond" w:hAnsi="Garamond" w:cs="Arial"/>
                <w:szCs w:val="24"/>
              </w:rPr>
              <w:t>_______</w:t>
            </w:r>
            <w:r w:rsidRPr="007D4E60">
              <w:rPr>
                <w:rFonts w:ascii="Garamond" w:hAnsi="Garamond" w:cs="Arial"/>
                <w:szCs w:val="24"/>
              </w:rPr>
              <w:t>______________</w:t>
            </w:r>
          </w:p>
          <w:p w14:paraId="09E05A9E" w14:textId="77777777" w:rsidR="00462A76" w:rsidRPr="00272CCE" w:rsidRDefault="00462A76" w:rsidP="002749A5">
            <w:pPr>
              <w:spacing w:line="360" w:lineRule="auto"/>
              <w:rPr>
                <w:rFonts w:ascii="Garamond" w:hAnsi="Garamond" w:cs="Arial"/>
                <w:sz w:val="28"/>
                <w:szCs w:val="28"/>
              </w:rPr>
            </w:pPr>
          </w:p>
        </w:tc>
        <w:tc>
          <w:tcPr>
            <w:tcW w:w="3150" w:type="dxa"/>
            <w:tcBorders>
              <w:top w:val="single" w:sz="18" w:space="0" w:color="000000"/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7F01065C" w14:textId="77777777" w:rsidR="00462A76" w:rsidRPr="00272CCE" w:rsidRDefault="00462A76" w:rsidP="002749A5">
            <w:pPr>
              <w:rPr>
                <w:rFonts w:ascii="Garamond" w:hAnsi="Garamond" w:cs="Arial"/>
              </w:rPr>
            </w:pPr>
          </w:p>
          <w:p w14:paraId="655DE2A4" w14:textId="77777777" w:rsidR="00462A76" w:rsidRPr="00272CCE" w:rsidRDefault="00462A76" w:rsidP="002749A5">
            <w:pPr>
              <w:rPr>
                <w:rFonts w:ascii="Garamond" w:hAnsi="Garamond" w:cs="Arial"/>
              </w:rPr>
            </w:pPr>
          </w:p>
          <w:p w14:paraId="5DCCAB15" w14:textId="77777777" w:rsidR="00462A76" w:rsidRPr="00272CCE" w:rsidRDefault="00462A76" w:rsidP="002749A5">
            <w:pPr>
              <w:rPr>
                <w:rFonts w:ascii="Garamond" w:hAnsi="Garamond" w:cs="Arial"/>
              </w:rPr>
            </w:pPr>
          </w:p>
          <w:p w14:paraId="0FCC27FD" w14:textId="479D943E" w:rsidR="00462A76" w:rsidRDefault="00462A76" w:rsidP="002749A5">
            <w:pPr>
              <w:jc w:val="center"/>
              <w:rPr>
                <w:rFonts w:ascii="Garamond" w:hAnsi="Garamond" w:cs="Arial"/>
              </w:rPr>
            </w:pPr>
          </w:p>
          <w:p w14:paraId="034CE54B" w14:textId="77777777" w:rsidR="00462A76" w:rsidRPr="00272CCE" w:rsidRDefault="00462A76" w:rsidP="002749A5">
            <w:pPr>
              <w:jc w:val="center"/>
              <w:rPr>
                <w:rFonts w:ascii="Garamond" w:hAnsi="Garamond" w:cs="Arial"/>
              </w:rPr>
            </w:pPr>
          </w:p>
          <w:p w14:paraId="2626C2D8" w14:textId="77777777" w:rsidR="00462A76" w:rsidRPr="00272CCE" w:rsidRDefault="00462A76" w:rsidP="002749A5">
            <w:pPr>
              <w:jc w:val="center"/>
              <w:rPr>
                <w:rFonts w:ascii="Garamond" w:hAnsi="Garamond" w:cs="Arial"/>
              </w:rPr>
            </w:pPr>
            <w:r w:rsidRPr="00272CCE">
              <w:rPr>
                <w:rFonts w:ascii="Garamond" w:hAnsi="Garamond" w:cs="Arial"/>
              </w:rPr>
              <w:sym w:font="Wingdings" w:char="F0D9"/>
            </w:r>
            <w:r w:rsidRPr="00272CCE">
              <w:rPr>
                <w:rFonts w:ascii="Garamond" w:hAnsi="Garamond" w:cs="Arial"/>
              </w:rPr>
              <w:t xml:space="preserve">  FOR COURT USE  </w:t>
            </w:r>
            <w:r w:rsidRPr="00272CCE">
              <w:rPr>
                <w:rFonts w:ascii="Garamond" w:hAnsi="Garamond" w:cs="Arial"/>
              </w:rPr>
              <w:sym w:font="Wingdings" w:char="F0D9"/>
            </w:r>
          </w:p>
          <w:p w14:paraId="380D9935" w14:textId="77777777" w:rsidR="00462A76" w:rsidRPr="0021326E" w:rsidRDefault="00462A76" w:rsidP="002749A5">
            <w:pPr>
              <w:rPr>
                <w:rFonts w:ascii="Garamond" w:hAnsi="Garamond" w:cs="Arial"/>
                <w:sz w:val="10"/>
                <w:szCs w:val="10"/>
              </w:rPr>
            </w:pPr>
          </w:p>
          <w:p w14:paraId="7CBB5DB1" w14:textId="77777777" w:rsidR="00462A76" w:rsidRPr="00272CCE" w:rsidRDefault="00462A76" w:rsidP="002749A5">
            <w:pPr>
              <w:rPr>
                <w:rFonts w:ascii="Garamond" w:hAnsi="Garamond" w:cs="Arial"/>
                <w:u w:val="single"/>
              </w:rPr>
            </w:pPr>
            <w:r w:rsidRPr="00272CCE">
              <w:rPr>
                <w:rFonts w:ascii="Garamond" w:hAnsi="Garamond" w:cs="Arial"/>
              </w:rPr>
              <w:t>_________________</w:t>
            </w:r>
            <w:r>
              <w:rPr>
                <w:rFonts w:ascii="Garamond" w:hAnsi="Garamond" w:cs="Arial"/>
              </w:rPr>
              <w:t>_</w:t>
            </w:r>
            <w:r w:rsidRPr="00272CCE">
              <w:rPr>
                <w:rFonts w:ascii="Garamond" w:hAnsi="Garamond" w:cs="Arial"/>
              </w:rPr>
              <w:t>______</w:t>
            </w:r>
          </w:p>
          <w:p w14:paraId="3B064E88" w14:textId="77777777" w:rsidR="00462A76" w:rsidRPr="00272CCE" w:rsidRDefault="00462A76" w:rsidP="002749A5">
            <w:pPr>
              <w:rPr>
                <w:rFonts w:ascii="Garamond" w:hAnsi="Garamond" w:cs="Arial"/>
              </w:rPr>
            </w:pPr>
          </w:p>
          <w:p w14:paraId="7BFF7B5D" w14:textId="77777777" w:rsidR="00462A76" w:rsidRPr="00525011" w:rsidRDefault="00462A76" w:rsidP="002749A5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25011">
              <w:rPr>
                <w:rFonts w:ascii="Garamond" w:hAnsi="Garamond" w:cs="Arial"/>
                <w:szCs w:val="24"/>
              </w:rPr>
              <w:t>District Court Case</w:t>
            </w:r>
          </w:p>
          <w:p w14:paraId="132C9553" w14:textId="77777777" w:rsidR="00462A76" w:rsidRPr="00525011" w:rsidRDefault="00462A76" w:rsidP="002749A5">
            <w:pPr>
              <w:spacing w:line="360" w:lineRule="auto"/>
              <w:rPr>
                <w:rFonts w:ascii="Garamond" w:hAnsi="Garamond" w:cs="Arial"/>
                <w:szCs w:val="24"/>
              </w:rPr>
            </w:pPr>
            <w:r w:rsidRPr="00525011">
              <w:rPr>
                <w:rFonts w:ascii="Garamond" w:hAnsi="Garamond" w:cs="Arial"/>
                <w:szCs w:val="24"/>
              </w:rPr>
              <w:t>Number: _______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525011">
              <w:rPr>
                <w:rFonts w:ascii="Garamond" w:hAnsi="Garamond" w:cs="Arial"/>
                <w:szCs w:val="24"/>
              </w:rPr>
              <w:t>______</w:t>
            </w:r>
          </w:p>
          <w:p w14:paraId="3069526B" w14:textId="77777777" w:rsidR="00462A76" w:rsidRPr="00525011" w:rsidRDefault="00462A76" w:rsidP="002749A5">
            <w:pPr>
              <w:spacing w:line="360" w:lineRule="auto"/>
              <w:ind w:left="517"/>
              <w:rPr>
                <w:rFonts w:ascii="Garamond" w:hAnsi="Garamond" w:cs="Arial"/>
                <w:szCs w:val="24"/>
              </w:rPr>
            </w:pPr>
            <w:r w:rsidRPr="00525011">
              <w:rPr>
                <w:rFonts w:ascii="Garamond" w:hAnsi="Garamond" w:cs="Arial"/>
                <w:szCs w:val="24"/>
              </w:rPr>
              <w:t>Division: ___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525011">
              <w:rPr>
                <w:rFonts w:ascii="Garamond" w:hAnsi="Garamond" w:cs="Arial"/>
                <w:szCs w:val="24"/>
              </w:rPr>
              <w:t>______</w:t>
            </w:r>
          </w:p>
          <w:p w14:paraId="39DFB161" w14:textId="77777777" w:rsidR="00462A76" w:rsidRDefault="00462A76" w:rsidP="002749A5">
            <w:pPr>
              <w:spacing w:line="360" w:lineRule="auto"/>
              <w:ind w:left="517"/>
              <w:rPr>
                <w:rFonts w:ascii="Garamond" w:hAnsi="Garamond" w:cs="Arial"/>
                <w:szCs w:val="24"/>
              </w:rPr>
            </w:pPr>
            <w:r w:rsidRPr="00525011">
              <w:rPr>
                <w:rFonts w:ascii="Garamond" w:hAnsi="Garamond" w:cs="Arial"/>
                <w:szCs w:val="24"/>
              </w:rPr>
              <w:t>Courtroom: __</w:t>
            </w:r>
            <w:r>
              <w:rPr>
                <w:rFonts w:ascii="Garamond" w:hAnsi="Garamond" w:cs="Arial"/>
                <w:szCs w:val="24"/>
              </w:rPr>
              <w:t>___</w:t>
            </w:r>
            <w:r w:rsidRPr="00525011">
              <w:rPr>
                <w:rFonts w:ascii="Garamond" w:hAnsi="Garamond" w:cs="Arial"/>
                <w:szCs w:val="24"/>
              </w:rPr>
              <w:t xml:space="preserve">_____ </w:t>
            </w:r>
          </w:p>
          <w:p w14:paraId="538B8E5D" w14:textId="38052EC3" w:rsidR="00462A76" w:rsidRPr="00495146" w:rsidRDefault="00462A76" w:rsidP="002749A5">
            <w:pPr>
              <w:spacing w:line="360" w:lineRule="auto"/>
              <w:ind w:left="517"/>
              <w:rPr>
                <w:rFonts w:ascii="Garamond" w:hAnsi="Garamond" w:cs="Arial"/>
                <w:szCs w:val="24"/>
              </w:rPr>
            </w:pPr>
          </w:p>
        </w:tc>
      </w:tr>
      <w:tr w:rsidR="00462A76" w:rsidRPr="00272CCE" w14:paraId="586CB3DA" w14:textId="77777777" w:rsidTr="00DA0601">
        <w:trPr>
          <w:cantSplit/>
          <w:trHeight w:val="70"/>
        </w:trPr>
        <w:tc>
          <w:tcPr>
            <w:tcW w:w="9450" w:type="dxa"/>
            <w:gridSpan w:val="2"/>
            <w:tcBorders>
              <w:left w:val="single" w:sz="18" w:space="0" w:color="000000"/>
              <w:bottom w:val="single" w:sz="18" w:space="0" w:color="000000"/>
              <w:right w:val="single" w:sz="18" w:space="0" w:color="000000"/>
            </w:tcBorders>
          </w:tcPr>
          <w:p w14:paraId="0166000F" w14:textId="77777777" w:rsidR="00462A76" w:rsidRPr="00272CCE" w:rsidRDefault="00462A76" w:rsidP="002749A5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  <w:p w14:paraId="411CE909" w14:textId="77777777" w:rsidR="00462A76" w:rsidRPr="00272CCE" w:rsidRDefault="00462A76" w:rsidP="002749A5">
            <w:pPr>
              <w:jc w:val="center"/>
              <w:rPr>
                <w:rFonts w:ascii="Garamond" w:hAnsi="Garamond" w:cs="Arial"/>
                <w:b/>
                <w:sz w:val="28"/>
                <w:szCs w:val="28"/>
              </w:rPr>
            </w:pPr>
            <w:r>
              <w:rPr>
                <w:rFonts w:ascii="Garamond" w:hAnsi="Garamond" w:cs="Arial"/>
                <w:b/>
                <w:sz w:val="28"/>
                <w:szCs w:val="28"/>
              </w:rPr>
              <w:t>Order re Motion for State Paid Transcripts</w:t>
            </w:r>
          </w:p>
          <w:p w14:paraId="0D24D0D8" w14:textId="77777777" w:rsidR="00462A76" w:rsidRPr="00272CCE" w:rsidRDefault="00462A76" w:rsidP="002749A5">
            <w:pPr>
              <w:rPr>
                <w:rFonts w:ascii="Garamond" w:hAnsi="Garamond" w:cs="Arial"/>
                <w:b/>
                <w:sz w:val="16"/>
                <w:szCs w:val="16"/>
              </w:rPr>
            </w:pPr>
          </w:p>
        </w:tc>
      </w:tr>
    </w:tbl>
    <w:p w14:paraId="5D3C93AD" w14:textId="77777777" w:rsidR="00462A76" w:rsidRDefault="00462A76" w:rsidP="00462A76">
      <w:pPr>
        <w:spacing w:line="276" w:lineRule="auto"/>
        <w:outlineLvl w:val="0"/>
        <w:rPr>
          <w:rFonts w:ascii="Garamond" w:hAnsi="Garamond" w:cs="Arial"/>
          <w:sz w:val="10"/>
          <w:szCs w:val="10"/>
        </w:rPr>
      </w:pPr>
    </w:p>
    <w:p w14:paraId="77FA39BF" w14:textId="77777777" w:rsidR="00462A76" w:rsidRPr="00495146" w:rsidRDefault="00462A76" w:rsidP="00462A76">
      <w:pPr>
        <w:spacing w:line="276" w:lineRule="auto"/>
        <w:outlineLvl w:val="0"/>
        <w:rPr>
          <w:rFonts w:ascii="Garamond" w:hAnsi="Garamond" w:cs="Times New Roman"/>
          <w:color w:val="000000"/>
          <w:szCs w:val="24"/>
        </w:rPr>
      </w:pPr>
      <w:r w:rsidRPr="00495146">
        <w:rPr>
          <w:rFonts w:ascii="Garamond" w:hAnsi="Garamond" w:cs="Times New Roman"/>
          <w:color w:val="000000"/>
          <w:szCs w:val="24"/>
        </w:rPr>
        <w:t>The Court has reviewed the Motion for State Paid Transcripts and finds and orders that:</w:t>
      </w:r>
    </w:p>
    <w:p w14:paraId="558655C9" w14:textId="77777777" w:rsidR="00462A76" w:rsidRDefault="00462A76" w:rsidP="00462A76">
      <w:pPr>
        <w:spacing w:line="276" w:lineRule="auto"/>
        <w:outlineLvl w:val="0"/>
        <w:rPr>
          <w:rFonts w:ascii="Garamond" w:hAnsi="Garamond" w:cs="Times New Roman"/>
          <w:b/>
          <w:color w:val="000000"/>
          <w:szCs w:val="24"/>
          <w:u w:val="single"/>
        </w:rPr>
      </w:pPr>
    </w:p>
    <w:p w14:paraId="1D95F489" w14:textId="77777777" w:rsidR="00462A76" w:rsidRDefault="00462A76" w:rsidP="00462A76">
      <w:pPr>
        <w:spacing w:line="276" w:lineRule="auto"/>
        <w:outlineLvl w:val="0"/>
        <w:rPr>
          <w:rFonts w:ascii="Garamond" w:hAnsi="Garamond" w:cs="Times New Roman"/>
          <w:color w:val="000000"/>
          <w:szCs w:val="24"/>
        </w:rPr>
      </w:pPr>
      <w:r>
        <w:rPr>
          <w:rFonts w:ascii="Garamond" w:hAnsi="Garamond" w:cs="Times New Roman"/>
          <w:b/>
          <w:color w:val="000000"/>
          <w:szCs w:val="24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>
        <w:rPr>
          <w:rFonts w:ascii="Garamond" w:hAnsi="Garamond" w:cs="Times New Roman"/>
          <w:b/>
          <w:color w:val="000000"/>
          <w:szCs w:val="24"/>
          <w:u w:val="single"/>
        </w:rPr>
        <w:instrText xml:space="preserve"> FORMCHECKBOX </w:instrText>
      </w:r>
      <w:r w:rsidR="00136AF2">
        <w:rPr>
          <w:rFonts w:ascii="Garamond" w:hAnsi="Garamond" w:cs="Times New Roman"/>
          <w:b/>
          <w:color w:val="000000"/>
          <w:szCs w:val="24"/>
          <w:u w:val="single"/>
        </w:rPr>
      </w:r>
      <w:r w:rsidR="00136AF2">
        <w:rPr>
          <w:rFonts w:ascii="Garamond" w:hAnsi="Garamond" w:cs="Times New Roman"/>
          <w:b/>
          <w:color w:val="000000"/>
          <w:szCs w:val="24"/>
          <w:u w:val="single"/>
        </w:rPr>
        <w:fldChar w:fldCharType="separate"/>
      </w:r>
      <w:r>
        <w:rPr>
          <w:rFonts w:ascii="Garamond" w:hAnsi="Garamond" w:cs="Times New Roman"/>
          <w:b/>
          <w:color w:val="000000"/>
          <w:szCs w:val="24"/>
          <w:u w:val="single"/>
        </w:rPr>
        <w:fldChar w:fldCharType="end"/>
      </w:r>
      <w:bookmarkEnd w:id="0"/>
      <w:r>
        <w:rPr>
          <w:rFonts w:ascii="Garamond" w:hAnsi="Garamond" w:cs="Times New Roman"/>
          <w:b/>
          <w:color w:val="000000"/>
          <w:szCs w:val="24"/>
        </w:rPr>
        <w:t xml:space="preserve"> </w:t>
      </w:r>
      <w:r>
        <w:rPr>
          <w:rFonts w:ascii="Garamond" w:hAnsi="Garamond" w:cs="Times New Roman"/>
          <w:color w:val="000000"/>
          <w:szCs w:val="24"/>
        </w:rPr>
        <w:t xml:space="preserve">The request is denied. The Defendant is not indigent and is not entitled to transcripts at state expense. </w:t>
      </w:r>
    </w:p>
    <w:p w14:paraId="1CD2F08E" w14:textId="77777777" w:rsidR="00462A76" w:rsidRDefault="00462A76" w:rsidP="00462A76">
      <w:pPr>
        <w:spacing w:line="276" w:lineRule="auto"/>
        <w:outlineLvl w:val="0"/>
        <w:rPr>
          <w:rFonts w:ascii="Garamond" w:hAnsi="Garamond" w:cs="Times New Roman"/>
          <w:color w:val="000000"/>
          <w:szCs w:val="24"/>
        </w:rPr>
      </w:pPr>
    </w:p>
    <w:p w14:paraId="636347AF" w14:textId="77777777" w:rsidR="00462A76" w:rsidRDefault="00462A76" w:rsidP="00462A76">
      <w:pPr>
        <w:spacing w:line="276" w:lineRule="auto"/>
        <w:outlineLvl w:val="0"/>
        <w:rPr>
          <w:rFonts w:ascii="Garamond" w:hAnsi="Garamond" w:cs="Times New Roman"/>
          <w:color w:val="000000"/>
          <w:szCs w:val="24"/>
        </w:rPr>
      </w:pPr>
      <w:r>
        <w:rPr>
          <w:rFonts w:ascii="Garamond" w:hAnsi="Garamond" w:cs="Times New Roman"/>
          <w:b/>
          <w:color w:val="000000"/>
          <w:szCs w:val="24"/>
          <w:u w:val="single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Garamond" w:hAnsi="Garamond" w:cs="Times New Roman"/>
          <w:b/>
          <w:color w:val="000000"/>
          <w:szCs w:val="24"/>
          <w:u w:val="single"/>
        </w:rPr>
        <w:instrText xml:space="preserve"> FORMCHECKBOX </w:instrText>
      </w:r>
      <w:r w:rsidR="00136AF2">
        <w:rPr>
          <w:rFonts w:ascii="Garamond" w:hAnsi="Garamond" w:cs="Times New Roman"/>
          <w:b/>
          <w:color w:val="000000"/>
          <w:szCs w:val="24"/>
          <w:u w:val="single"/>
        </w:rPr>
      </w:r>
      <w:r w:rsidR="00136AF2">
        <w:rPr>
          <w:rFonts w:ascii="Garamond" w:hAnsi="Garamond" w:cs="Times New Roman"/>
          <w:b/>
          <w:color w:val="000000"/>
          <w:szCs w:val="24"/>
          <w:u w:val="single"/>
        </w:rPr>
        <w:fldChar w:fldCharType="separate"/>
      </w:r>
      <w:r>
        <w:rPr>
          <w:rFonts w:ascii="Garamond" w:hAnsi="Garamond" w:cs="Times New Roman"/>
          <w:b/>
          <w:color w:val="000000"/>
          <w:szCs w:val="24"/>
          <w:u w:val="single"/>
        </w:rPr>
        <w:fldChar w:fldCharType="end"/>
      </w:r>
      <w:r>
        <w:rPr>
          <w:rFonts w:ascii="Garamond" w:hAnsi="Garamond" w:cs="Times New Roman"/>
          <w:b/>
          <w:color w:val="000000"/>
          <w:szCs w:val="24"/>
        </w:rPr>
        <w:t xml:space="preserve"> </w:t>
      </w:r>
      <w:r>
        <w:rPr>
          <w:rFonts w:ascii="Garamond" w:hAnsi="Garamond" w:cs="Times New Roman"/>
          <w:color w:val="000000"/>
          <w:szCs w:val="24"/>
        </w:rPr>
        <w:t>The request is denied. The transcripts are not needed for the Court of Appeals to resolve the appeal.</w:t>
      </w:r>
    </w:p>
    <w:p w14:paraId="72C1E514" w14:textId="77777777" w:rsidR="00462A76" w:rsidRDefault="00462A76" w:rsidP="00462A76">
      <w:pPr>
        <w:spacing w:line="276" w:lineRule="auto"/>
        <w:outlineLvl w:val="0"/>
        <w:rPr>
          <w:rFonts w:ascii="Garamond" w:hAnsi="Garamond" w:cs="Times New Roman"/>
          <w:color w:val="000000"/>
          <w:szCs w:val="24"/>
        </w:rPr>
      </w:pPr>
    </w:p>
    <w:p w14:paraId="137E2EAC" w14:textId="77777777" w:rsidR="00462A76" w:rsidRDefault="00462A76" w:rsidP="00462A76">
      <w:pPr>
        <w:spacing w:line="276" w:lineRule="auto"/>
        <w:outlineLvl w:val="0"/>
        <w:rPr>
          <w:rFonts w:ascii="Garamond" w:hAnsi="Garamond" w:cs="Times New Roman"/>
          <w:color w:val="000000"/>
          <w:szCs w:val="24"/>
        </w:rPr>
      </w:pPr>
      <w:r>
        <w:rPr>
          <w:rFonts w:ascii="Garamond" w:hAnsi="Garamond" w:cs="Times New Roman"/>
          <w:color w:val="000000"/>
          <w:szCs w:val="24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>
        <w:rPr>
          <w:rFonts w:ascii="Garamond" w:hAnsi="Garamond" w:cs="Times New Roman"/>
          <w:color w:val="000000"/>
          <w:szCs w:val="24"/>
        </w:rPr>
        <w:instrText xml:space="preserve"> FORMCHECKBOX </w:instrText>
      </w:r>
      <w:r w:rsidR="00136AF2">
        <w:rPr>
          <w:rFonts w:ascii="Garamond" w:hAnsi="Garamond" w:cs="Times New Roman"/>
          <w:color w:val="000000"/>
          <w:szCs w:val="24"/>
        </w:rPr>
      </w:r>
      <w:r w:rsidR="00136AF2">
        <w:rPr>
          <w:rFonts w:ascii="Garamond" w:hAnsi="Garamond" w:cs="Times New Roman"/>
          <w:color w:val="000000"/>
          <w:szCs w:val="24"/>
        </w:rPr>
        <w:fldChar w:fldCharType="separate"/>
      </w:r>
      <w:r>
        <w:rPr>
          <w:rFonts w:ascii="Garamond" w:hAnsi="Garamond" w:cs="Times New Roman"/>
          <w:color w:val="000000"/>
          <w:szCs w:val="24"/>
        </w:rPr>
        <w:fldChar w:fldCharType="end"/>
      </w:r>
      <w:bookmarkEnd w:id="1"/>
      <w:r>
        <w:rPr>
          <w:rFonts w:ascii="Garamond" w:hAnsi="Garamond" w:cs="Times New Roman"/>
          <w:color w:val="000000"/>
          <w:szCs w:val="24"/>
        </w:rPr>
        <w:t xml:space="preserve"> The request is granted. The Defendant is </w:t>
      </w:r>
      <w:proofErr w:type="gramStart"/>
      <w:r>
        <w:rPr>
          <w:rFonts w:ascii="Garamond" w:hAnsi="Garamond" w:cs="Times New Roman"/>
          <w:color w:val="000000"/>
          <w:szCs w:val="24"/>
        </w:rPr>
        <w:t>indigent</w:t>
      </w:r>
      <w:proofErr w:type="gramEnd"/>
      <w:r>
        <w:rPr>
          <w:rFonts w:ascii="Garamond" w:hAnsi="Garamond" w:cs="Times New Roman"/>
          <w:color w:val="000000"/>
          <w:szCs w:val="24"/>
        </w:rPr>
        <w:t xml:space="preserve"> and the transcripts are needed for the appeal. The state will pay for the transcripts listed in the Designation of Transcripts.</w:t>
      </w:r>
    </w:p>
    <w:p w14:paraId="6AD14071" w14:textId="77777777" w:rsidR="00462A76" w:rsidRDefault="00462A76" w:rsidP="00462A76">
      <w:pPr>
        <w:spacing w:line="276" w:lineRule="auto"/>
        <w:outlineLvl w:val="0"/>
        <w:rPr>
          <w:rFonts w:ascii="Garamond" w:hAnsi="Garamond" w:cs="Times New Roman"/>
          <w:color w:val="000000"/>
          <w:szCs w:val="24"/>
        </w:rPr>
      </w:pPr>
    </w:p>
    <w:p w14:paraId="78A22596" w14:textId="77777777" w:rsidR="00462A76" w:rsidRDefault="00462A76" w:rsidP="00462A76">
      <w:pPr>
        <w:spacing w:line="360" w:lineRule="auto"/>
        <w:outlineLvl w:val="0"/>
        <w:rPr>
          <w:rFonts w:ascii="Garamond" w:hAnsi="Garamond" w:cs="Times New Roman"/>
          <w:color w:val="000000"/>
          <w:szCs w:val="24"/>
        </w:rPr>
      </w:pPr>
      <w:r>
        <w:rPr>
          <w:rFonts w:ascii="Garamond" w:hAnsi="Garamond" w:cs="Times New Roman"/>
          <w:color w:val="000000"/>
          <w:szCs w:val="24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>
        <w:rPr>
          <w:rFonts w:ascii="Garamond" w:hAnsi="Garamond" w:cs="Times New Roman"/>
          <w:color w:val="000000"/>
          <w:szCs w:val="24"/>
        </w:rPr>
        <w:instrText xml:space="preserve"> FORMCHECKBOX </w:instrText>
      </w:r>
      <w:r w:rsidR="00136AF2">
        <w:rPr>
          <w:rFonts w:ascii="Garamond" w:hAnsi="Garamond" w:cs="Times New Roman"/>
          <w:color w:val="000000"/>
          <w:szCs w:val="24"/>
        </w:rPr>
      </w:r>
      <w:r w:rsidR="00136AF2">
        <w:rPr>
          <w:rFonts w:ascii="Garamond" w:hAnsi="Garamond" w:cs="Times New Roman"/>
          <w:color w:val="000000"/>
          <w:szCs w:val="24"/>
        </w:rPr>
        <w:fldChar w:fldCharType="separate"/>
      </w:r>
      <w:r>
        <w:rPr>
          <w:rFonts w:ascii="Garamond" w:hAnsi="Garamond" w:cs="Times New Roman"/>
          <w:color w:val="000000"/>
          <w:szCs w:val="24"/>
        </w:rPr>
        <w:fldChar w:fldCharType="end"/>
      </w:r>
      <w:bookmarkEnd w:id="2"/>
      <w:r>
        <w:rPr>
          <w:rFonts w:ascii="Garamond" w:hAnsi="Garamond" w:cs="Times New Roman"/>
          <w:color w:val="000000"/>
          <w:szCs w:val="24"/>
        </w:rPr>
        <w:t xml:space="preserve"> In addition, the Court finds and orders that: ______________________________________________________________________________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7F88D31D" w14:textId="77777777" w:rsidR="00462A76" w:rsidRPr="00BD43DA" w:rsidRDefault="00462A76" w:rsidP="00462A76">
      <w:pPr>
        <w:spacing w:line="276" w:lineRule="auto"/>
        <w:outlineLvl w:val="0"/>
        <w:rPr>
          <w:rFonts w:ascii="Garamond" w:hAnsi="Garamond" w:cs="Times New Roman"/>
          <w:color w:val="000000"/>
          <w:szCs w:val="24"/>
        </w:rPr>
      </w:pPr>
    </w:p>
    <w:p w14:paraId="3F1807D5" w14:textId="77777777" w:rsidR="00462A76" w:rsidRPr="00C03214" w:rsidRDefault="00462A76" w:rsidP="00462A76">
      <w:pPr>
        <w:autoSpaceDE w:val="0"/>
        <w:autoSpaceDN w:val="0"/>
        <w:adjustRightInd w:val="0"/>
        <w:spacing w:line="276" w:lineRule="auto"/>
        <w:rPr>
          <w:rFonts w:ascii="Garamond" w:hAnsi="Garamond" w:cs="Arial"/>
          <w:sz w:val="10"/>
          <w:szCs w:val="10"/>
        </w:rPr>
      </w:pPr>
    </w:p>
    <w:p w14:paraId="17F13971" w14:textId="77777777" w:rsidR="00462A76" w:rsidRPr="00BD43DA" w:rsidRDefault="00462A76" w:rsidP="00462A76">
      <w:pPr>
        <w:autoSpaceDE w:val="0"/>
        <w:autoSpaceDN w:val="0"/>
        <w:adjustRightInd w:val="0"/>
        <w:rPr>
          <w:rFonts w:ascii="Garamond" w:hAnsi="Garamond" w:cs="Arial"/>
          <w:szCs w:val="24"/>
        </w:rPr>
      </w:pPr>
      <w:r w:rsidRPr="00BD43DA">
        <w:rPr>
          <w:rFonts w:ascii="Garamond" w:hAnsi="Garamond" w:cs="Arial"/>
          <w:szCs w:val="24"/>
        </w:rPr>
        <w:t>Dated: __________</w:t>
      </w:r>
      <w:r>
        <w:rPr>
          <w:rFonts w:ascii="Garamond" w:hAnsi="Garamond" w:cs="Arial"/>
          <w:szCs w:val="24"/>
        </w:rPr>
        <w:t>_______</w:t>
      </w:r>
      <w:r w:rsidRPr="00BD43DA">
        <w:rPr>
          <w:rFonts w:ascii="Garamond" w:hAnsi="Garamond" w:cs="Arial"/>
          <w:szCs w:val="24"/>
        </w:rPr>
        <w:t>____</w:t>
      </w:r>
      <w:r w:rsidRPr="00BD43DA">
        <w:rPr>
          <w:rFonts w:ascii="Garamond" w:hAnsi="Garamond" w:cs="Arial"/>
          <w:szCs w:val="24"/>
        </w:rPr>
        <w:tab/>
      </w:r>
      <w:r w:rsidRPr="00BD43DA">
        <w:rPr>
          <w:rFonts w:ascii="Garamond" w:hAnsi="Garamond" w:cs="Arial"/>
          <w:szCs w:val="24"/>
        </w:rPr>
        <w:tab/>
      </w:r>
      <w:r w:rsidRPr="00BD43DA">
        <w:rPr>
          <w:rFonts w:ascii="Garamond" w:hAnsi="Garamond" w:cs="Arial"/>
          <w:szCs w:val="24"/>
        </w:rPr>
        <w:tab/>
        <w:t>By: __________________</w:t>
      </w:r>
      <w:r>
        <w:rPr>
          <w:rFonts w:ascii="Garamond" w:hAnsi="Garamond" w:cs="Arial"/>
          <w:szCs w:val="24"/>
        </w:rPr>
        <w:t>________</w:t>
      </w:r>
      <w:r w:rsidRPr="00BD43DA">
        <w:rPr>
          <w:rFonts w:ascii="Garamond" w:hAnsi="Garamond" w:cs="Arial"/>
          <w:szCs w:val="24"/>
        </w:rPr>
        <w:t>_______</w:t>
      </w:r>
    </w:p>
    <w:p w14:paraId="1C356D55" w14:textId="621E3858" w:rsidR="00462A76" w:rsidRPr="00BD43DA" w:rsidRDefault="00462A76" w:rsidP="00462A76">
      <w:pPr>
        <w:autoSpaceDE w:val="0"/>
        <w:autoSpaceDN w:val="0"/>
        <w:adjustRightInd w:val="0"/>
        <w:spacing w:line="276" w:lineRule="auto"/>
        <w:outlineLvl w:val="0"/>
        <w:rPr>
          <w:rFonts w:ascii="Garamond" w:hAnsi="Garamond" w:cs="Arial"/>
          <w:szCs w:val="24"/>
        </w:rPr>
      </w:pPr>
      <w:r w:rsidRPr="00BD43DA">
        <w:rPr>
          <w:rFonts w:ascii="Garamond" w:hAnsi="Garamond" w:cs="Arial"/>
          <w:szCs w:val="24"/>
        </w:rPr>
        <w:tab/>
      </w:r>
      <w:r w:rsidRPr="00BD43DA">
        <w:rPr>
          <w:rFonts w:ascii="Garamond" w:hAnsi="Garamond" w:cs="Arial"/>
          <w:szCs w:val="24"/>
        </w:rPr>
        <w:tab/>
      </w:r>
      <w:r w:rsidRPr="00BD43DA">
        <w:rPr>
          <w:rFonts w:ascii="Garamond" w:hAnsi="Garamond" w:cs="Arial"/>
          <w:szCs w:val="24"/>
        </w:rPr>
        <w:tab/>
      </w:r>
      <w:r w:rsidRPr="00BD43DA">
        <w:rPr>
          <w:rFonts w:ascii="Garamond" w:hAnsi="Garamond" w:cs="Arial"/>
          <w:szCs w:val="24"/>
        </w:rPr>
        <w:tab/>
      </w:r>
      <w:r w:rsidRPr="00BD43DA">
        <w:rPr>
          <w:rFonts w:ascii="Garamond" w:hAnsi="Garamond" w:cs="Arial"/>
          <w:szCs w:val="24"/>
        </w:rPr>
        <w:tab/>
      </w:r>
      <w:r w:rsidRPr="00BD43DA">
        <w:rPr>
          <w:rFonts w:ascii="Garamond" w:hAnsi="Garamond" w:cs="Arial"/>
          <w:szCs w:val="24"/>
        </w:rPr>
        <w:tab/>
      </w:r>
      <w:r>
        <w:rPr>
          <w:rFonts w:ascii="Garamond" w:hAnsi="Garamond" w:cs="Arial"/>
          <w:szCs w:val="24"/>
        </w:rPr>
        <w:tab/>
      </w:r>
      <w:r w:rsidRPr="00BD43DA">
        <w:rPr>
          <w:rFonts w:ascii="Garamond" w:hAnsi="Garamond" w:cs="Arial"/>
          <w:szCs w:val="24"/>
        </w:rPr>
        <w:t xml:space="preserve">      </w:t>
      </w:r>
      <w:sdt>
        <w:sdtPr>
          <w:rPr>
            <w:rFonts w:ascii="Garamond" w:hAnsi="Garamond" w:cs="Arial"/>
            <w:szCs w:val="24"/>
          </w:rPr>
          <w:id w:val="-15179915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0601">
            <w:rPr>
              <w:rFonts w:ascii="MS Gothic" w:eastAsia="MS Gothic" w:hAnsi="MS Gothic" w:cs="Arial" w:hint="eastAsia"/>
              <w:szCs w:val="24"/>
            </w:rPr>
            <w:t>☐</w:t>
          </w:r>
        </w:sdtContent>
      </w:sdt>
      <w:r w:rsidRPr="00BD43DA">
        <w:rPr>
          <w:rFonts w:ascii="Garamond" w:hAnsi="Garamond" w:cs="Arial"/>
          <w:szCs w:val="24"/>
        </w:rPr>
        <w:t xml:space="preserve"> Judge  </w:t>
      </w:r>
      <w:sdt>
        <w:sdtPr>
          <w:rPr>
            <w:rFonts w:ascii="Garamond" w:hAnsi="Garamond" w:cs="Arial"/>
            <w:szCs w:val="24"/>
          </w:rPr>
          <w:id w:val="-11526031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Pr="00BD43DA">
            <w:rPr>
              <w:rFonts w:ascii="MS Mincho" w:eastAsia="MS Mincho" w:hAnsi="MS Mincho" w:cs="MS Mincho"/>
              <w:szCs w:val="24"/>
            </w:rPr>
            <w:t>☐</w:t>
          </w:r>
        </w:sdtContent>
      </w:sdt>
      <w:r w:rsidRPr="00BD43DA">
        <w:rPr>
          <w:rFonts w:ascii="Garamond" w:hAnsi="Garamond" w:cs="Arial"/>
          <w:szCs w:val="24"/>
        </w:rPr>
        <w:t xml:space="preserve"> Magistrate</w:t>
      </w:r>
    </w:p>
    <w:sectPr w:rsidR="00462A76" w:rsidRPr="00BD43DA" w:rsidSect="00DB5CF0">
      <w:footerReference w:type="default" r:id="rId11"/>
      <w:footerReference w:type="first" r:id="rId12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F6817B" w14:textId="77777777" w:rsidR="00167110" w:rsidRDefault="00167110" w:rsidP="003A742D">
      <w:r>
        <w:separator/>
      </w:r>
    </w:p>
  </w:endnote>
  <w:endnote w:type="continuationSeparator" w:id="0">
    <w:p w14:paraId="539CB8E8" w14:textId="77777777" w:rsidR="00167110" w:rsidRDefault="00167110" w:rsidP="003A7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810206411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sdt>
        <w:sdtPr>
          <w:rPr>
            <w:sz w:val="18"/>
            <w:szCs w:val="18"/>
          </w:rPr>
          <w:id w:val="-927273428"/>
          <w:docPartObj>
            <w:docPartGallery w:val="Page Numbers (Bottom of Page)"/>
            <w:docPartUnique/>
          </w:docPartObj>
        </w:sdtPr>
        <w:sdtEndPr>
          <w:rPr>
            <w:rFonts w:ascii="Garamond" w:hAnsi="Garamond"/>
            <w:noProof/>
          </w:rPr>
        </w:sdtEndPr>
        <w:sdtContent>
          <w:p w14:paraId="5B31CA2A" w14:textId="1D94265B" w:rsidR="00DA0601" w:rsidRPr="00DB5CF0" w:rsidRDefault="00DA0601" w:rsidP="00DB5CF0">
            <w:pPr>
              <w:pStyle w:val="Footer"/>
              <w:tabs>
                <w:tab w:val="clear" w:pos="4680"/>
                <w:tab w:val="left" w:pos="5760"/>
              </w:tabs>
              <w:spacing w:line="300" w:lineRule="auto"/>
              <w:rPr>
                <w:rFonts w:ascii="Garamond" w:hAnsi="Garamond"/>
                <w:sz w:val="18"/>
                <w:szCs w:val="18"/>
              </w:rPr>
            </w:pPr>
            <w:r w:rsidRPr="00DB5CF0">
              <w:rPr>
                <w:rFonts w:ascii="Garamond" w:hAnsi="Garamond"/>
                <w:sz w:val="18"/>
                <w:szCs w:val="18"/>
              </w:rPr>
              <w:t>www.courts.state.co.us/Forms/Appeals</w:t>
            </w:r>
          </w:p>
          <w:p w14:paraId="787CEF89" w14:textId="7AA32164" w:rsidR="00F268CA" w:rsidRPr="00DB5CF0" w:rsidRDefault="008F0608" w:rsidP="00DB5CF0">
            <w:pPr>
              <w:pStyle w:val="Footer"/>
              <w:tabs>
                <w:tab w:val="clear" w:pos="4680"/>
                <w:tab w:val="left" w:pos="5760"/>
              </w:tabs>
              <w:rPr>
                <w:rFonts w:ascii="Garamond" w:hAnsi="Garamond"/>
                <w:noProof/>
                <w:sz w:val="18"/>
                <w:szCs w:val="18"/>
              </w:rPr>
            </w:pPr>
            <w:r w:rsidRPr="00DB5CF0">
              <w:rPr>
                <w:rFonts w:ascii="Garamond" w:hAnsi="Garamond"/>
                <w:sz w:val="18"/>
                <w:szCs w:val="18"/>
              </w:rPr>
              <w:t xml:space="preserve">JDF </w:t>
            </w:r>
            <w:r w:rsidR="00DA0601" w:rsidRPr="00DB5CF0">
              <w:rPr>
                <w:rFonts w:ascii="Garamond" w:hAnsi="Garamond"/>
                <w:sz w:val="18"/>
                <w:szCs w:val="18"/>
              </w:rPr>
              <w:t>1933</w:t>
            </w:r>
            <w:r w:rsidR="00A35412">
              <w:rPr>
                <w:rFonts w:ascii="Garamond" w:hAnsi="Garamond"/>
                <w:sz w:val="18"/>
                <w:szCs w:val="18"/>
              </w:rPr>
              <w:t xml:space="preserve"> b</w:t>
            </w:r>
            <w:r w:rsidR="00DA0601" w:rsidRPr="00DB5CF0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A35412">
              <w:rPr>
                <w:rFonts w:ascii="Garamond" w:hAnsi="Garamond"/>
                <w:sz w:val="18"/>
                <w:szCs w:val="18"/>
              </w:rPr>
              <w:t>–</w:t>
            </w:r>
            <w:r w:rsidR="003A586B" w:rsidRPr="00DB5CF0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A35412">
              <w:rPr>
                <w:rFonts w:ascii="Garamond" w:hAnsi="Garamond"/>
                <w:sz w:val="18"/>
                <w:szCs w:val="18"/>
              </w:rPr>
              <w:t xml:space="preserve">Order re </w:t>
            </w:r>
            <w:r w:rsidR="00F56F0F" w:rsidRPr="00DB5CF0">
              <w:rPr>
                <w:rFonts w:ascii="Garamond" w:hAnsi="Garamond"/>
                <w:sz w:val="18"/>
                <w:szCs w:val="18"/>
              </w:rPr>
              <w:t>Motion for State Paid Transcripts</w:t>
            </w:r>
            <w:r w:rsidR="00B55FA5" w:rsidRPr="00DB5CF0">
              <w:rPr>
                <w:rFonts w:ascii="Garamond" w:hAnsi="Garamond"/>
                <w:sz w:val="18"/>
                <w:szCs w:val="18"/>
              </w:rPr>
              <w:t xml:space="preserve"> </w:t>
            </w:r>
            <w:r w:rsidR="00435DE6" w:rsidRPr="00DB5CF0">
              <w:rPr>
                <w:rFonts w:ascii="Garamond" w:hAnsi="Garamond"/>
                <w:sz w:val="18"/>
                <w:szCs w:val="18"/>
              </w:rPr>
              <w:t>(Felony Appeal)</w:t>
            </w:r>
            <w:r w:rsidR="00DA0601" w:rsidRPr="00DB5CF0">
              <w:rPr>
                <w:rFonts w:ascii="Garamond" w:hAnsi="Garamond"/>
                <w:sz w:val="18"/>
                <w:szCs w:val="18"/>
              </w:rPr>
              <w:tab/>
              <w:t xml:space="preserve">R: April 26, </w:t>
            </w:r>
            <w:proofErr w:type="gramStart"/>
            <w:r w:rsidR="00DA0601" w:rsidRPr="00DB5CF0">
              <w:rPr>
                <w:rFonts w:ascii="Garamond" w:hAnsi="Garamond"/>
                <w:sz w:val="18"/>
                <w:szCs w:val="18"/>
              </w:rPr>
              <w:t>2022</w:t>
            </w:r>
            <w:proofErr w:type="gramEnd"/>
            <w:r w:rsidR="003A586B" w:rsidRPr="00DB5CF0">
              <w:rPr>
                <w:rFonts w:ascii="Garamond" w:hAnsi="Garamond"/>
                <w:sz w:val="18"/>
                <w:szCs w:val="18"/>
              </w:rPr>
              <w:tab/>
              <w:t xml:space="preserve">| </w:t>
            </w:r>
            <w:r w:rsidR="00A35412">
              <w:rPr>
                <w:rFonts w:ascii="Garamond" w:hAnsi="Garamond"/>
                <w:sz w:val="18"/>
                <w:szCs w:val="18"/>
              </w:rPr>
              <w:t>1</w:t>
            </w:r>
          </w:p>
        </w:sdtContent>
      </w:sdt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sz w:val="18"/>
        <w:szCs w:val="18"/>
      </w:rPr>
      <w:id w:val="1279611609"/>
      <w:docPartObj>
        <w:docPartGallery w:val="Page Numbers (Bottom of Page)"/>
        <w:docPartUnique/>
      </w:docPartObj>
    </w:sdtPr>
    <w:sdtEndPr>
      <w:rPr>
        <w:rFonts w:ascii="Garamond" w:hAnsi="Garamond"/>
        <w:noProof/>
      </w:rPr>
    </w:sdtEndPr>
    <w:sdtContent>
      <w:sdt>
        <w:sdtPr>
          <w:rPr>
            <w:sz w:val="18"/>
            <w:szCs w:val="18"/>
          </w:rPr>
          <w:id w:val="-1448843659"/>
          <w:docPartObj>
            <w:docPartGallery w:val="Page Numbers (Bottom of Page)"/>
            <w:docPartUnique/>
          </w:docPartObj>
        </w:sdtPr>
        <w:sdtEndPr>
          <w:rPr>
            <w:rFonts w:ascii="Garamond" w:hAnsi="Garamond"/>
            <w:noProof/>
          </w:rPr>
        </w:sdtEndPr>
        <w:sdtContent>
          <w:p w14:paraId="7A375932" w14:textId="77777777" w:rsidR="00A35412" w:rsidRPr="009A5A4D" w:rsidRDefault="00A35412" w:rsidP="00A35412">
            <w:pPr>
              <w:pStyle w:val="Footer"/>
              <w:tabs>
                <w:tab w:val="clear" w:pos="4680"/>
                <w:tab w:val="left" w:pos="5760"/>
              </w:tabs>
              <w:spacing w:line="300" w:lineRule="auto"/>
              <w:rPr>
                <w:rFonts w:ascii="Garamond" w:hAnsi="Garamond"/>
                <w:sz w:val="18"/>
                <w:szCs w:val="18"/>
              </w:rPr>
            </w:pPr>
            <w:r w:rsidRPr="009A5A4D">
              <w:rPr>
                <w:rFonts w:ascii="Garamond" w:hAnsi="Garamond"/>
                <w:sz w:val="18"/>
                <w:szCs w:val="18"/>
              </w:rPr>
              <w:t>www.courts.state.co.us/Forms/Appeals</w:t>
            </w:r>
          </w:p>
          <w:p w14:paraId="4924414F" w14:textId="4D73C82B" w:rsidR="00A35412" w:rsidRPr="00DB5CF0" w:rsidRDefault="00A35412" w:rsidP="00DB5CF0">
            <w:pPr>
              <w:pStyle w:val="Footer"/>
              <w:tabs>
                <w:tab w:val="clear" w:pos="4680"/>
                <w:tab w:val="left" w:pos="5760"/>
              </w:tabs>
              <w:rPr>
                <w:rFonts w:ascii="Garamond" w:hAnsi="Garamond"/>
                <w:noProof/>
                <w:sz w:val="18"/>
                <w:szCs w:val="18"/>
              </w:rPr>
            </w:pPr>
            <w:r w:rsidRPr="009A5A4D">
              <w:rPr>
                <w:rFonts w:ascii="Garamond" w:hAnsi="Garamond"/>
                <w:sz w:val="18"/>
                <w:szCs w:val="18"/>
              </w:rPr>
              <w:t>JDF 1933 - Motion for State Paid Transcripts (Felony Appeal)</w:t>
            </w:r>
            <w:r w:rsidRPr="009A5A4D">
              <w:rPr>
                <w:rFonts w:ascii="Garamond" w:hAnsi="Garamond"/>
                <w:sz w:val="18"/>
                <w:szCs w:val="18"/>
              </w:rPr>
              <w:tab/>
              <w:t xml:space="preserve">R: April 26, </w:t>
            </w:r>
            <w:proofErr w:type="gramStart"/>
            <w:r w:rsidRPr="009A5A4D">
              <w:rPr>
                <w:rFonts w:ascii="Garamond" w:hAnsi="Garamond"/>
                <w:sz w:val="18"/>
                <w:szCs w:val="18"/>
              </w:rPr>
              <w:t>2022</w:t>
            </w:r>
            <w:proofErr w:type="gramEnd"/>
            <w:r w:rsidRPr="009A5A4D">
              <w:rPr>
                <w:rFonts w:ascii="Garamond" w:hAnsi="Garamond"/>
                <w:sz w:val="18"/>
                <w:szCs w:val="18"/>
              </w:rPr>
              <w:tab/>
              <w:t xml:space="preserve">| </w:t>
            </w:r>
            <w:r w:rsidRPr="009A5A4D">
              <w:rPr>
                <w:rFonts w:ascii="Garamond" w:hAnsi="Garamond"/>
                <w:sz w:val="18"/>
                <w:szCs w:val="18"/>
              </w:rPr>
              <w:fldChar w:fldCharType="begin"/>
            </w:r>
            <w:r w:rsidRPr="009A5A4D">
              <w:rPr>
                <w:rFonts w:ascii="Garamond" w:hAnsi="Garamond"/>
                <w:sz w:val="18"/>
                <w:szCs w:val="18"/>
              </w:rPr>
              <w:instrText xml:space="preserve"> PAGE   \* MERGEFORMAT </w:instrText>
            </w:r>
            <w:r w:rsidRPr="009A5A4D">
              <w:rPr>
                <w:rFonts w:ascii="Garamond" w:hAnsi="Garamond"/>
                <w:sz w:val="18"/>
                <w:szCs w:val="18"/>
              </w:rPr>
              <w:fldChar w:fldCharType="separate"/>
            </w:r>
            <w:r>
              <w:rPr>
                <w:rFonts w:ascii="Garamond" w:hAnsi="Garamond"/>
                <w:sz w:val="18"/>
                <w:szCs w:val="18"/>
              </w:rPr>
              <w:t>2</w:t>
            </w:r>
            <w:r w:rsidRPr="009A5A4D">
              <w:rPr>
                <w:rFonts w:ascii="Garamond" w:hAnsi="Garamond"/>
                <w:noProof/>
                <w:sz w:val="18"/>
                <w:szCs w:val="18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A3A8B" w14:textId="77777777" w:rsidR="00167110" w:rsidRDefault="00167110" w:rsidP="003A742D">
      <w:r>
        <w:separator/>
      </w:r>
    </w:p>
  </w:footnote>
  <w:footnote w:type="continuationSeparator" w:id="0">
    <w:p w14:paraId="2E5690DA" w14:textId="77777777" w:rsidR="00167110" w:rsidRDefault="00167110" w:rsidP="003A74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850BA"/>
    <w:multiLevelType w:val="hybridMultilevel"/>
    <w:tmpl w:val="817C0F22"/>
    <w:lvl w:ilvl="0" w:tplc="2B6660DE">
      <w:start w:val="1"/>
      <w:numFmt w:val="decimal"/>
      <w:lvlText w:val="%1."/>
      <w:lvlJc w:val="left"/>
      <w:pPr>
        <w:ind w:left="1725" w:hanging="10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AB62150"/>
    <w:multiLevelType w:val="hybridMultilevel"/>
    <w:tmpl w:val="44A6167A"/>
    <w:lvl w:ilvl="0" w:tplc="E8F23F22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706B6B"/>
    <w:multiLevelType w:val="hybridMultilevel"/>
    <w:tmpl w:val="7996F6D0"/>
    <w:lvl w:ilvl="0" w:tplc="0E645E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AEF056C"/>
    <w:multiLevelType w:val="hybridMultilevel"/>
    <w:tmpl w:val="0FF6AC8E"/>
    <w:lvl w:ilvl="0" w:tplc="A54009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0F4CA4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1E7E73C0"/>
    <w:multiLevelType w:val="hybridMultilevel"/>
    <w:tmpl w:val="9A10EA10"/>
    <w:lvl w:ilvl="0" w:tplc="7A3A9F8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3BD3560E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421772A"/>
    <w:multiLevelType w:val="hybridMultilevel"/>
    <w:tmpl w:val="AB320A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455CDE"/>
    <w:multiLevelType w:val="hybridMultilevel"/>
    <w:tmpl w:val="AA424AB4"/>
    <w:lvl w:ilvl="0" w:tplc="521A1902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9" w15:restartNumberingAfterBreak="0">
    <w:nsid w:val="4873295D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9174AE5"/>
    <w:multiLevelType w:val="hybridMultilevel"/>
    <w:tmpl w:val="C8482DB8"/>
    <w:lvl w:ilvl="0" w:tplc="69904B7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4AFA2E05"/>
    <w:multiLevelType w:val="hybridMultilevel"/>
    <w:tmpl w:val="CB32FBE4"/>
    <w:lvl w:ilvl="0" w:tplc="5D947EA4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565079BB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6075D6A"/>
    <w:multiLevelType w:val="hybridMultilevel"/>
    <w:tmpl w:val="291EC842"/>
    <w:lvl w:ilvl="0" w:tplc="D526901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E981CCF"/>
    <w:multiLevelType w:val="multilevel"/>
    <w:tmpl w:val="D730ED14"/>
    <w:name w:val="Lit 1 - Center Roman"/>
    <w:lvl w:ilvl="0">
      <w:start w:val="1"/>
      <w:numFmt w:val="upperRoman"/>
      <w:suff w:val="nothing"/>
      <w:lvlText w:val="%1."/>
      <w:lvlJc w:val="left"/>
      <w:pPr>
        <w:tabs>
          <w:tab w:val="num" w:pos="0"/>
        </w:tabs>
      </w:pPr>
      <w:rPr>
        <w:rFonts w:cs="Times New Roman" w:hint="default"/>
        <w:b/>
        <w:i w:val="0"/>
        <w:caps w:val="0"/>
        <w:color w:val="auto"/>
        <w:u w:val="none"/>
      </w:rPr>
    </w:lvl>
    <w:lvl w:ilvl="1">
      <w:start w:val="1"/>
      <w:numFmt w:val="upperLetter"/>
      <w:lvlText w:val="%2."/>
      <w:lvlJc w:val="left"/>
      <w:pPr>
        <w:tabs>
          <w:tab w:val="num" w:pos="900"/>
        </w:tabs>
        <w:ind w:left="90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  <w:caps w:val="0"/>
        <w:color w:val="010000"/>
        <w:u w:val="none"/>
      </w:rPr>
    </w:lvl>
    <w:lvl w:ilvl="3">
      <w:start w:val="1"/>
      <w:numFmt w:val="lowerLetter"/>
      <w:lvlText w:val="%4."/>
      <w:lvlJc w:val="left"/>
      <w:pPr>
        <w:tabs>
          <w:tab w:val="num" w:pos="2160"/>
        </w:tabs>
        <w:ind w:left="216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4">
      <w:start w:val="1"/>
      <w:numFmt w:val="lowerRoman"/>
      <w:lvlText w:val="(%5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5">
      <w:start w:val="1"/>
      <w:numFmt w:val="decimal"/>
      <w:lvlText w:val="%6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6">
      <w:start w:val="1"/>
      <w:numFmt w:val="lowerLetter"/>
      <w:lvlText w:val="%7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7">
      <w:start w:val="1"/>
      <w:numFmt w:val="lowerRoman"/>
      <w:lvlText w:val="%8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  <w:lvl w:ilvl="8">
      <w:start w:val="1"/>
      <w:numFmt w:val="lowerLetter"/>
      <w:lvlText w:val="(%9)"/>
      <w:lvlJc w:val="left"/>
      <w:pPr>
        <w:tabs>
          <w:tab w:val="num" w:pos="2880"/>
        </w:tabs>
        <w:ind w:left="2880" w:hanging="720"/>
      </w:pPr>
      <w:rPr>
        <w:rFonts w:cs="Times New Roman" w:hint="default"/>
        <w:b/>
        <w:i w:val="0"/>
        <w:caps w:val="0"/>
        <w:color w:val="auto"/>
        <w:u w:val="none"/>
      </w:rPr>
    </w:lvl>
  </w:abstractNum>
  <w:abstractNum w:abstractNumId="15" w15:restartNumberingAfterBreak="0">
    <w:nsid w:val="7B331C59"/>
    <w:multiLevelType w:val="hybridMultilevel"/>
    <w:tmpl w:val="F37EDD12"/>
    <w:lvl w:ilvl="0" w:tplc="E6D884E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7C7D1773"/>
    <w:multiLevelType w:val="hybridMultilevel"/>
    <w:tmpl w:val="7FE27D88"/>
    <w:lvl w:ilvl="0" w:tplc="DE3E85F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7CAF281C"/>
    <w:multiLevelType w:val="hybridMultilevel"/>
    <w:tmpl w:val="B406C114"/>
    <w:lvl w:ilvl="0" w:tplc="04090015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178540875">
    <w:abstractNumId w:val="4"/>
  </w:num>
  <w:num w:numId="2" w16cid:durableId="2043438349">
    <w:abstractNumId w:val="9"/>
  </w:num>
  <w:num w:numId="3" w16cid:durableId="490829809">
    <w:abstractNumId w:val="12"/>
  </w:num>
  <w:num w:numId="4" w16cid:durableId="1286307017">
    <w:abstractNumId w:val="14"/>
  </w:num>
  <w:num w:numId="5" w16cid:durableId="248197682">
    <w:abstractNumId w:val="17"/>
  </w:num>
  <w:num w:numId="6" w16cid:durableId="1804928945">
    <w:abstractNumId w:val="6"/>
  </w:num>
  <w:num w:numId="7" w16cid:durableId="1485779250">
    <w:abstractNumId w:val="13"/>
  </w:num>
  <w:num w:numId="8" w16cid:durableId="991829469">
    <w:abstractNumId w:val="3"/>
  </w:num>
  <w:num w:numId="9" w16cid:durableId="521481430">
    <w:abstractNumId w:val="11"/>
  </w:num>
  <w:num w:numId="10" w16cid:durableId="1493912369">
    <w:abstractNumId w:val="16"/>
  </w:num>
  <w:num w:numId="11" w16cid:durableId="458230692">
    <w:abstractNumId w:val="5"/>
  </w:num>
  <w:num w:numId="12" w16cid:durableId="2086417547">
    <w:abstractNumId w:val="2"/>
  </w:num>
  <w:num w:numId="13" w16cid:durableId="1723215866">
    <w:abstractNumId w:val="10"/>
  </w:num>
  <w:num w:numId="14" w16cid:durableId="1792356205">
    <w:abstractNumId w:val="15"/>
  </w:num>
  <w:num w:numId="15" w16cid:durableId="665285021">
    <w:abstractNumId w:val="8"/>
  </w:num>
  <w:num w:numId="16" w16cid:durableId="463498487">
    <w:abstractNumId w:val="0"/>
  </w:num>
  <w:num w:numId="17" w16cid:durableId="1488280958">
    <w:abstractNumId w:val="7"/>
  </w:num>
  <w:num w:numId="18" w16cid:durableId="67988908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32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21F56"/>
    <w:rsid w:val="00000344"/>
    <w:rsid w:val="00001690"/>
    <w:rsid w:val="00010185"/>
    <w:rsid w:val="00011A25"/>
    <w:rsid w:val="00014B6E"/>
    <w:rsid w:val="000158E3"/>
    <w:rsid w:val="00017F2B"/>
    <w:rsid w:val="00024445"/>
    <w:rsid w:val="00030902"/>
    <w:rsid w:val="000320BF"/>
    <w:rsid w:val="0003258A"/>
    <w:rsid w:val="00035181"/>
    <w:rsid w:val="00036447"/>
    <w:rsid w:val="00041BD6"/>
    <w:rsid w:val="00041EE0"/>
    <w:rsid w:val="00044A9A"/>
    <w:rsid w:val="000465C4"/>
    <w:rsid w:val="0004740A"/>
    <w:rsid w:val="00050102"/>
    <w:rsid w:val="0005532D"/>
    <w:rsid w:val="00061023"/>
    <w:rsid w:val="000724FA"/>
    <w:rsid w:val="00082376"/>
    <w:rsid w:val="00090136"/>
    <w:rsid w:val="00091164"/>
    <w:rsid w:val="00091E4F"/>
    <w:rsid w:val="000A06CF"/>
    <w:rsid w:val="000A0807"/>
    <w:rsid w:val="000A0AE5"/>
    <w:rsid w:val="000A18D5"/>
    <w:rsid w:val="000C1F50"/>
    <w:rsid w:val="000C72A3"/>
    <w:rsid w:val="000D0361"/>
    <w:rsid w:val="000D355F"/>
    <w:rsid w:val="000D6B40"/>
    <w:rsid w:val="000E7462"/>
    <w:rsid w:val="000F26E6"/>
    <w:rsid w:val="001009C4"/>
    <w:rsid w:val="00101169"/>
    <w:rsid w:val="00113334"/>
    <w:rsid w:val="00117BD8"/>
    <w:rsid w:val="00135F4E"/>
    <w:rsid w:val="00136AF2"/>
    <w:rsid w:val="00147564"/>
    <w:rsid w:val="0015015A"/>
    <w:rsid w:val="00151041"/>
    <w:rsid w:val="00167110"/>
    <w:rsid w:val="00192EEA"/>
    <w:rsid w:val="001946E7"/>
    <w:rsid w:val="00194E95"/>
    <w:rsid w:val="001A0CF3"/>
    <w:rsid w:val="001A11DF"/>
    <w:rsid w:val="001A7781"/>
    <w:rsid w:val="001A7C97"/>
    <w:rsid w:val="001B2046"/>
    <w:rsid w:val="001C2F70"/>
    <w:rsid w:val="001C3218"/>
    <w:rsid w:val="001D11A9"/>
    <w:rsid w:val="001D38DF"/>
    <w:rsid w:val="001E4B6C"/>
    <w:rsid w:val="001F1CED"/>
    <w:rsid w:val="001F3BFB"/>
    <w:rsid w:val="001F5AE2"/>
    <w:rsid w:val="001F7D5A"/>
    <w:rsid w:val="00202829"/>
    <w:rsid w:val="002039FC"/>
    <w:rsid w:val="00210425"/>
    <w:rsid w:val="00212DFD"/>
    <w:rsid w:val="00221C93"/>
    <w:rsid w:val="00221F56"/>
    <w:rsid w:val="0023166E"/>
    <w:rsid w:val="00231898"/>
    <w:rsid w:val="002372E3"/>
    <w:rsid w:val="00242473"/>
    <w:rsid w:val="0024758F"/>
    <w:rsid w:val="00251432"/>
    <w:rsid w:val="00261B38"/>
    <w:rsid w:val="00272CCE"/>
    <w:rsid w:val="002750C5"/>
    <w:rsid w:val="00276414"/>
    <w:rsid w:val="00282622"/>
    <w:rsid w:val="00283416"/>
    <w:rsid w:val="00283BEC"/>
    <w:rsid w:val="00291C7A"/>
    <w:rsid w:val="002948C5"/>
    <w:rsid w:val="00295892"/>
    <w:rsid w:val="002A20E9"/>
    <w:rsid w:val="002A28D8"/>
    <w:rsid w:val="002A29D6"/>
    <w:rsid w:val="002B104B"/>
    <w:rsid w:val="002B2CC7"/>
    <w:rsid w:val="002B77EF"/>
    <w:rsid w:val="002C12FB"/>
    <w:rsid w:val="002D1062"/>
    <w:rsid w:val="002D329A"/>
    <w:rsid w:val="002D3FED"/>
    <w:rsid w:val="002D4491"/>
    <w:rsid w:val="002D47A2"/>
    <w:rsid w:val="002E0F9D"/>
    <w:rsid w:val="002E3B3E"/>
    <w:rsid w:val="002F6071"/>
    <w:rsid w:val="002F65F7"/>
    <w:rsid w:val="00303430"/>
    <w:rsid w:val="003053F4"/>
    <w:rsid w:val="003057FF"/>
    <w:rsid w:val="003108E2"/>
    <w:rsid w:val="003175D1"/>
    <w:rsid w:val="00321D2C"/>
    <w:rsid w:val="00321EB1"/>
    <w:rsid w:val="003274FA"/>
    <w:rsid w:val="003341B3"/>
    <w:rsid w:val="0033522A"/>
    <w:rsid w:val="003422B4"/>
    <w:rsid w:val="00345058"/>
    <w:rsid w:val="00346D8A"/>
    <w:rsid w:val="00351C1C"/>
    <w:rsid w:val="00360B1E"/>
    <w:rsid w:val="00375972"/>
    <w:rsid w:val="00380AE7"/>
    <w:rsid w:val="00384FB9"/>
    <w:rsid w:val="00392DFD"/>
    <w:rsid w:val="003A1A7B"/>
    <w:rsid w:val="003A36ED"/>
    <w:rsid w:val="003A55E9"/>
    <w:rsid w:val="003A586B"/>
    <w:rsid w:val="003A5E19"/>
    <w:rsid w:val="003A640B"/>
    <w:rsid w:val="003A742D"/>
    <w:rsid w:val="003A799F"/>
    <w:rsid w:val="003B02FC"/>
    <w:rsid w:val="003B083C"/>
    <w:rsid w:val="003B2F4C"/>
    <w:rsid w:val="003B62A8"/>
    <w:rsid w:val="003B664B"/>
    <w:rsid w:val="003C611C"/>
    <w:rsid w:val="003D1D9E"/>
    <w:rsid w:val="003D1DE8"/>
    <w:rsid w:val="003D3B33"/>
    <w:rsid w:val="003D3D9E"/>
    <w:rsid w:val="003D76EF"/>
    <w:rsid w:val="003E086D"/>
    <w:rsid w:val="003E3266"/>
    <w:rsid w:val="003E7769"/>
    <w:rsid w:val="003F2C82"/>
    <w:rsid w:val="003F66F0"/>
    <w:rsid w:val="00413981"/>
    <w:rsid w:val="00415A5D"/>
    <w:rsid w:val="00422274"/>
    <w:rsid w:val="004319BB"/>
    <w:rsid w:val="00431E32"/>
    <w:rsid w:val="00434670"/>
    <w:rsid w:val="00435DE6"/>
    <w:rsid w:val="0044430C"/>
    <w:rsid w:val="0044767C"/>
    <w:rsid w:val="00461074"/>
    <w:rsid w:val="00462A76"/>
    <w:rsid w:val="00470CDE"/>
    <w:rsid w:val="00476A40"/>
    <w:rsid w:val="00480231"/>
    <w:rsid w:val="004822CF"/>
    <w:rsid w:val="004830E2"/>
    <w:rsid w:val="00495DB3"/>
    <w:rsid w:val="004A263B"/>
    <w:rsid w:val="004A5BF3"/>
    <w:rsid w:val="004C24EA"/>
    <w:rsid w:val="004C2A32"/>
    <w:rsid w:val="004C441E"/>
    <w:rsid w:val="004E75DF"/>
    <w:rsid w:val="004F5617"/>
    <w:rsid w:val="004F6CF0"/>
    <w:rsid w:val="00512462"/>
    <w:rsid w:val="00517E9F"/>
    <w:rsid w:val="00521F4E"/>
    <w:rsid w:val="0052393B"/>
    <w:rsid w:val="00525011"/>
    <w:rsid w:val="00527058"/>
    <w:rsid w:val="00527681"/>
    <w:rsid w:val="005331DA"/>
    <w:rsid w:val="00545B36"/>
    <w:rsid w:val="00547A70"/>
    <w:rsid w:val="0055261C"/>
    <w:rsid w:val="0055653B"/>
    <w:rsid w:val="00557529"/>
    <w:rsid w:val="00563843"/>
    <w:rsid w:val="005653B3"/>
    <w:rsid w:val="0056596A"/>
    <w:rsid w:val="005731DF"/>
    <w:rsid w:val="00573834"/>
    <w:rsid w:val="00575829"/>
    <w:rsid w:val="00584C66"/>
    <w:rsid w:val="0058675E"/>
    <w:rsid w:val="00590E20"/>
    <w:rsid w:val="005916BD"/>
    <w:rsid w:val="0059194F"/>
    <w:rsid w:val="00591DF9"/>
    <w:rsid w:val="00591E1C"/>
    <w:rsid w:val="005A40A3"/>
    <w:rsid w:val="005A6064"/>
    <w:rsid w:val="005B24B4"/>
    <w:rsid w:val="005C0DB2"/>
    <w:rsid w:val="005C3DCE"/>
    <w:rsid w:val="005D21FD"/>
    <w:rsid w:val="005E44F6"/>
    <w:rsid w:val="005E7328"/>
    <w:rsid w:val="00600712"/>
    <w:rsid w:val="006060DD"/>
    <w:rsid w:val="00613B2D"/>
    <w:rsid w:val="006227D9"/>
    <w:rsid w:val="00622882"/>
    <w:rsid w:val="00624B47"/>
    <w:rsid w:val="00626960"/>
    <w:rsid w:val="0062785F"/>
    <w:rsid w:val="006279E0"/>
    <w:rsid w:val="00632F09"/>
    <w:rsid w:val="0063361D"/>
    <w:rsid w:val="00645F7B"/>
    <w:rsid w:val="0065280D"/>
    <w:rsid w:val="00652C72"/>
    <w:rsid w:val="00654363"/>
    <w:rsid w:val="006555A0"/>
    <w:rsid w:val="00656969"/>
    <w:rsid w:val="00662FA6"/>
    <w:rsid w:val="006673DD"/>
    <w:rsid w:val="00667C6A"/>
    <w:rsid w:val="006817F7"/>
    <w:rsid w:val="00681BA2"/>
    <w:rsid w:val="006845DB"/>
    <w:rsid w:val="00685707"/>
    <w:rsid w:val="0069049C"/>
    <w:rsid w:val="00692896"/>
    <w:rsid w:val="00692911"/>
    <w:rsid w:val="006958D3"/>
    <w:rsid w:val="006965D9"/>
    <w:rsid w:val="00697A08"/>
    <w:rsid w:val="006A473D"/>
    <w:rsid w:val="006C1120"/>
    <w:rsid w:val="006C429E"/>
    <w:rsid w:val="006C5C49"/>
    <w:rsid w:val="006C5E79"/>
    <w:rsid w:val="006D1C8B"/>
    <w:rsid w:val="006D584B"/>
    <w:rsid w:val="006F33FB"/>
    <w:rsid w:val="0070050B"/>
    <w:rsid w:val="0070558C"/>
    <w:rsid w:val="00716578"/>
    <w:rsid w:val="0072001C"/>
    <w:rsid w:val="00722E27"/>
    <w:rsid w:val="00727F48"/>
    <w:rsid w:val="00732D42"/>
    <w:rsid w:val="00743B20"/>
    <w:rsid w:val="0075160C"/>
    <w:rsid w:val="00751EAC"/>
    <w:rsid w:val="007638C0"/>
    <w:rsid w:val="00770E95"/>
    <w:rsid w:val="00776ACE"/>
    <w:rsid w:val="0077756A"/>
    <w:rsid w:val="0078799A"/>
    <w:rsid w:val="007906E6"/>
    <w:rsid w:val="007A0DC2"/>
    <w:rsid w:val="007A2C24"/>
    <w:rsid w:val="007A446D"/>
    <w:rsid w:val="007A4A9D"/>
    <w:rsid w:val="007A6BA0"/>
    <w:rsid w:val="007B2797"/>
    <w:rsid w:val="007D2F3C"/>
    <w:rsid w:val="007D31DF"/>
    <w:rsid w:val="007D6BF9"/>
    <w:rsid w:val="007E2284"/>
    <w:rsid w:val="007E38DB"/>
    <w:rsid w:val="007E4B26"/>
    <w:rsid w:val="007F53DC"/>
    <w:rsid w:val="007F59CA"/>
    <w:rsid w:val="007F6021"/>
    <w:rsid w:val="008011B5"/>
    <w:rsid w:val="008112BE"/>
    <w:rsid w:val="00811EF4"/>
    <w:rsid w:val="00814A39"/>
    <w:rsid w:val="00816EAF"/>
    <w:rsid w:val="008220E7"/>
    <w:rsid w:val="008258A8"/>
    <w:rsid w:val="008377BB"/>
    <w:rsid w:val="00837B3F"/>
    <w:rsid w:val="00840452"/>
    <w:rsid w:val="00841A2A"/>
    <w:rsid w:val="00853F02"/>
    <w:rsid w:val="00855FC6"/>
    <w:rsid w:val="00856868"/>
    <w:rsid w:val="00856B71"/>
    <w:rsid w:val="00860665"/>
    <w:rsid w:val="008642F8"/>
    <w:rsid w:val="00867B65"/>
    <w:rsid w:val="00872286"/>
    <w:rsid w:val="008752AF"/>
    <w:rsid w:val="0087610E"/>
    <w:rsid w:val="0087712C"/>
    <w:rsid w:val="008923E8"/>
    <w:rsid w:val="00893A79"/>
    <w:rsid w:val="008944B0"/>
    <w:rsid w:val="0089562B"/>
    <w:rsid w:val="008A2173"/>
    <w:rsid w:val="008A7596"/>
    <w:rsid w:val="008B2117"/>
    <w:rsid w:val="008C10FD"/>
    <w:rsid w:val="008C172D"/>
    <w:rsid w:val="008C7213"/>
    <w:rsid w:val="008D7645"/>
    <w:rsid w:val="008F0608"/>
    <w:rsid w:val="008F19C2"/>
    <w:rsid w:val="00906034"/>
    <w:rsid w:val="00922891"/>
    <w:rsid w:val="0092347C"/>
    <w:rsid w:val="009240F5"/>
    <w:rsid w:val="0092547E"/>
    <w:rsid w:val="00933522"/>
    <w:rsid w:val="00936BE4"/>
    <w:rsid w:val="00940911"/>
    <w:rsid w:val="00941D45"/>
    <w:rsid w:val="009420C3"/>
    <w:rsid w:val="0094334C"/>
    <w:rsid w:val="00946999"/>
    <w:rsid w:val="00953B0F"/>
    <w:rsid w:val="00961F32"/>
    <w:rsid w:val="00964168"/>
    <w:rsid w:val="00973577"/>
    <w:rsid w:val="00977124"/>
    <w:rsid w:val="00982551"/>
    <w:rsid w:val="00983116"/>
    <w:rsid w:val="009845AB"/>
    <w:rsid w:val="00986594"/>
    <w:rsid w:val="009919CA"/>
    <w:rsid w:val="00992830"/>
    <w:rsid w:val="00996837"/>
    <w:rsid w:val="009B6296"/>
    <w:rsid w:val="009E0DA6"/>
    <w:rsid w:val="009E41AF"/>
    <w:rsid w:val="009E5326"/>
    <w:rsid w:val="009E6EF4"/>
    <w:rsid w:val="009F7087"/>
    <w:rsid w:val="00A022F9"/>
    <w:rsid w:val="00A02614"/>
    <w:rsid w:val="00A028E1"/>
    <w:rsid w:val="00A065DD"/>
    <w:rsid w:val="00A07220"/>
    <w:rsid w:val="00A113E9"/>
    <w:rsid w:val="00A15ECF"/>
    <w:rsid w:val="00A16CA2"/>
    <w:rsid w:val="00A17B63"/>
    <w:rsid w:val="00A23BB5"/>
    <w:rsid w:val="00A32153"/>
    <w:rsid w:val="00A35412"/>
    <w:rsid w:val="00A40B80"/>
    <w:rsid w:val="00A4686A"/>
    <w:rsid w:val="00A52906"/>
    <w:rsid w:val="00A52BF3"/>
    <w:rsid w:val="00A71FC5"/>
    <w:rsid w:val="00A77EEC"/>
    <w:rsid w:val="00A831F4"/>
    <w:rsid w:val="00A846D2"/>
    <w:rsid w:val="00A85BE3"/>
    <w:rsid w:val="00A873BB"/>
    <w:rsid w:val="00A9445E"/>
    <w:rsid w:val="00A9545F"/>
    <w:rsid w:val="00AA363E"/>
    <w:rsid w:val="00AA458C"/>
    <w:rsid w:val="00AB7FE3"/>
    <w:rsid w:val="00AC12D8"/>
    <w:rsid w:val="00AC1989"/>
    <w:rsid w:val="00AC2BC4"/>
    <w:rsid w:val="00AC55D6"/>
    <w:rsid w:val="00AC5C76"/>
    <w:rsid w:val="00AD0989"/>
    <w:rsid w:val="00AD5BE4"/>
    <w:rsid w:val="00AD7D0F"/>
    <w:rsid w:val="00AE47E7"/>
    <w:rsid w:val="00AE7E63"/>
    <w:rsid w:val="00AF5476"/>
    <w:rsid w:val="00B00608"/>
    <w:rsid w:val="00B02C2F"/>
    <w:rsid w:val="00B04DC6"/>
    <w:rsid w:val="00B05AFC"/>
    <w:rsid w:val="00B07473"/>
    <w:rsid w:val="00B0778A"/>
    <w:rsid w:val="00B10718"/>
    <w:rsid w:val="00B20E9B"/>
    <w:rsid w:val="00B32199"/>
    <w:rsid w:val="00B3350B"/>
    <w:rsid w:val="00B4122A"/>
    <w:rsid w:val="00B42319"/>
    <w:rsid w:val="00B47941"/>
    <w:rsid w:val="00B55FA5"/>
    <w:rsid w:val="00B56DC9"/>
    <w:rsid w:val="00B6152B"/>
    <w:rsid w:val="00B639E7"/>
    <w:rsid w:val="00B64189"/>
    <w:rsid w:val="00B67C0D"/>
    <w:rsid w:val="00B81E31"/>
    <w:rsid w:val="00B82E1F"/>
    <w:rsid w:val="00B83758"/>
    <w:rsid w:val="00B8438B"/>
    <w:rsid w:val="00B91D08"/>
    <w:rsid w:val="00B93E47"/>
    <w:rsid w:val="00B95678"/>
    <w:rsid w:val="00B95BD9"/>
    <w:rsid w:val="00BB0D2C"/>
    <w:rsid w:val="00BD037D"/>
    <w:rsid w:val="00BD6FB8"/>
    <w:rsid w:val="00BE3B03"/>
    <w:rsid w:val="00BF2D1C"/>
    <w:rsid w:val="00BF3164"/>
    <w:rsid w:val="00BF5645"/>
    <w:rsid w:val="00C009AB"/>
    <w:rsid w:val="00C03214"/>
    <w:rsid w:val="00C2598E"/>
    <w:rsid w:val="00C336F9"/>
    <w:rsid w:val="00C41DDB"/>
    <w:rsid w:val="00C45563"/>
    <w:rsid w:val="00C46A02"/>
    <w:rsid w:val="00C5143E"/>
    <w:rsid w:val="00C67D73"/>
    <w:rsid w:val="00C67EF3"/>
    <w:rsid w:val="00C706B4"/>
    <w:rsid w:val="00C71199"/>
    <w:rsid w:val="00C73052"/>
    <w:rsid w:val="00C75581"/>
    <w:rsid w:val="00C77F7B"/>
    <w:rsid w:val="00C87735"/>
    <w:rsid w:val="00C96010"/>
    <w:rsid w:val="00CA4117"/>
    <w:rsid w:val="00CA6998"/>
    <w:rsid w:val="00CB09A3"/>
    <w:rsid w:val="00CC57E2"/>
    <w:rsid w:val="00CD0B6E"/>
    <w:rsid w:val="00CD18CA"/>
    <w:rsid w:val="00CE648C"/>
    <w:rsid w:val="00CF25E5"/>
    <w:rsid w:val="00CF4F82"/>
    <w:rsid w:val="00CF5EE3"/>
    <w:rsid w:val="00CF6E74"/>
    <w:rsid w:val="00D00853"/>
    <w:rsid w:val="00D15893"/>
    <w:rsid w:val="00D24E65"/>
    <w:rsid w:val="00D36AE6"/>
    <w:rsid w:val="00D40700"/>
    <w:rsid w:val="00D4075C"/>
    <w:rsid w:val="00D429FC"/>
    <w:rsid w:val="00D45E3E"/>
    <w:rsid w:val="00D4756A"/>
    <w:rsid w:val="00D514C2"/>
    <w:rsid w:val="00D523A8"/>
    <w:rsid w:val="00D539A5"/>
    <w:rsid w:val="00D54BE3"/>
    <w:rsid w:val="00D55B80"/>
    <w:rsid w:val="00D56423"/>
    <w:rsid w:val="00D673C4"/>
    <w:rsid w:val="00D67D7E"/>
    <w:rsid w:val="00D77064"/>
    <w:rsid w:val="00D8230D"/>
    <w:rsid w:val="00D84EB4"/>
    <w:rsid w:val="00D85AD2"/>
    <w:rsid w:val="00DA0601"/>
    <w:rsid w:val="00DA1E51"/>
    <w:rsid w:val="00DA70F8"/>
    <w:rsid w:val="00DB2CC4"/>
    <w:rsid w:val="00DB5CF0"/>
    <w:rsid w:val="00DD04BA"/>
    <w:rsid w:val="00DD0E5B"/>
    <w:rsid w:val="00DD3149"/>
    <w:rsid w:val="00DD4288"/>
    <w:rsid w:val="00DD47E5"/>
    <w:rsid w:val="00DE58ED"/>
    <w:rsid w:val="00DF1C17"/>
    <w:rsid w:val="00E02C81"/>
    <w:rsid w:val="00E124BD"/>
    <w:rsid w:val="00E1411B"/>
    <w:rsid w:val="00E14592"/>
    <w:rsid w:val="00E30592"/>
    <w:rsid w:val="00E32A04"/>
    <w:rsid w:val="00E33D1E"/>
    <w:rsid w:val="00E505E2"/>
    <w:rsid w:val="00E52084"/>
    <w:rsid w:val="00E60147"/>
    <w:rsid w:val="00E62070"/>
    <w:rsid w:val="00E62C89"/>
    <w:rsid w:val="00E65444"/>
    <w:rsid w:val="00E72DB8"/>
    <w:rsid w:val="00E73E87"/>
    <w:rsid w:val="00E76492"/>
    <w:rsid w:val="00E80573"/>
    <w:rsid w:val="00E827E6"/>
    <w:rsid w:val="00E83FE7"/>
    <w:rsid w:val="00E86BE4"/>
    <w:rsid w:val="00E92F34"/>
    <w:rsid w:val="00E936C2"/>
    <w:rsid w:val="00E93C69"/>
    <w:rsid w:val="00E96A42"/>
    <w:rsid w:val="00EB135C"/>
    <w:rsid w:val="00EB2A06"/>
    <w:rsid w:val="00EB302C"/>
    <w:rsid w:val="00EC03DF"/>
    <w:rsid w:val="00EC1179"/>
    <w:rsid w:val="00EC1242"/>
    <w:rsid w:val="00EC1D84"/>
    <w:rsid w:val="00EC42DD"/>
    <w:rsid w:val="00EC55BC"/>
    <w:rsid w:val="00EC617F"/>
    <w:rsid w:val="00ED62A7"/>
    <w:rsid w:val="00ED7E09"/>
    <w:rsid w:val="00EE159D"/>
    <w:rsid w:val="00EE69C5"/>
    <w:rsid w:val="00EF25A8"/>
    <w:rsid w:val="00EF344B"/>
    <w:rsid w:val="00EF6D58"/>
    <w:rsid w:val="00F048FC"/>
    <w:rsid w:val="00F14F7B"/>
    <w:rsid w:val="00F1643F"/>
    <w:rsid w:val="00F20CC5"/>
    <w:rsid w:val="00F23CB5"/>
    <w:rsid w:val="00F268CA"/>
    <w:rsid w:val="00F335B2"/>
    <w:rsid w:val="00F4087F"/>
    <w:rsid w:val="00F41604"/>
    <w:rsid w:val="00F56F0F"/>
    <w:rsid w:val="00F619D1"/>
    <w:rsid w:val="00F6522E"/>
    <w:rsid w:val="00F66036"/>
    <w:rsid w:val="00F660F3"/>
    <w:rsid w:val="00F7095B"/>
    <w:rsid w:val="00F76EBE"/>
    <w:rsid w:val="00F77C73"/>
    <w:rsid w:val="00F803B5"/>
    <w:rsid w:val="00F82109"/>
    <w:rsid w:val="00F82AB5"/>
    <w:rsid w:val="00FA3415"/>
    <w:rsid w:val="00FB4CD1"/>
    <w:rsid w:val="00FC7879"/>
    <w:rsid w:val="00FD58C1"/>
    <w:rsid w:val="00FE0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632E662"/>
  <w15:docId w15:val="{1FEBE8A1-59F8-4D64-984D-D745BD5971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ahoma" w:eastAsia="Times New Roman" w:hAnsi="Tahoma" w:cs="Tahoma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rsid w:val="00BF3164"/>
    <w:rPr>
      <w:sz w:val="24"/>
      <w:szCs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101169"/>
    <w:pPr>
      <w:keepNext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1169"/>
    <w:pPr>
      <w:keepNext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1169"/>
    <w:pPr>
      <w:keepNext/>
      <w:spacing w:before="240" w:after="60"/>
      <w:outlineLvl w:val="2"/>
    </w:pPr>
    <w:rPr>
      <w:rFonts w:ascii="Cambria" w:hAnsi="Cambria" w:cs="Times New Roman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1169"/>
    <w:pPr>
      <w:keepNext/>
      <w:spacing w:before="240" w:after="60"/>
      <w:outlineLvl w:val="3"/>
    </w:pPr>
    <w:rPr>
      <w:rFonts w:ascii="Calibri" w:hAnsi="Calibri" w:cs="Times New Roman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1169"/>
    <w:pPr>
      <w:spacing w:before="240" w:after="60"/>
      <w:outlineLvl w:val="4"/>
    </w:pPr>
    <w:rPr>
      <w:rFonts w:ascii="Calibri" w:hAnsi="Calibri" w:cs="Times New Roman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101169"/>
    <w:pPr>
      <w:spacing w:before="240" w:after="60"/>
      <w:outlineLvl w:val="5"/>
    </w:pPr>
    <w:rPr>
      <w:rFonts w:ascii="Calibri" w:hAnsi="Calibri" w:cs="Times New Roman"/>
      <w:b/>
      <w:bCs/>
      <w:sz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1169"/>
    <w:pPr>
      <w:spacing w:before="240" w:after="60"/>
      <w:outlineLvl w:val="6"/>
    </w:pPr>
    <w:rPr>
      <w:rFonts w:ascii="Calibri" w:hAnsi="Calibri" w:cs="Times New Roman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1169"/>
    <w:pPr>
      <w:spacing w:before="240" w:after="60"/>
      <w:outlineLvl w:val="7"/>
    </w:pPr>
    <w:rPr>
      <w:rFonts w:ascii="Calibri" w:hAnsi="Calibri" w:cs="Times New Roman"/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1169"/>
    <w:pPr>
      <w:spacing w:before="240" w:after="60"/>
      <w:outlineLvl w:val="8"/>
    </w:pPr>
    <w:rPr>
      <w:rFonts w:ascii="Cambria" w:hAnsi="Cambria" w:cs="Times New Roman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"/>
    <w:rsid w:val="0010116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link w:val="Heading2"/>
    <w:uiPriority w:val="9"/>
    <w:semiHidden/>
    <w:rsid w:val="0010116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uiPriority w:val="9"/>
    <w:semiHidden/>
    <w:rsid w:val="00101169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4Char">
    <w:name w:val="Heading 4 Char"/>
    <w:link w:val="Heading4"/>
    <w:uiPriority w:val="9"/>
    <w:semiHidden/>
    <w:rsid w:val="00101169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Heading5Char">
    <w:name w:val="Heading 5 Char"/>
    <w:link w:val="Heading5"/>
    <w:uiPriority w:val="9"/>
    <w:semiHidden/>
    <w:rsid w:val="00101169"/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uiPriority w:val="9"/>
    <w:rsid w:val="00101169"/>
    <w:rPr>
      <w:rFonts w:ascii="Calibri" w:eastAsia="Times New Roman" w:hAnsi="Calibri" w:cs="Times New Roman"/>
      <w:b/>
      <w:bCs/>
      <w:sz w:val="22"/>
      <w:szCs w:val="22"/>
    </w:rPr>
  </w:style>
  <w:style w:type="character" w:customStyle="1" w:styleId="Heading7Char">
    <w:name w:val="Heading 7 Char"/>
    <w:link w:val="Heading7"/>
    <w:uiPriority w:val="9"/>
    <w:semiHidden/>
    <w:rsid w:val="00101169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link w:val="Heading8"/>
    <w:uiPriority w:val="9"/>
    <w:semiHidden/>
    <w:rsid w:val="00101169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link w:val="Heading9"/>
    <w:uiPriority w:val="9"/>
    <w:semiHidden/>
    <w:rsid w:val="00101169"/>
    <w:rPr>
      <w:rFonts w:ascii="Cambria" w:eastAsia="Times New Roman" w:hAnsi="Cambria" w:cs="Times New Roman"/>
      <w:sz w:val="22"/>
      <w:szCs w:val="22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101169"/>
    <w:rPr>
      <w:b/>
      <w:bCs/>
      <w:sz w:val="20"/>
    </w:rPr>
  </w:style>
  <w:style w:type="paragraph" w:styleId="Title">
    <w:name w:val="Title"/>
    <w:basedOn w:val="Normal"/>
    <w:next w:val="Normal"/>
    <w:link w:val="TitleChar"/>
    <w:uiPriority w:val="10"/>
    <w:qFormat/>
    <w:rsid w:val="00101169"/>
    <w:pPr>
      <w:spacing w:before="240" w:after="60"/>
      <w:jc w:val="center"/>
      <w:outlineLvl w:val="0"/>
    </w:pPr>
    <w:rPr>
      <w:rFonts w:ascii="Cambria" w:hAnsi="Cambria" w:cs="Times New Roman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101169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1169"/>
    <w:pPr>
      <w:spacing w:after="60"/>
      <w:jc w:val="center"/>
      <w:outlineLvl w:val="1"/>
    </w:pPr>
    <w:rPr>
      <w:rFonts w:ascii="Cambria" w:hAnsi="Cambria" w:cs="Times New Roman"/>
    </w:rPr>
  </w:style>
  <w:style w:type="character" w:customStyle="1" w:styleId="SubtitleChar">
    <w:name w:val="Subtitle Char"/>
    <w:link w:val="Subtitle"/>
    <w:uiPriority w:val="11"/>
    <w:rsid w:val="00101169"/>
    <w:rPr>
      <w:rFonts w:ascii="Cambria" w:eastAsia="Times New Roman" w:hAnsi="Cambria" w:cs="Times New Roman"/>
      <w:sz w:val="24"/>
      <w:szCs w:val="24"/>
    </w:rPr>
  </w:style>
  <w:style w:type="character" w:styleId="Strong">
    <w:name w:val="Strong"/>
    <w:uiPriority w:val="22"/>
    <w:qFormat/>
    <w:rsid w:val="00101169"/>
    <w:rPr>
      <w:b/>
      <w:bCs/>
    </w:rPr>
  </w:style>
  <w:style w:type="character" w:styleId="Emphasis">
    <w:name w:val="Emphasis"/>
    <w:uiPriority w:val="20"/>
    <w:qFormat/>
    <w:rsid w:val="00101169"/>
    <w:rPr>
      <w:i/>
      <w:iCs/>
    </w:rPr>
  </w:style>
  <w:style w:type="paragraph" w:styleId="NoSpacing">
    <w:name w:val="No Spacing"/>
    <w:basedOn w:val="Normal"/>
    <w:link w:val="NoSpacingChar"/>
    <w:uiPriority w:val="1"/>
    <w:qFormat/>
    <w:rsid w:val="00101169"/>
  </w:style>
  <w:style w:type="character" w:customStyle="1" w:styleId="NoSpacingChar">
    <w:name w:val="No Spacing Char"/>
    <w:link w:val="NoSpacing"/>
    <w:uiPriority w:val="1"/>
    <w:rsid w:val="00101169"/>
    <w:rPr>
      <w:sz w:val="24"/>
    </w:rPr>
  </w:style>
  <w:style w:type="paragraph" w:styleId="ListParagraph">
    <w:name w:val="List Paragraph"/>
    <w:basedOn w:val="Normal"/>
    <w:uiPriority w:val="34"/>
    <w:qFormat/>
    <w:rsid w:val="00101169"/>
    <w:pPr>
      <w:ind w:left="720"/>
    </w:pPr>
  </w:style>
  <w:style w:type="paragraph" w:styleId="Quote">
    <w:name w:val="Quote"/>
    <w:basedOn w:val="Normal"/>
    <w:next w:val="Normal"/>
    <w:link w:val="QuoteChar"/>
    <w:uiPriority w:val="29"/>
    <w:qFormat/>
    <w:rsid w:val="00101169"/>
    <w:rPr>
      <w:rFonts w:cs="Times New Roman"/>
      <w:i/>
      <w:iCs/>
      <w:color w:val="000000"/>
    </w:rPr>
  </w:style>
  <w:style w:type="character" w:customStyle="1" w:styleId="QuoteChar">
    <w:name w:val="Quote Char"/>
    <w:link w:val="Quote"/>
    <w:uiPriority w:val="29"/>
    <w:rsid w:val="00101169"/>
    <w:rPr>
      <w:rFonts w:eastAsia="Times New Roman" w:cs="Times New Roman"/>
      <w:i/>
      <w:iCs/>
      <w:color w:val="000000"/>
      <w:sz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1169"/>
    <w:pPr>
      <w:pBdr>
        <w:bottom w:val="single" w:sz="4" w:space="4" w:color="4F81BD"/>
      </w:pBdr>
      <w:spacing w:before="200" w:after="280"/>
      <w:ind w:left="936" w:right="936"/>
    </w:pPr>
    <w:rPr>
      <w:rFonts w:cs="Times New Roman"/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101169"/>
    <w:rPr>
      <w:rFonts w:eastAsia="Times New Roman" w:cs="Times New Roman"/>
      <w:b/>
      <w:bCs/>
      <w:i/>
      <w:iCs/>
      <w:color w:val="4F81BD"/>
      <w:sz w:val="24"/>
    </w:rPr>
  </w:style>
  <w:style w:type="character" w:styleId="SubtleEmphasis">
    <w:name w:val="Subtle Emphasis"/>
    <w:uiPriority w:val="19"/>
    <w:qFormat/>
    <w:rsid w:val="00101169"/>
    <w:rPr>
      <w:i/>
      <w:iCs/>
      <w:color w:val="808080"/>
    </w:rPr>
  </w:style>
  <w:style w:type="character" w:styleId="IntenseEmphasis">
    <w:name w:val="Intense Emphasis"/>
    <w:uiPriority w:val="21"/>
    <w:qFormat/>
    <w:rsid w:val="00101169"/>
    <w:rPr>
      <w:b/>
      <w:bCs/>
      <w:i/>
      <w:iCs/>
      <w:color w:val="4F81BD"/>
    </w:rPr>
  </w:style>
  <w:style w:type="character" w:styleId="SubtleReference">
    <w:name w:val="Subtle Reference"/>
    <w:uiPriority w:val="31"/>
    <w:qFormat/>
    <w:rsid w:val="00101169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101169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101169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101169"/>
    <w:pPr>
      <w:outlineLvl w:val="9"/>
    </w:pPr>
  </w:style>
  <w:style w:type="paragraph" w:styleId="EnvelopeAddress">
    <w:name w:val="envelope address"/>
    <w:basedOn w:val="Normal"/>
    <w:uiPriority w:val="99"/>
    <w:semiHidden/>
    <w:unhideWhenUsed/>
    <w:rsid w:val="00D67D7E"/>
    <w:pPr>
      <w:framePr w:w="7920" w:h="1980" w:hRule="exact" w:hSpace="180" w:wrap="auto" w:hAnchor="page" w:xAlign="center" w:yAlign="bottom"/>
      <w:ind w:left="2880"/>
    </w:pPr>
    <w:rPr>
      <w:rFonts w:cs="Times New Roman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21F56"/>
    <w:rPr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21F56"/>
    <w:rPr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A742D"/>
    <w:rPr>
      <w:sz w:val="24"/>
      <w:szCs w:val="22"/>
    </w:rPr>
  </w:style>
  <w:style w:type="paragraph" w:styleId="Footer">
    <w:name w:val="footer"/>
    <w:basedOn w:val="Normal"/>
    <w:link w:val="FooterChar"/>
    <w:uiPriority w:val="99"/>
    <w:unhideWhenUsed/>
    <w:rsid w:val="003A742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A742D"/>
    <w:rPr>
      <w:sz w:val="24"/>
      <w:szCs w:val="22"/>
    </w:rPr>
  </w:style>
  <w:style w:type="paragraph" w:styleId="BodyText">
    <w:name w:val="Body Text"/>
    <w:basedOn w:val="Normal"/>
    <w:link w:val="BodyTextChar"/>
    <w:rsid w:val="007A0DC2"/>
    <w:pPr>
      <w:widowControl w:val="0"/>
      <w:autoSpaceDE w:val="0"/>
      <w:autoSpaceDN w:val="0"/>
      <w:adjustRightInd w:val="0"/>
      <w:spacing w:after="120"/>
    </w:pPr>
    <w:rPr>
      <w:rFonts w:ascii="Times New Roman" w:hAnsi="Times New Roman" w:cs="Times New Roman"/>
      <w:szCs w:val="24"/>
    </w:rPr>
  </w:style>
  <w:style w:type="character" w:customStyle="1" w:styleId="BodyTextChar">
    <w:name w:val="Body Text Char"/>
    <w:basedOn w:val="DefaultParagraphFont"/>
    <w:link w:val="BodyText"/>
    <w:rsid w:val="007A0DC2"/>
    <w:rPr>
      <w:rFonts w:ascii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DD4288"/>
    <w:rPr>
      <w:color w:val="0000FF" w:themeColor="hyperlink"/>
      <w:u w:val="single"/>
    </w:rPr>
  </w:style>
  <w:style w:type="character" w:styleId="PlaceholderText">
    <w:name w:val="Placeholder Text"/>
    <w:basedOn w:val="DefaultParagraphFont"/>
    <w:uiPriority w:val="99"/>
    <w:semiHidden/>
    <w:rsid w:val="00B04DC6"/>
    <w:rPr>
      <w:color w:val="8080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C706B4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C706B4"/>
    <w:rPr>
      <w:sz w:val="16"/>
      <w:szCs w:val="16"/>
    </w:rPr>
  </w:style>
  <w:style w:type="paragraph" w:customStyle="1" w:styleId="Double">
    <w:name w:val="Double"/>
    <w:basedOn w:val="Normal"/>
    <w:rsid w:val="00C5143E"/>
    <w:pPr>
      <w:spacing w:line="480" w:lineRule="auto"/>
      <w:ind w:firstLine="720"/>
    </w:pPr>
    <w:rPr>
      <w:rFonts w:ascii="Times New Roman" w:hAnsi="Times New Roman" w:cs="Times New Roman"/>
      <w:szCs w:val="24"/>
    </w:rPr>
  </w:style>
  <w:style w:type="character" w:customStyle="1" w:styleId="Style1">
    <w:name w:val="Style1"/>
    <w:basedOn w:val="DefaultParagraphFont"/>
    <w:uiPriority w:val="1"/>
    <w:rsid w:val="00F1643F"/>
    <w:rPr>
      <w:rFonts w:ascii="Garamond" w:hAnsi="Garamond"/>
      <w:sz w:val="28"/>
    </w:rPr>
  </w:style>
  <w:style w:type="character" w:customStyle="1" w:styleId="Style2">
    <w:name w:val="Style2"/>
    <w:basedOn w:val="DefaultParagraphFont"/>
    <w:uiPriority w:val="1"/>
    <w:rsid w:val="008642F8"/>
    <w:rPr>
      <w:rFonts w:ascii="Garamond" w:hAnsi="Garamond"/>
      <w:color w:val="auto"/>
      <w:sz w:val="28"/>
    </w:rPr>
  </w:style>
  <w:style w:type="character" w:customStyle="1" w:styleId="Style3">
    <w:name w:val="Style3"/>
    <w:basedOn w:val="DefaultParagraphFont"/>
    <w:uiPriority w:val="1"/>
    <w:rsid w:val="00E52084"/>
    <w:rPr>
      <w:rFonts w:ascii="Garamond" w:hAnsi="Garamond"/>
      <w:color w:val="000000" w:themeColor="text1"/>
      <w:sz w:val="28"/>
    </w:rPr>
  </w:style>
  <w:style w:type="table" w:styleId="TableGrid">
    <w:name w:val="Table Grid"/>
    <w:basedOn w:val="TableNormal"/>
    <w:uiPriority w:val="59"/>
    <w:rsid w:val="002372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2372E3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372E3"/>
  </w:style>
  <w:style w:type="character" w:styleId="FootnoteReference">
    <w:name w:val="footnote reference"/>
    <w:basedOn w:val="DefaultParagraphFont"/>
    <w:uiPriority w:val="99"/>
    <w:semiHidden/>
    <w:unhideWhenUsed/>
    <w:rsid w:val="002372E3"/>
    <w:rPr>
      <w:vertAlign w:val="superscript"/>
    </w:rPr>
  </w:style>
  <w:style w:type="character" w:customStyle="1" w:styleId="Garamond14">
    <w:name w:val="Garamond 14"/>
    <w:basedOn w:val="DefaultParagraphFont"/>
    <w:uiPriority w:val="1"/>
    <w:qFormat/>
    <w:rsid w:val="002039FC"/>
    <w:rPr>
      <w:rFonts w:ascii="Garamond" w:hAnsi="Garamond"/>
      <w:color w:val="000000" w:themeColor="text1"/>
      <w:sz w:val="28"/>
    </w:rPr>
  </w:style>
  <w:style w:type="character" w:styleId="CommentReference">
    <w:name w:val="annotation reference"/>
    <w:basedOn w:val="DefaultParagraphFont"/>
    <w:uiPriority w:val="99"/>
    <w:semiHidden/>
    <w:unhideWhenUsed/>
    <w:rsid w:val="005331D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331D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331DA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31D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31DA"/>
    <w:rPr>
      <w:b/>
      <w:bCs/>
    </w:rPr>
  </w:style>
  <w:style w:type="paragraph" w:styleId="Revision">
    <w:name w:val="Revision"/>
    <w:hidden/>
    <w:uiPriority w:val="99"/>
    <w:semiHidden/>
    <w:rsid w:val="00DA0601"/>
    <w:rPr>
      <w:sz w:val="24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707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72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st xmlns="36cb0992-75b6-4e9f-a437-e3712d7709e3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F424E326A1CC449933FA7612DC2415" ma:contentTypeVersion="13" ma:contentTypeDescription="Create a new document." ma:contentTypeScope="" ma:versionID="5c70e4521470cb39170da45cd863d3ff">
  <xsd:schema xmlns:xsd="http://www.w3.org/2001/XMLSchema" xmlns:xs="http://www.w3.org/2001/XMLSchema" xmlns:p="http://schemas.microsoft.com/office/2006/metadata/properties" xmlns:ns2="889135d1-514f-4ffe-92f0-0cbad3054c12" xmlns:ns3="36cb0992-75b6-4e9f-a437-e3712d7709e3" targetNamespace="http://schemas.microsoft.com/office/2006/metadata/properties" ma:root="true" ma:fieldsID="27f1dc6c006594d05b86ed97a8f7275c" ns2:_="" ns3:_="">
    <xsd:import namespace="889135d1-514f-4ffe-92f0-0cbad3054c12"/>
    <xsd:import namespace="36cb0992-75b6-4e9f-a437-e3712d7709e3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Tes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89135d1-514f-4ffe-92f0-0cbad3054c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cb0992-75b6-4e9f-a437-e3712d7709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Test" ma:index="18" nillable="true" ma:displayName="Status" ma:description="Status in the editing process" ma:format="Dropdown" ma:internalName="Test">
      <xsd:simpleType>
        <xsd:restriction base="dms:Choice">
          <xsd:enumeration value="Needs Updates"/>
          <xsd:enumeration value="In Alpha"/>
          <xsd:enumeration value="Legal Review"/>
          <xsd:enumeration value="In Beta"/>
          <xsd:enumeration value="Posted"/>
          <xsd:enumeration value="Decommissioned"/>
          <xsd:enumeration value="Legal Approv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EB6E2FD-5F02-4740-BEC3-81E7E204F59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3022C7A-D60A-4539-B161-0317FAAF2F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06A623D-A09D-49EA-B599-A66C9F710AB1}">
  <ds:schemaRefs>
    <ds:schemaRef ds:uri="http://schemas.microsoft.com/office/2006/metadata/properties"/>
    <ds:schemaRef ds:uri="http://schemas.microsoft.com/office/infopath/2007/PartnerControls"/>
    <ds:schemaRef ds:uri="36cb0992-75b6-4e9f-a437-e3712d7709e3"/>
  </ds:schemaRefs>
</ds:datastoreItem>
</file>

<file path=customXml/itemProps4.xml><?xml version="1.0" encoding="utf-8"?>
<ds:datastoreItem xmlns:ds="http://schemas.openxmlformats.org/officeDocument/2006/customXml" ds:itemID="{DCA5F49E-BAAC-4F94-B1B3-56370854DB5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89135d1-514f-4ffe-92f0-0cbad3054c12"/>
    <ds:schemaRef ds:uri="36cb0992-75b6-4e9f-a437-e3712d7709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483</Words>
  <Characters>2756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Colorado Judicial</Company>
  <LinksUpToDate>false</LinksUpToDate>
  <CharactersWithSpaces>3233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slagle, sean</dc:creator>
  <cp:lastModifiedBy>slagle, sean</cp:lastModifiedBy>
  <cp:revision>25</cp:revision>
  <cp:lastPrinted>2017-12-08T16:13:00Z</cp:lastPrinted>
  <dcterms:created xsi:type="dcterms:W3CDTF">2017-12-06T19:46:00Z</dcterms:created>
  <dcterms:modified xsi:type="dcterms:W3CDTF">2022-04-26T18:21:00Z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0x010100F0F424E326A1CC449933FA7612DC2415</vt:lpwstr>
  </property>
</Properties>
</file>