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3"/>
        <w:gridCol w:w="2976"/>
      </w:tblGrid>
      <w:tr w:rsidR="00D10FAC" w:rsidRPr="00D10FAC" w14:paraId="7A2B6A62" w14:textId="77777777" w:rsidTr="00D10FAC">
        <w:trPr>
          <w:trHeight w:val="2707"/>
        </w:trPr>
        <w:tc>
          <w:tcPr>
            <w:tcW w:w="7123" w:type="dxa"/>
          </w:tcPr>
          <w:p w14:paraId="49C575FA" w14:textId="77777777" w:rsidR="00D10FAC" w:rsidRPr="00D10FAC" w:rsidRDefault="009E0343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48DD0FA0" wp14:editId="63AD57AC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1737360</wp:posOffset>
                      </wp:positionV>
                      <wp:extent cx="1343025" cy="91440"/>
                      <wp:effectExtent l="88900" t="25400" r="92075" b="3556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3025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BE5DA9" id="Group 2" o:spid="_x0000_s1026" style="position:absolute;margin-left:369.75pt;margin-top:136.8pt;width:105.75pt;height:7.2pt;z-index:251657216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&#13;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UUgxwAAAN8AAAAPAAAAZHJzL2Rvd25yZXYueG1sRI9Pa8JA&#13;&#10;FMTvBb/D8gre6qaFWh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IAdRSDHAAAA3wAA&#13;&#10;AA8AAAAAAAAAAAAAAAAABwIAAGRycy9kb3ducmV2LnhtbFBLBQYAAAAAAwADALcAAAD7AgAAAAA=&#13;&#10;" strokeweight="1.25pt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D10FAC" w:rsidRPr="00D10FAC">
              <w:rPr>
                <w:rFonts w:ascii="Wingdings" w:eastAsia="Times New Roman" w:hAnsi="Wingdings"/>
                <w:sz w:val="28"/>
                <w:szCs w:val="24"/>
              </w:rPr>
              <w:t></w:t>
            </w:r>
            <w:r w:rsidR="00D10FAC">
              <w:rPr>
                <w:rFonts w:ascii="Arial" w:eastAsia="Times New Roman" w:hAnsi="Arial"/>
                <w:sz w:val="20"/>
                <w:szCs w:val="24"/>
              </w:rPr>
              <w:t>Court of Appeals</w:t>
            </w:r>
            <w:r w:rsidR="00D10FAC" w:rsidRPr="00D10FAC">
              <w:rPr>
                <w:rFonts w:ascii="Arial" w:eastAsia="Times New Roman" w:hAnsi="Arial"/>
                <w:sz w:val="20"/>
                <w:szCs w:val="24"/>
              </w:rPr>
              <w:t xml:space="preserve"> </w:t>
            </w:r>
            <w:r w:rsidR="00D10FAC" w:rsidRPr="00D10FAC">
              <w:rPr>
                <w:rFonts w:ascii="Wingdings" w:eastAsia="Times New Roman" w:hAnsi="Wingdings"/>
                <w:sz w:val="28"/>
                <w:szCs w:val="24"/>
              </w:rPr>
              <w:t></w:t>
            </w:r>
            <w:r w:rsidR="00D10FAC">
              <w:rPr>
                <w:rFonts w:ascii="Arial" w:eastAsia="Times New Roman" w:hAnsi="Arial"/>
                <w:sz w:val="20"/>
                <w:szCs w:val="24"/>
              </w:rPr>
              <w:t>Supreme Court</w:t>
            </w:r>
            <w:r w:rsidR="00D10FAC" w:rsidRPr="00D10FAC">
              <w:rPr>
                <w:rFonts w:ascii="Arial" w:eastAsia="Times New Roman" w:hAnsi="Arial"/>
                <w:sz w:val="20"/>
                <w:szCs w:val="24"/>
              </w:rPr>
              <w:t xml:space="preserve"> </w:t>
            </w:r>
          </w:p>
          <w:p w14:paraId="374BC899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>Court Address:</w:t>
            </w:r>
          </w:p>
          <w:p w14:paraId="715B58B7" w14:textId="77777777" w:rsidR="00D10FAC" w:rsidRDefault="00683E02" w:rsidP="00D10FAC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 East 14</w:t>
            </w:r>
            <w:r w:rsidRPr="005D787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Ave </w:t>
            </w:r>
          </w:p>
          <w:p w14:paraId="58675B17" w14:textId="77777777" w:rsidR="00D10FAC" w:rsidRPr="00D10FAC" w:rsidRDefault="00D10FAC" w:rsidP="00D10FAC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Denver, Colorado </w:t>
            </w:r>
            <w:r w:rsidR="00683E02">
              <w:rPr>
                <w:rFonts w:ascii="Arial" w:eastAsia="Times New Roman" w:hAnsi="Arial"/>
                <w:sz w:val="18"/>
                <w:szCs w:val="18"/>
              </w:rPr>
              <w:t>80203</w:t>
            </w:r>
          </w:p>
          <w:p w14:paraId="101E6FE1" w14:textId="77777777" w:rsidR="00D10FAC" w:rsidRPr="00D10FAC" w:rsidRDefault="00D10FAC" w:rsidP="00D10FAC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7AB6BB24" w14:textId="77777777" w:rsidR="00D10FAC" w:rsidRDefault="007036FB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Appellant(s):</w:t>
            </w:r>
          </w:p>
          <w:p w14:paraId="4F363AF4" w14:textId="77777777" w:rsid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6E808B9D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_________________________________________________________</w:t>
            </w:r>
          </w:p>
          <w:p w14:paraId="5478F23B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4"/>
                <w:szCs w:val="4"/>
              </w:rPr>
            </w:pPr>
          </w:p>
          <w:p w14:paraId="3EF1A65D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v.</w:t>
            </w:r>
          </w:p>
          <w:p w14:paraId="57880AF6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4"/>
                <w:szCs w:val="4"/>
              </w:rPr>
            </w:pPr>
          </w:p>
          <w:p w14:paraId="19195CA8" w14:textId="77777777" w:rsidR="00D10FAC" w:rsidRDefault="007036FB" w:rsidP="00D10FAC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Appellee(s):</w:t>
            </w:r>
          </w:p>
          <w:p w14:paraId="7D0451F9" w14:textId="77777777" w:rsid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  <w:p w14:paraId="29C9BF76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976" w:type="dxa"/>
          </w:tcPr>
          <w:p w14:paraId="3BC2CB0A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3AF408D0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3F02E6A9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6D57A5BA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567DC396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31C52470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7313B972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56BE45AC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5C83A9AE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42115C04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2F03DD32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4249958A" w14:textId="77777777" w:rsidR="00D10FAC" w:rsidRPr="00D10FAC" w:rsidRDefault="00D10FAC" w:rsidP="00D10F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1BFAA8D3" w14:textId="77777777" w:rsidR="00D10FAC" w:rsidRPr="00D10FAC" w:rsidRDefault="00D10FAC" w:rsidP="00D10FA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D10FAC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COURT USE ONLY</w:t>
            </w:r>
          </w:p>
        </w:tc>
      </w:tr>
      <w:tr w:rsidR="00D10FAC" w:rsidRPr="00D10FAC" w14:paraId="6EC81D3D" w14:textId="77777777" w:rsidTr="00D10FAC">
        <w:trPr>
          <w:cantSplit/>
          <w:trHeight w:val="1077"/>
        </w:trPr>
        <w:tc>
          <w:tcPr>
            <w:tcW w:w="7123" w:type="dxa"/>
          </w:tcPr>
          <w:p w14:paraId="6E9D3998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proofErr w:type="gramStart"/>
            <w:r w:rsidRPr="00D10FAC">
              <w:rPr>
                <w:rFonts w:ascii="Arial" w:eastAsia="Times New Roman" w:hAnsi="Arial"/>
                <w:sz w:val="20"/>
                <w:szCs w:val="24"/>
              </w:rPr>
              <w:t xml:space="preserve">Attorney  </w:t>
            </w:r>
            <w:r w:rsidRPr="00D10FAC">
              <w:rPr>
                <w:rFonts w:ascii="Arial" w:eastAsia="Times New Roman" w:hAnsi="Arial"/>
                <w:sz w:val="16"/>
                <w:szCs w:val="24"/>
              </w:rPr>
              <w:t>(</w:t>
            </w:r>
            <w:proofErr w:type="gramEnd"/>
            <w:r w:rsidRPr="00D10FAC">
              <w:rPr>
                <w:rFonts w:ascii="Arial" w:eastAsia="Times New Roman" w:hAnsi="Arial"/>
                <w:sz w:val="18"/>
                <w:szCs w:val="18"/>
              </w:rPr>
              <w:t>Name and Address</w:t>
            </w:r>
            <w:r w:rsidRPr="00D10FAC">
              <w:rPr>
                <w:rFonts w:ascii="Arial" w:eastAsia="Times New Roman" w:hAnsi="Arial"/>
                <w:sz w:val="16"/>
                <w:szCs w:val="24"/>
              </w:rPr>
              <w:t>)</w:t>
            </w:r>
            <w:r w:rsidRPr="00D10FAC">
              <w:rPr>
                <w:rFonts w:ascii="Arial" w:eastAsia="Times New Roman" w:hAnsi="Arial"/>
                <w:sz w:val="20"/>
                <w:szCs w:val="24"/>
              </w:rPr>
              <w:t xml:space="preserve">: </w:t>
            </w:r>
          </w:p>
          <w:p w14:paraId="20B77023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3855A231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483C0379" w14:textId="77777777" w:rsidR="00D10FAC" w:rsidRPr="00D10FAC" w:rsidRDefault="00D10FAC" w:rsidP="00D10FAC">
            <w:pPr>
              <w:tabs>
                <w:tab w:val="left" w:pos="3022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>Phone Number:                   E-mail:</w:t>
            </w:r>
          </w:p>
          <w:p w14:paraId="415E1259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 xml:space="preserve">FAX Number:                      Atty. Reg. #: </w:t>
            </w:r>
          </w:p>
        </w:tc>
        <w:tc>
          <w:tcPr>
            <w:tcW w:w="2976" w:type="dxa"/>
          </w:tcPr>
          <w:p w14:paraId="50F2AE8E" w14:textId="77777777" w:rsid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091F6FB5" w14:textId="77777777" w:rsid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160D185F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>Case Number:</w:t>
            </w:r>
          </w:p>
          <w:p w14:paraId="0F6CAF09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57839A6D" w14:textId="77777777" w:rsidR="00D10FAC" w:rsidRPr="00D10FAC" w:rsidRDefault="00D10FAC" w:rsidP="00D10FA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</w:tr>
      <w:tr w:rsidR="00D10FAC" w:rsidRPr="00D10FAC" w14:paraId="14CF5416" w14:textId="77777777" w:rsidTr="00D10FAC">
        <w:trPr>
          <w:trHeight w:val="144"/>
        </w:trPr>
        <w:tc>
          <w:tcPr>
            <w:tcW w:w="10099" w:type="dxa"/>
            <w:gridSpan w:val="2"/>
            <w:vAlign w:val="center"/>
          </w:tcPr>
          <w:p w14:paraId="0E169E9B" w14:textId="77777777" w:rsidR="00D10FAC" w:rsidRPr="00D10FAC" w:rsidRDefault="00D10FAC" w:rsidP="00D10FA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sz w:val="20"/>
                <w:szCs w:val="20"/>
              </w:rPr>
            </w:pPr>
            <w:r w:rsidRPr="00D10FAC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NOTICE OF LIMITED APPEARANCE BY ATTORNEY WITH CONSENT OF PRO SE PARTY 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>UNDER C.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5 IN AN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APPELLATE 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MATTER</w:t>
            </w:r>
            <w:proofErr w:type="gramEnd"/>
          </w:p>
        </w:tc>
      </w:tr>
    </w:tbl>
    <w:p w14:paraId="70D9972C" w14:textId="77777777" w:rsidR="00D10FAC" w:rsidRDefault="00D10FAC" w:rsidP="00D10FA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66896240" w14:textId="77777777" w:rsidR="00D10FAC" w:rsidRPr="00D10FAC" w:rsidRDefault="00D10FAC" w:rsidP="00D10FA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D10FAC">
        <w:rPr>
          <w:rFonts w:ascii="Arial" w:eastAsia="Times New Roman" w:hAnsi="Arial" w:cs="Arial"/>
          <w:spacing w:val="-3"/>
        </w:rPr>
        <w:t xml:space="preserve">COMES NOW </w:t>
      </w:r>
      <w:r w:rsidRPr="00D10FAC">
        <w:rPr>
          <w:rFonts w:ascii="Arial" w:eastAsia="Times New Roman" w:hAnsi="Arial" w:cs="Arial"/>
          <w:spacing w:val="-3"/>
          <w:u w:val="single"/>
        </w:rPr>
        <w:t xml:space="preserve">____________________________ </w:t>
      </w:r>
      <w:r w:rsidRPr="00D10FAC">
        <w:rPr>
          <w:rFonts w:ascii="Arial" w:eastAsia="Times New Roman" w:hAnsi="Arial" w:cs="Arial"/>
          <w:spacing w:val="-3"/>
        </w:rPr>
        <w:t>(name of attorney), and enters a limited appearance as counsel for ______________________________ (the pro se party in interest to this notice) and as grounds therefor, counsel states:</w:t>
      </w:r>
    </w:p>
    <w:p w14:paraId="3F8B276A" w14:textId="77777777" w:rsidR="00D10FAC" w:rsidRPr="00D10FAC" w:rsidRDefault="00D10FAC" w:rsidP="00D10FA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5873D224" w14:textId="77777777" w:rsidR="00D10FAC" w:rsidRDefault="00D10FAC" w:rsidP="004A068C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D10FAC">
        <w:rPr>
          <w:rFonts w:ascii="Arial" w:eastAsia="Times New Roman" w:hAnsi="Arial" w:cs="Arial"/>
          <w:spacing w:val="-3"/>
        </w:rPr>
        <w:t xml:space="preserve">The pro se party in interest to this notice has requested and consented to this limited appearance for the following proceeding(s): </w:t>
      </w:r>
    </w:p>
    <w:p w14:paraId="6E51979A" w14:textId="77777777" w:rsidR="004A068C" w:rsidRPr="00D10FAC" w:rsidRDefault="004A068C" w:rsidP="004A068C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pacing w:val="-3"/>
        </w:rPr>
      </w:pPr>
    </w:p>
    <w:p w14:paraId="4B31D7B2" w14:textId="77777777" w:rsidR="004A068C" w:rsidRPr="004A068C" w:rsidRDefault="004A068C" w:rsidP="004A068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4A068C">
        <w:rPr>
          <w:rFonts w:ascii="Wingdings" w:eastAsia="Times New Roman" w:hAnsi="Wingdings" w:cs="Arial"/>
        </w:rPr>
        <w:t></w:t>
      </w:r>
      <w:r w:rsidRPr="004A068C">
        <w:rPr>
          <w:rFonts w:ascii="Arial" w:eastAsia="Times New Roman" w:hAnsi="Arial" w:cs="Arial"/>
          <w:spacing w:val="-3"/>
        </w:rPr>
        <w:t xml:space="preserve">Notice of Appeal and Designation of </w:t>
      </w:r>
      <w:r w:rsidR="000D2364">
        <w:rPr>
          <w:rFonts w:ascii="Arial" w:eastAsia="Times New Roman" w:hAnsi="Arial" w:cs="Arial"/>
          <w:spacing w:val="-3"/>
        </w:rPr>
        <w:t>Transcripts</w:t>
      </w:r>
      <w:r w:rsidRPr="004A068C">
        <w:rPr>
          <w:rFonts w:ascii="Arial" w:eastAsia="Times New Roman" w:hAnsi="Arial" w:cs="Arial"/>
          <w:spacing w:val="-3"/>
        </w:rPr>
        <w:t>.  I understand that if there are jurisdictional issues regarding the notice of appeal, my representation includes responding to jurisdictional issues raised by the Court.</w:t>
      </w:r>
    </w:p>
    <w:p w14:paraId="522C9F1B" w14:textId="77777777" w:rsidR="004A068C" w:rsidRPr="004A068C" w:rsidRDefault="004A068C" w:rsidP="004A068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4A068C">
        <w:rPr>
          <w:rFonts w:ascii="Wingdings" w:eastAsia="Times New Roman" w:hAnsi="Wingdings" w:cs="Arial"/>
        </w:rPr>
        <w:t></w:t>
      </w:r>
      <w:r w:rsidRPr="004A068C">
        <w:rPr>
          <w:rFonts w:ascii="Arial" w:eastAsia="Times New Roman" w:hAnsi="Arial" w:cs="Arial"/>
        </w:rPr>
        <w:t>Petition for Writ of Certiorari, Reply Brief, and Response to any Cross-Petition for Writ of Certiorari</w:t>
      </w:r>
    </w:p>
    <w:p w14:paraId="14E0A7AD" w14:textId="77777777" w:rsidR="004A068C" w:rsidRPr="004A068C" w:rsidRDefault="004A068C" w:rsidP="004A068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4A068C">
        <w:rPr>
          <w:rFonts w:ascii="Wingdings" w:eastAsia="Times New Roman" w:hAnsi="Wingdings" w:cs="Arial"/>
        </w:rPr>
        <w:t></w:t>
      </w:r>
      <w:r w:rsidRPr="004A068C">
        <w:rPr>
          <w:rFonts w:ascii="Arial" w:eastAsia="Times New Roman" w:hAnsi="Arial" w:cs="Arial"/>
        </w:rPr>
        <w:t>Response to Petition for Writ of Certiorari</w:t>
      </w:r>
    </w:p>
    <w:p w14:paraId="098D5BA9" w14:textId="77777777" w:rsidR="004A068C" w:rsidRPr="004A068C" w:rsidRDefault="004A068C" w:rsidP="004A068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4A068C">
        <w:rPr>
          <w:rFonts w:ascii="Wingdings" w:eastAsia="Times New Roman" w:hAnsi="Wingdings" w:cs="Arial"/>
        </w:rPr>
        <w:t></w:t>
      </w:r>
      <w:r w:rsidRPr="004A068C">
        <w:rPr>
          <w:rFonts w:ascii="Arial" w:eastAsia="Times New Roman" w:hAnsi="Arial" w:cs="Arial"/>
        </w:rPr>
        <w:t>Cross-Petition for Writ of Certiorari and Reply Brief</w:t>
      </w:r>
    </w:p>
    <w:p w14:paraId="0F0224A2" w14:textId="77777777" w:rsidR="004A068C" w:rsidRPr="004A068C" w:rsidRDefault="004A068C" w:rsidP="004A068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4A068C">
        <w:rPr>
          <w:rFonts w:ascii="Wingdings" w:eastAsia="Times New Roman" w:hAnsi="Wingdings" w:cs="Arial"/>
        </w:rPr>
        <w:t></w:t>
      </w:r>
      <w:r w:rsidRPr="004A068C">
        <w:rPr>
          <w:rFonts w:ascii="Arial" w:eastAsia="Times New Roman" w:hAnsi="Arial" w:cs="Arial"/>
        </w:rPr>
        <w:t>Response to an Order to Show Cause issued by the Supreme Court or Court of Appeals</w:t>
      </w:r>
    </w:p>
    <w:p w14:paraId="60442434" w14:textId="77777777" w:rsidR="004A068C" w:rsidRPr="004A068C" w:rsidRDefault="004A068C" w:rsidP="004A068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068C">
        <w:rPr>
          <w:rFonts w:ascii="Wingdings" w:eastAsia="Times New Roman" w:hAnsi="Wingdings" w:cs="Arial"/>
        </w:rPr>
        <w:t></w:t>
      </w:r>
      <w:proofErr w:type="gramStart"/>
      <w:r w:rsidRPr="004A068C">
        <w:rPr>
          <w:rFonts w:ascii="Arial" w:eastAsia="Times New Roman" w:hAnsi="Arial" w:cs="Arial"/>
        </w:rPr>
        <w:t>Motion:_</w:t>
      </w:r>
      <w:proofErr w:type="gramEnd"/>
      <w:r w:rsidRPr="004A068C">
        <w:rPr>
          <w:rFonts w:ascii="Arial" w:eastAsia="Times New Roman" w:hAnsi="Arial" w:cs="Arial"/>
        </w:rPr>
        <w:t>_________________________________________________________</w:t>
      </w:r>
    </w:p>
    <w:p w14:paraId="312DD86D" w14:textId="77777777" w:rsidR="007036FB" w:rsidRDefault="007036FB" w:rsidP="004A068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46D498E7" w14:textId="77777777" w:rsidR="004A068C" w:rsidRPr="004A068C" w:rsidRDefault="004A068C" w:rsidP="004A068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4A068C">
        <w:rPr>
          <w:rFonts w:ascii="Arial" w:eastAsia="Times New Roman" w:hAnsi="Arial" w:cs="Arial"/>
          <w:spacing w:val="-3"/>
        </w:rPr>
        <w:t xml:space="preserve">2. I have advised the pro se party in interest that the Court retains jurisdiction over the pro se party in interest to this case; that at the conclusion of this limited appearance he/she has the burden of keeping the Court and the other parties informed where later notices, pleadings, and other papers may be served; that he/she has the obligation to comply with all appellate rules and deadlines, including preparation of necessary briefs and other filings; and that failure or refusal to meet these burdens may subject him/her to a dismissal of the proceedings before the Colorado Court of Appeals or Colorado Supreme Court.  </w:t>
      </w:r>
    </w:p>
    <w:p w14:paraId="64FA9E72" w14:textId="77777777" w:rsidR="004A068C" w:rsidRPr="004A068C" w:rsidRDefault="004A068C" w:rsidP="004A068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7D9D7505" w14:textId="77777777" w:rsidR="004A068C" w:rsidRPr="004A068C" w:rsidRDefault="004A068C" w:rsidP="004A068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4A068C">
        <w:rPr>
          <w:rFonts w:ascii="Arial" w:eastAsia="Times New Roman" w:hAnsi="Arial" w:cs="Arial"/>
          <w:spacing w:val="-3"/>
        </w:rPr>
        <w:t>Service of process may be served upon the pro se party in interest to this case at the last known address which is: _________________________________________</w:t>
      </w:r>
      <w:r>
        <w:rPr>
          <w:rFonts w:ascii="Arial" w:eastAsia="Times New Roman" w:hAnsi="Arial" w:cs="Arial"/>
          <w:spacing w:val="-3"/>
        </w:rPr>
        <w:t>__________</w:t>
      </w:r>
      <w:r w:rsidRPr="004A068C">
        <w:rPr>
          <w:rFonts w:ascii="Arial" w:eastAsia="Times New Roman" w:hAnsi="Arial" w:cs="Arial"/>
          <w:spacing w:val="-3"/>
        </w:rPr>
        <w:t xml:space="preserve">_, </w:t>
      </w:r>
      <w:proofErr w:type="gramStart"/>
      <w:r w:rsidRPr="004A068C">
        <w:rPr>
          <w:rFonts w:ascii="Arial" w:eastAsia="Times New Roman" w:hAnsi="Arial" w:cs="Arial"/>
          <w:spacing w:val="-3"/>
        </w:rPr>
        <w:t>Phone:_</w:t>
      </w:r>
      <w:proofErr w:type="gramEnd"/>
      <w:r w:rsidRPr="004A068C">
        <w:rPr>
          <w:rFonts w:ascii="Arial" w:eastAsia="Times New Roman" w:hAnsi="Arial" w:cs="Arial"/>
          <w:spacing w:val="-3"/>
        </w:rPr>
        <w:t>____</w:t>
      </w:r>
      <w:r>
        <w:rPr>
          <w:rFonts w:ascii="Arial" w:eastAsia="Times New Roman" w:hAnsi="Arial" w:cs="Arial"/>
          <w:spacing w:val="-3"/>
        </w:rPr>
        <w:t>____________</w:t>
      </w:r>
    </w:p>
    <w:p w14:paraId="1C9F3974" w14:textId="77777777" w:rsidR="004A068C" w:rsidRPr="004A068C" w:rsidRDefault="004A068C" w:rsidP="004A068C">
      <w:pPr>
        <w:spacing w:after="0" w:line="240" w:lineRule="auto"/>
        <w:rPr>
          <w:rFonts w:ascii="Arial" w:eastAsia="Times New Roman" w:hAnsi="Arial" w:cs="Arial"/>
        </w:rPr>
      </w:pPr>
    </w:p>
    <w:p w14:paraId="236BDBB4" w14:textId="77777777" w:rsidR="004A068C" w:rsidRPr="004A068C" w:rsidRDefault="004A068C" w:rsidP="004A068C">
      <w:pPr>
        <w:tabs>
          <w:tab w:val="left" w:pos="2880"/>
          <w:tab w:val="left" w:pos="360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4A068C">
        <w:rPr>
          <w:rFonts w:ascii="Arial" w:eastAsia="Times New Roman" w:hAnsi="Arial" w:cs="Arial"/>
        </w:rPr>
        <w:t xml:space="preserve">DATE:  </w:t>
      </w:r>
      <w:r w:rsidRPr="004A068C">
        <w:rPr>
          <w:rFonts w:ascii="Arial" w:eastAsia="Times New Roman" w:hAnsi="Arial" w:cs="Arial"/>
          <w:noProof/>
        </w:rPr>
        <w:t>__________</w:t>
      </w:r>
      <w:r w:rsidRPr="004A068C">
        <w:rPr>
          <w:rFonts w:ascii="Arial" w:eastAsia="Times New Roman" w:hAnsi="Arial" w:cs="Arial"/>
        </w:rPr>
        <w:t>, 20__</w:t>
      </w:r>
      <w:r w:rsidRPr="004A068C">
        <w:rPr>
          <w:rFonts w:ascii="Arial" w:eastAsia="Times New Roman" w:hAnsi="Arial" w:cs="Arial"/>
        </w:rPr>
        <w:tab/>
        <w:t>Attorney Signature: _________</w:t>
      </w:r>
      <w:r>
        <w:rPr>
          <w:rFonts w:ascii="Arial" w:eastAsia="Times New Roman" w:hAnsi="Arial" w:cs="Arial"/>
        </w:rPr>
        <w:t>_______</w:t>
      </w:r>
      <w:r w:rsidRPr="004A068C">
        <w:rPr>
          <w:rFonts w:ascii="Arial" w:eastAsia="Times New Roman" w:hAnsi="Arial" w:cs="Arial"/>
        </w:rPr>
        <w:t>_____________</w:t>
      </w:r>
    </w:p>
    <w:p w14:paraId="7BD84395" w14:textId="77777777" w:rsidR="004A068C" w:rsidRPr="004A068C" w:rsidRDefault="004A068C" w:rsidP="004A068C">
      <w:pPr>
        <w:tabs>
          <w:tab w:val="left" w:pos="2880"/>
          <w:tab w:val="left" w:pos="360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  <w:u w:val="single"/>
        </w:rPr>
      </w:pPr>
      <w:r w:rsidRPr="004A068C">
        <w:rPr>
          <w:rFonts w:ascii="Arial" w:eastAsia="Times New Roman" w:hAnsi="Arial" w:cs="Arial"/>
        </w:rPr>
        <w:tab/>
        <w:t xml:space="preserve">          </w:t>
      </w:r>
      <w:r w:rsidRPr="004A068C">
        <w:rPr>
          <w:rFonts w:ascii="Arial" w:eastAsia="Times New Roman" w:hAnsi="Arial" w:cs="Arial"/>
        </w:rPr>
        <w:tab/>
        <w:t xml:space="preserve">Name: </w:t>
      </w:r>
      <w:r w:rsidRPr="004A068C">
        <w:rPr>
          <w:rFonts w:ascii="Arial" w:eastAsia="Times New Roman" w:hAnsi="Arial" w:cs="Arial"/>
          <w:u w:val="single"/>
        </w:rPr>
        <w:t>_________________________________</w:t>
      </w:r>
    </w:p>
    <w:p w14:paraId="32A59800" w14:textId="77777777" w:rsidR="004A068C" w:rsidRPr="004A068C" w:rsidRDefault="004A068C" w:rsidP="004A068C">
      <w:pPr>
        <w:tabs>
          <w:tab w:val="left" w:pos="2880"/>
          <w:tab w:val="left" w:pos="360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4A068C">
        <w:rPr>
          <w:rFonts w:ascii="Arial" w:eastAsia="Times New Roman" w:hAnsi="Arial" w:cs="Arial"/>
        </w:rPr>
        <w:tab/>
      </w:r>
      <w:r w:rsidRPr="004A068C">
        <w:rPr>
          <w:rFonts w:ascii="Arial" w:eastAsia="Times New Roman" w:hAnsi="Arial" w:cs="Arial"/>
        </w:rPr>
        <w:tab/>
        <w:t>Registration No:  _________________________</w:t>
      </w:r>
      <w:r w:rsidRPr="004A068C">
        <w:rPr>
          <w:rFonts w:ascii="Arial" w:eastAsia="Times New Roman" w:hAnsi="Arial" w:cs="Arial"/>
        </w:rPr>
        <w:tab/>
      </w:r>
    </w:p>
    <w:p w14:paraId="15C50EFF" w14:textId="77777777" w:rsidR="004A068C" w:rsidRPr="004A068C" w:rsidRDefault="004A068C" w:rsidP="004A0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4A068C">
        <w:rPr>
          <w:rFonts w:ascii="Arial" w:eastAsia="Times New Roman" w:hAnsi="Arial" w:cs="Arial"/>
        </w:rPr>
        <w:tab/>
      </w:r>
      <w:r w:rsidRPr="004A068C">
        <w:rPr>
          <w:rFonts w:ascii="Arial" w:eastAsia="Times New Roman" w:hAnsi="Arial" w:cs="Arial"/>
        </w:rPr>
        <w:tab/>
      </w:r>
      <w:r w:rsidRPr="004A068C">
        <w:rPr>
          <w:rFonts w:ascii="Arial" w:eastAsia="Times New Roman" w:hAnsi="Arial" w:cs="Arial"/>
        </w:rPr>
        <w:tab/>
      </w:r>
      <w:r w:rsidRPr="004A068C">
        <w:rPr>
          <w:rFonts w:ascii="Arial" w:eastAsia="Times New Roman" w:hAnsi="Arial" w:cs="Arial"/>
        </w:rPr>
        <w:tab/>
      </w:r>
      <w:r w:rsidRPr="004A068C">
        <w:rPr>
          <w:rFonts w:ascii="Arial" w:eastAsia="Times New Roman" w:hAnsi="Arial" w:cs="Arial"/>
        </w:rPr>
        <w:tab/>
        <w:t>Address:      _____________________________</w:t>
      </w:r>
      <w:r w:rsidRPr="004A068C">
        <w:rPr>
          <w:rFonts w:ascii="Arial" w:eastAsia="Times New Roman" w:hAnsi="Arial" w:cs="Arial"/>
        </w:rPr>
        <w:tab/>
      </w:r>
    </w:p>
    <w:p w14:paraId="43DCFBB1" w14:textId="77777777" w:rsidR="004A068C" w:rsidRPr="004A068C" w:rsidRDefault="004A068C" w:rsidP="004A0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4A068C">
        <w:rPr>
          <w:rFonts w:ascii="Arial" w:eastAsia="Times New Roman" w:hAnsi="Arial" w:cs="Arial"/>
        </w:rPr>
        <w:tab/>
      </w:r>
      <w:r w:rsidRPr="004A068C">
        <w:rPr>
          <w:rFonts w:ascii="Arial" w:eastAsia="Times New Roman" w:hAnsi="Arial" w:cs="Arial"/>
        </w:rPr>
        <w:tab/>
      </w:r>
      <w:r w:rsidRPr="004A068C">
        <w:rPr>
          <w:rFonts w:ascii="Arial" w:eastAsia="Times New Roman" w:hAnsi="Arial" w:cs="Arial"/>
        </w:rPr>
        <w:tab/>
      </w:r>
      <w:r w:rsidRPr="004A068C">
        <w:rPr>
          <w:rFonts w:ascii="Arial" w:eastAsia="Times New Roman" w:hAnsi="Arial" w:cs="Arial"/>
        </w:rPr>
        <w:tab/>
      </w:r>
      <w:r w:rsidRPr="004A068C">
        <w:rPr>
          <w:rFonts w:ascii="Arial" w:eastAsia="Times New Roman" w:hAnsi="Arial" w:cs="Arial"/>
        </w:rPr>
        <w:tab/>
        <w:t>Phone:</w:t>
      </w:r>
      <w:r w:rsidRPr="004A068C">
        <w:rPr>
          <w:rFonts w:ascii="Arial" w:eastAsia="Times New Roman" w:hAnsi="Arial" w:cs="Arial"/>
        </w:rPr>
        <w:tab/>
        <w:t>___________</w:t>
      </w:r>
      <w:r>
        <w:rPr>
          <w:rFonts w:ascii="Arial" w:eastAsia="Times New Roman" w:hAnsi="Arial" w:cs="Arial"/>
        </w:rPr>
        <w:t>_______</w:t>
      </w:r>
      <w:r w:rsidRPr="004A068C">
        <w:rPr>
          <w:rFonts w:ascii="Arial" w:eastAsia="Times New Roman" w:hAnsi="Arial" w:cs="Arial"/>
        </w:rPr>
        <w:t>________________</w:t>
      </w:r>
    </w:p>
    <w:p w14:paraId="0FB091D7" w14:textId="77777777" w:rsidR="00B138DF" w:rsidRDefault="000D2364" w:rsidP="00DB5285">
      <w:pPr>
        <w:tabs>
          <w:tab w:val="left" w:pos="2160"/>
          <w:tab w:val="left" w:pos="4320"/>
        </w:tabs>
      </w:pPr>
      <w:r>
        <w:tab/>
      </w:r>
      <w:r>
        <w:tab/>
      </w:r>
    </w:p>
    <w:p w14:paraId="03D7A519" w14:textId="77777777" w:rsidR="004A068C" w:rsidRDefault="004A068C"/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3"/>
        <w:gridCol w:w="2976"/>
      </w:tblGrid>
      <w:tr w:rsidR="004A068C" w:rsidRPr="00D10FAC" w14:paraId="0C586484" w14:textId="77777777" w:rsidTr="00E37E85">
        <w:trPr>
          <w:trHeight w:val="2707"/>
        </w:trPr>
        <w:tc>
          <w:tcPr>
            <w:tcW w:w="7123" w:type="dxa"/>
          </w:tcPr>
          <w:p w14:paraId="02E56835" w14:textId="77777777" w:rsidR="004A068C" w:rsidRPr="00D10FAC" w:rsidRDefault="009E0343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0C094691" wp14:editId="5AE4DD6D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1737360</wp:posOffset>
                      </wp:positionV>
                      <wp:extent cx="1343025" cy="91440"/>
                      <wp:effectExtent l="88900" t="25400" r="92075" b="355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3025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C4D21" id="Group 2" o:spid="_x0000_s1026" style="position:absolute;margin-left:369.75pt;margin-top:136.8pt;width:105.75pt;height:7.2pt;z-index:251658240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&#13;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" strokeweight="1.25pt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HjPxwAAAN8AAAAPAAAAZHJzL2Rvd25yZXYueG1sRI9Pa8JA&#13;&#10;FMTvBb/D8gre6qYtWB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GC4eM/HAAAA3wAA&#13;&#10;AA8AAAAAAAAAAAAAAAAABwIAAGRycy9kb3ducmV2LnhtbFBLBQYAAAAAAwADALcAAAD7AgAAAAA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4A068C" w:rsidRPr="00D10FAC">
              <w:rPr>
                <w:rFonts w:ascii="Wingdings" w:eastAsia="Times New Roman" w:hAnsi="Wingdings"/>
                <w:sz w:val="28"/>
                <w:szCs w:val="24"/>
              </w:rPr>
              <w:t></w:t>
            </w:r>
            <w:r w:rsidR="004A068C">
              <w:rPr>
                <w:rFonts w:ascii="Arial" w:eastAsia="Times New Roman" w:hAnsi="Arial"/>
                <w:sz w:val="20"/>
                <w:szCs w:val="24"/>
              </w:rPr>
              <w:t>Court of Appeals</w:t>
            </w:r>
            <w:r w:rsidR="004A068C" w:rsidRPr="00D10FAC">
              <w:rPr>
                <w:rFonts w:ascii="Arial" w:eastAsia="Times New Roman" w:hAnsi="Arial"/>
                <w:sz w:val="20"/>
                <w:szCs w:val="24"/>
              </w:rPr>
              <w:t xml:space="preserve"> </w:t>
            </w:r>
            <w:r w:rsidR="004A068C" w:rsidRPr="00D10FAC">
              <w:rPr>
                <w:rFonts w:ascii="Wingdings" w:eastAsia="Times New Roman" w:hAnsi="Wingdings"/>
                <w:sz w:val="28"/>
                <w:szCs w:val="24"/>
              </w:rPr>
              <w:t></w:t>
            </w:r>
            <w:r w:rsidR="004A068C">
              <w:rPr>
                <w:rFonts w:ascii="Arial" w:eastAsia="Times New Roman" w:hAnsi="Arial"/>
                <w:sz w:val="20"/>
                <w:szCs w:val="24"/>
              </w:rPr>
              <w:t>Supreme Court</w:t>
            </w:r>
            <w:r w:rsidR="004A068C" w:rsidRPr="00D10FAC">
              <w:rPr>
                <w:rFonts w:ascii="Arial" w:eastAsia="Times New Roman" w:hAnsi="Arial"/>
                <w:sz w:val="20"/>
                <w:szCs w:val="24"/>
              </w:rPr>
              <w:t xml:space="preserve"> </w:t>
            </w:r>
          </w:p>
          <w:p w14:paraId="35DB6E9B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>Court Address:</w:t>
            </w:r>
          </w:p>
          <w:p w14:paraId="3E2EF060" w14:textId="77777777" w:rsidR="004A068C" w:rsidRDefault="005D787C" w:rsidP="00E37E85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 East 14</w:t>
            </w:r>
            <w:r w:rsidRPr="005D787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Ave.</w:t>
            </w:r>
          </w:p>
          <w:p w14:paraId="29C868F8" w14:textId="77777777" w:rsidR="004A068C" w:rsidRPr="00D10FAC" w:rsidRDefault="004A068C" w:rsidP="00E37E85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Denver, Colorado 8020</w:t>
            </w:r>
            <w:r w:rsidR="005D787C">
              <w:rPr>
                <w:rFonts w:ascii="Arial" w:eastAsia="Times New Roman" w:hAnsi="Arial"/>
                <w:sz w:val="18"/>
                <w:szCs w:val="18"/>
              </w:rPr>
              <w:t>3</w:t>
            </w:r>
          </w:p>
          <w:p w14:paraId="086FC09F" w14:textId="77777777" w:rsidR="004A068C" w:rsidRPr="00D10FAC" w:rsidRDefault="004A068C" w:rsidP="00E37E85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423D5506" w14:textId="77777777" w:rsidR="004A068C" w:rsidRDefault="007036FB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Appellant(s):</w:t>
            </w:r>
          </w:p>
          <w:p w14:paraId="45F3A909" w14:textId="77777777" w:rsidR="004A068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2FA8A0A7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_________________________________________________________</w:t>
            </w:r>
          </w:p>
          <w:p w14:paraId="7327ED19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4"/>
                <w:szCs w:val="4"/>
              </w:rPr>
            </w:pPr>
          </w:p>
          <w:p w14:paraId="5DBFCE64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v.</w:t>
            </w:r>
          </w:p>
          <w:p w14:paraId="225DCB57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4"/>
                <w:szCs w:val="4"/>
              </w:rPr>
            </w:pPr>
          </w:p>
          <w:p w14:paraId="034E897F" w14:textId="77777777" w:rsidR="004A068C" w:rsidRDefault="007036FB" w:rsidP="00E37E85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Appellee(s):</w:t>
            </w:r>
          </w:p>
          <w:p w14:paraId="76FD8C26" w14:textId="77777777" w:rsidR="004A068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  <w:p w14:paraId="77F684CA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976" w:type="dxa"/>
          </w:tcPr>
          <w:p w14:paraId="47513B62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125FFE23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07A54EE6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6BD07A49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37F02D38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14038A00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66D1CE81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19EC2706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13A1C3D6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3FE29420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72596FFB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6C29E0A6" w14:textId="77777777" w:rsidR="004A068C" w:rsidRPr="00D10FAC" w:rsidRDefault="004A068C" w:rsidP="00E37E8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1D9C32DF" w14:textId="77777777" w:rsidR="004A068C" w:rsidRPr="00D10FAC" w:rsidRDefault="004A068C" w:rsidP="00E37E8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D10FAC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COURT USE ONLY</w:t>
            </w:r>
          </w:p>
        </w:tc>
      </w:tr>
      <w:tr w:rsidR="004A068C" w:rsidRPr="00D10FAC" w14:paraId="63747E06" w14:textId="77777777" w:rsidTr="00E37E85">
        <w:trPr>
          <w:cantSplit/>
          <w:trHeight w:val="1077"/>
        </w:trPr>
        <w:tc>
          <w:tcPr>
            <w:tcW w:w="7123" w:type="dxa"/>
          </w:tcPr>
          <w:p w14:paraId="3614C4B7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proofErr w:type="gramStart"/>
            <w:r w:rsidRPr="00D10FAC">
              <w:rPr>
                <w:rFonts w:ascii="Arial" w:eastAsia="Times New Roman" w:hAnsi="Arial"/>
                <w:sz w:val="20"/>
                <w:szCs w:val="24"/>
              </w:rPr>
              <w:t xml:space="preserve">Attorney  </w:t>
            </w:r>
            <w:r w:rsidRPr="00D10FAC">
              <w:rPr>
                <w:rFonts w:ascii="Arial" w:eastAsia="Times New Roman" w:hAnsi="Arial"/>
                <w:sz w:val="16"/>
                <w:szCs w:val="24"/>
              </w:rPr>
              <w:t>(</w:t>
            </w:r>
            <w:proofErr w:type="gramEnd"/>
            <w:r w:rsidRPr="00D10FAC">
              <w:rPr>
                <w:rFonts w:ascii="Arial" w:eastAsia="Times New Roman" w:hAnsi="Arial"/>
                <w:sz w:val="18"/>
                <w:szCs w:val="18"/>
              </w:rPr>
              <w:t>Name and Address</w:t>
            </w:r>
            <w:r w:rsidRPr="00D10FAC">
              <w:rPr>
                <w:rFonts w:ascii="Arial" w:eastAsia="Times New Roman" w:hAnsi="Arial"/>
                <w:sz w:val="16"/>
                <w:szCs w:val="24"/>
              </w:rPr>
              <w:t>)</w:t>
            </w:r>
            <w:r w:rsidRPr="00D10FAC">
              <w:rPr>
                <w:rFonts w:ascii="Arial" w:eastAsia="Times New Roman" w:hAnsi="Arial"/>
                <w:sz w:val="20"/>
                <w:szCs w:val="24"/>
              </w:rPr>
              <w:t xml:space="preserve">: </w:t>
            </w:r>
          </w:p>
          <w:p w14:paraId="55CB7320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790C79DF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6EAC6BC0" w14:textId="77777777" w:rsidR="004A068C" w:rsidRPr="00D10FAC" w:rsidRDefault="004A068C" w:rsidP="00E37E85">
            <w:pPr>
              <w:tabs>
                <w:tab w:val="left" w:pos="3022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>Phone Number:                   E-mail:</w:t>
            </w:r>
          </w:p>
          <w:p w14:paraId="67AE9BCF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 xml:space="preserve">FAX Number:                      Atty. Reg. #: </w:t>
            </w:r>
          </w:p>
        </w:tc>
        <w:tc>
          <w:tcPr>
            <w:tcW w:w="2976" w:type="dxa"/>
          </w:tcPr>
          <w:p w14:paraId="309C462B" w14:textId="77777777" w:rsidR="004A068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763C9DA9" w14:textId="77777777" w:rsidR="004A068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0E794586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>Case Number:</w:t>
            </w:r>
          </w:p>
          <w:p w14:paraId="5D6CD329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32EDAF8D" w14:textId="77777777" w:rsidR="004A068C" w:rsidRPr="00D10FAC" w:rsidRDefault="004A068C" w:rsidP="00E37E85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</w:tr>
      <w:tr w:rsidR="004A068C" w:rsidRPr="00D10FAC" w14:paraId="184D62D6" w14:textId="77777777" w:rsidTr="00E37E85">
        <w:trPr>
          <w:trHeight w:val="144"/>
        </w:trPr>
        <w:tc>
          <w:tcPr>
            <w:tcW w:w="10099" w:type="dxa"/>
            <w:gridSpan w:val="2"/>
            <w:vAlign w:val="center"/>
          </w:tcPr>
          <w:p w14:paraId="0713A92A" w14:textId="77777777" w:rsidR="004A068C" w:rsidRPr="00D10FAC" w:rsidRDefault="004A068C" w:rsidP="007036F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CERTIFICATE OF SERVICE OF </w:t>
            </w:r>
            <w:r w:rsidRPr="00D10FAC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NOTICE OF LIMITED APPEARANCE BY ATTORNEY WITH CONSENT OF PRO SE PARTY 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>UNDER C.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5 IN AN APPELLATE 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>MATTER</w:t>
            </w:r>
          </w:p>
        </w:tc>
      </w:tr>
    </w:tbl>
    <w:p w14:paraId="6BD57685" w14:textId="77777777" w:rsidR="004A068C" w:rsidRDefault="004A068C" w:rsidP="004A068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730B0CB" w14:textId="77777777" w:rsidR="004A068C" w:rsidRPr="004A068C" w:rsidRDefault="004A068C" w:rsidP="004A068C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068C">
        <w:rPr>
          <w:rFonts w:ascii="Arial" w:eastAsia="Times New Roman" w:hAnsi="Arial" w:cs="Arial"/>
        </w:rPr>
        <w:t>I certify that on ____________________________ (date) a true and accurate copy of the Notice of Limited Appearance by Attorney with Consent of Pro Se Party Under C.A.R. 5</w:t>
      </w:r>
      <w:r w:rsidRPr="004A068C">
        <w:rPr>
          <w:rFonts w:ascii="Arial" w:eastAsia="Times New Roman" w:hAnsi="Arial" w:cs="Arial"/>
          <w:i/>
        </w:rPr>
        <w:t xml:space="preserve"> </w:t>
      </w:r>
      <w:r w:rsidRPr="004A068C">
        <w:rPr>
          <w:rFonts w:ascii="Arial" w:eastAsia="Times New Roman" w:hAnsi="Arial" w:cs="Arial"/>
        </w:rPr>
        <w:t>was served on the client and all other counsel or parties of record by:</w:t>
      </w:r>
    </w:p>
    <w:p w14:paraId="21FB4BEA" w14:textId="77777777" w:rsidR="004A068C" w:rsidRPr="004A068C" w:rsidRDefault="004A068C" w:rsidP="004A068C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068C">
        <w:rPr>
          <w:rFonts w:ascii="Arial" w:eastAsia="Times New Roman" w:hAnsi="Arial" w:cs="Arial"/>
        </w:rPr>
        <w:t xml:space="preserve"> </w:t>
      </w:r>
    </w:p>
    <w:p w14:paraId="409C26B3" w14:textId="77777777" w:rsidR="004A068C" w:rsidRPr="004A068C" w:rsidRDefault="004A068C" w:rsidP="004A068C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>
        <w:rPr>
          <w:rFonts w:ascii="Wingdings" w:eastAsia="Times New Roman" w:hAnsi="Wingdings" w:cs="Arial"/>
        </w:rPr>
        <w:t></w:t>
      </w:r>
      <w:r w:rsidRPr="004A068C">
        <w:rPr>
          <w:rFonts w:ascii="Arial" w:eastAsia="Times New Roman" w:hAnsi="Arial" w:cs="Arial"/>
        </w:rPr>
        <w:t xml:space="preserve">Hand Delivery, </w:t>
      </w:r>
    </w:p>
    <w:p w14:paraId="418580F0" w14:textId="77777777" w:rsidR="004A068C" w:rsidRPr="004A068C" w:rsidRDefault="004A068C" w:rsidP="004A068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Wingdings" w:eastAsia="Times New Roman" w:hAnsi="Wingdings" w:cs="Arial"/>
          <w:color w:val="000000"/>
        </w:rPr>
        <w:t></w:t>
      </w:r>
      <w:r w:rsidRPr="004A068C">
        <w:rPr>
          <w:rFonts w:ascii="Arial" w:eastAsia="Times New Roman" w:hAnsi="Arial" w:cs="Arial"/>
          <w:color w:val="000000"/>
        </w:rPr>
        <w:t xml:space="preserve">E-filed, </w:t>
      </w:r>
    </w:p>
    <w:p w14:paraId="39B03DD8" w14:textId="77777777" w:rsidR="004A068C" w:rsidRPr="004A068C" w:rsidRDefault="004A068C" w:rsidP="004A068C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>
        <w:rPr>
          <w:rFonts w:ascii="Wingdings" w:eastAsia="Times New Roman" w:hAnsi="Wingdings" w:cs="Arial"/>
        </w:rPr>
        <w:t></w:t>
      </w:r>
      <w:r w:rsidRPr="004A068C">
        <w:rPr>
          <w:rFonts w:ascii="Arial" w:eastAsia="Times New Roman" w:hAnsi="Arial" w:cs="Arial"/>
        </w:rPr>
        <w:t xml:space="preserve">Faxed to this number _________________________, or </w:t>
      </w:r>
    </w:p>
    <w:p w14:paraId="39416C53" w14:textId="77777777" w:rsidR="004A068C" w:rsidRPr="004A068C" w:rsidRDefault="004A068C" w:rsidP="004A068C">
      <w:pPr>
        <w:spacing w:after="0" w:line="240" w:lineRule="auto"/>
        <w:ind w:left="1170" w:hanging="450"/>
        <w:jc w:val="both"/>
        <w:rPr>
          <w:rFonts w:ascii="Arial" w:eastAsia="Times New Roman" w:hAnsi="Arial" w:cs="Arial"/>
        </w:rPr>
      </w:pPr>
      <w:r w:rsidRPr="004A068C">
        <w:rPr>
          <w:rFonts w:ascii="Wingdings" w:eastAsia="Times New Roman" w:hAnsi="Wingdings" w:cs="Arial"/>
        </w:rPr>
        <w:t></w:t>
      </w:r>
      <w:r w:rsidRPr="004A068C">
        <w:rPr>
          <w:rFonts w:ascii="Arial" w:eastAsia="Times New Roman" w:hAnsi="Arial" w:cs="Arial"/>
        </w:rPr>
        <w:t>Placing it in the United States mail, postage pre-paid, and addressed to the following:</w:t>
      </w:r>
    </w:p>
    <w:p w14:paraId="1DE5725D" w14:textId="77777777" w:rsidR="004A068C" w:rsidRPr="004A068C" w:rsidRDefault="004A068C" w:rsidP="004A068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66114D5" w14:textId="77777777" w:rsidR="004A068C" w:rsidRPr="004A068C" w:rsidRDefault="004A068C" w:rsidP="004A068C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  <w:r w:rsidRPr="004A068C">
        <w:rPr>
          <w:rFonts w:ascii="Arial" w:eastAsia="Times New Roman" w:hAnsi="Arial" w:cs="Arial"/>
        </w:rPr>
        <w:t>To:  ______________________________________</w:t>
      </w:r>
    </w:p>
    <w:p w14:paraId="5568E7F3" w14:textId="77777777" w:rsidR="004A068C" w:rsidRPr="004A068C" w:rsidRDefault="004A068C" w:rsidP="004A068C">
      <w:pPr>
        <w:spacing w:after="0" w:line="360" w:lineRule="auto"/>
        <w:ind w:left="1170"/>
        <w:jc w:val="both"/>
        <w:rPr>
          <w:rFonts w:ascii="Arial" w:eastAsia="Times New Roman" w:hAnsi="Arial" w:cs="Arial"/>
        </w:rPr>
      </w:pPr>
      <w:r w:rsidRPr="004A068C">
        <w:rPr>
          <w:rFonts w:ascii="Arial" w:eastAsia="Times New Roman" w:hAnsi="Arial" w:cs="Arial"/>
        </w:rPr>
        <w:t>______________________________________</w:t>
      </w:r>
    </w:p>
    <w:p w14:paraId="34973470" w14:textId="77777777" w:rsidR="004A068C" w:rsidRPr="004A068C" w:rsidRDefault="004A068C" w:rsidP="004A068C">
      <w:pPr>
        <w:spacing w:after="0" w:line="360" w:lineRule="auto"/>
        <w:ind w:left="1170"/>
        <w:jc w:val="both"/>
        <w:rPr>
          <w:rFonts w:ascii="Arial" w:eastAsia="Times New Roman" w:hAnsi="Arial" w:cs="Arial"/>
        </w:rPr>
      </w:pPr>
      <w:r w:rsidRPr="004A068C">
        <w:rPr>
          <w:rFonts w:ascii="Arial" w:eastAsia="Times New Roman" w:hAnsi="Arial" w:cs="Arial"/>
        </w:rPr>
        <w:t>______________________________________</w:t>
      </w:r>
    </w:p>
    <w:p w14:paraId="27C37A64" w14:textId="77777777" w:rsidR="004A068C" w:rsidRPr="004A068C" w:rsidRDefault="004A068C" w:rsidP="004A068C">
      <w:pPr>
        <w:tabs>
          <w:tab w:val="left" w:pos="450"/>
        </w:tabs>
        <w:spacing w:after="0" w:line="360" w:lineRule="auto"/>
        <w:ind w:left="1170"/>
        <w:jc w:val="both"/>
        <w:rPr>
          <w:rFonts w:ascii="Arial" w:eastAsia="Times New Roman" w:hAnsi="Arial" w:cs="Arial"/>
        </w:rPr>
      </w:pPr>
      <w:r w:rsidRPr="004A068C">
        <w:rPr>
          <w:rFonts w:ascii="Arial" w:eastAsia="Times New Roman" w:hAnsi="Arial" w:cs="Arial"/>
        </w:rPr>
        <w:t>______________________________________</w:t>
      </w:r>
    </w:p>
    <w:p w14:paraId="113B0FAB" w14:textId="77777777" w:rsidR="004A068C" w:rsidRPr="004A068C" w:rsidRDefault="004A068C" w:rsidP="004A068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1D4D596" w14:textId="77777777" w:rsidR="004A068C" w:rsidRPr="004A068C" w:rsidRDefault="004A068C" w:rsidP="004A068C">
      <w:pPr>
        <w:pBdr>
          <w:top w:val="double" w:sz="4" w:space="1" w:color="auto"/>
        </w:pBdr>
        <w:spacing w:after="0" w:line="240" w:lineRule="auto"/>
        <w:rPr>
          <w:rFonts w:ascii="Arial" w:eastAsia="Times New Roman" w:hAnsi="Arial" w:cs="Arial"/>
          <w:color w:val="000000"/>
        </w:rPr>
      </w:pPr>
      <w:r w:rsidRPr="004A068C">
        <w:rPr>
          <w:rFonts w:ascii="Arial" w:eastAsia="Times New Roman" w:hAnsi="Arial" w:cs="Arial"/>
          <w:color w:val="000000"/>
        </w:rPr>
        <w:tab/>
      </w:r>
      <w:r w:rsidRPr="004A068C">
        <w:rPr>
          <w:rFonts w:ascii="Arial" w:eastAsia="Times New Roman" w:hAnsi="Arial" w:cs="Arial"/>
          <w:color w:val="000000"/>
        </w:rPr>
        <w:tab/>
      </w:r>
      <w:r w:rsidRPr="004A068C">
        <w:rPr>
          <w:rFonts w:ascii="Arial" w:eastAsia="Times New Roman" w:hAnsi="Arial" w:cs="Arial"/>
          <w:color w:val="000000"/>
        </w:rPr>
        <w:tab/>
      </w:r>
      <w:r w:rsidRPr="004A068C">
        <w:rPr>
          <w:rFonts w:ascii="Arial" w:eastAsia="Times New Roman" w:hAnsi="Arial" w:cs="Arial"/>
          <w:color w:val="000000"/>
        </w:rPr>
        <w:tab/>
      </w:r>
      <w:r w:rsidRPr="004A068C">
        <w:rPr>
          <w:rFonts w:ascii="Arial" w:eastAsia="Times New Roman" w:hAnsi="Arial" w:cs="Arial"/>
          <w:color w:val="000000"/>
        </w:rPr>
        <w:tab/>
      </w:r>
      <w:r w:rsidRPr="004A068C">
        <w:rPr>
          <w:rFonts w:ascii="Arial" w:eastAsia="Times New Roman" w:hAnsi="Arial" w:cs="Arial"/>
          <w:color w:val="000000"/>
        </w:rPr>
        <w:tab/>
      </w:r>
      <w:r w:rsidRPr="004A068C">
        <w:rPr>
          <w:rFonts w:ascii="Arial" w:eastAsia="Times New Roman" w:hAnsi="Arial" w:cs="Arial"/>
          <w:color w:val="000000"/>
        </w:rPr>
        <w:tab/>
      </w:r>
      <w:r w:rsidRPr="004A068C">
        <w:rPr>
          <w:rFonts w:ascii="Arial" w:eastAsia="Times New Roman" w:hAnsi="Arial" w:cs="Arial"/>
          <w:color w:val="000000"/>
        </w:rPr>
        <w:tab/>
      </w:r>
      <w:r w:rsidRPr="004A068C">
        <w:rPr>
          <w:rFonts w:ascii="Arial" w:eastAsia="Times New Roman" w:hAnsi="Arial" w:cs="Arial"/>
          <w:color w:val="000000"/>
        </w:rPr>
        <w:tab/>
      </w:r>
    </w:p>
    <w:p w14:paraId="7D129363" w14:textId="77777777" w:rsidR="004A068C" w:rsidRPr="004A068C" w:rsidRDefault="004A068C" w:rsidP="004A068C">
      <w:pPr>
        <w:pBdr>
          <w:top w:val="double" w:sz="4" w:space="1" w:color="auto"/>
        </w:pBd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CAD2A23" w14:textId="77777777" w:rsidR="004A068C" w:rsidRPr="004A068C" w:rsidRDefault="004A068C" w:rsidP="004A068C">
      <w:pPr>
        <w:pBdr>
          <w:top w:val="double" w:sz="4" w:space="1" w:color="auto"/>
        </w:pBdr>
        <w:spacing w:after="0" w:line="240" w:lineRule="auto"/>
        <w:ind w:left="4320" w:hanging="4320"/>
        <w:rPr>
          <w:rFonts w:ascii="Arial" w:eastAsia="Times New Roman" w:hAnsi="Arial" w:cs="Arial"/>
          <w:color w:val="000000"/>
        </w:rPr>
      </w:pPr>
      <w:r w:rsidRPr="004A068C">
        <w:rPr>
          <w:rFonts w:ascii="Arial" w:eastAsia="Times New Roman" w:hAnsi="Arial" w:cs="Arial"/>
          <w:color w:val="000000"/>
        </w:rPr>
        <w:t>Date: ______________________</w:t>
      </w:r>
    </w:p>
    <w:p w14:paraId="2A364D38" w14:textId="77777777" w:rsidR="004A068C" w:rsidRPr="004A068C" w:rsidRDefault="004A068C" w:rsidP="004A068C">
      <w:pPr>
        <w:pBdr>
          <w:top w:val="double" w:sz="4" w:space="1" w:color="auto"/>
        </w:pBdr>
        <w:spacing w:after="0" w:line="240" w:lineRule="auto"/>
        <w:ind w:left="4320" w:hanging="4320"/>
        <w:rPr>
          <w:rFonts w:ascii="Arial" w:eastAsia="Times New Roman" w:hAnsi="Arial" w:cs="Arial"/>
          <w:color w:val="000000"/>
        </w:rPr>
      </w:pPr>
      <w:r w:rsidRPr="004A068C">
        <w:rPr>
          <w:rFonts w:ascii="Arial" w:eastAsia="Times New Roman" w:hAnsi="Arial" w:cs="Arial"/>
          <w:color w:val="000000"/>
        </w:rPr>
        <w:tab/>
        <w:t>___________________________________</w:t>
      </w:r>
    </w:p>
    <w:p w14:paraId="003D2248" w14:textId="77777777" w:rsidR="004A068C" w:rsidRPr="004A068C" w:rsidRDefault="004A068C" w:rsidP="004A068C">
      <w:pPr>
        <w:pBdr>
          <w:top w:val="double" w:sz="4" w:space="1" w:color="auto"/>
        </w:pBdr>
        <w:spacing w:after="0" w:line="240" w:lineRule="auto"/>
        <w:ind w:left="4320" w:hanging="4320"/>
        <w:rPr>
          <w:rFonts w:ascii="Arial" w:eastAsia="Times New Roman" w:hAnsi="Arial" w:cs="Arial"/>
          <w:color w:val="000000"/>
        </w:rPr>
      </w:pPr>
      <w:r w:rsidRPr="004A068C">
        <w:rPr>
          <w:rFonts w:ascii="Arial" w:eastAsia="Times New Roman" w:hAnsi="Arial" w:cs="Arial"/>
          <w:color w:val="000000"/>
        </w:rPr>
        <w:tab/>
        <w:t>Print Name</w:t>
      </w:r>
    </w:p>
    <w:p w14:paraId="4458DBD4" w14:textId="77777777" w:rsidR="004A068C" w:rsidRPr="004A068C" w:rsidRDefault="004A068C" w:rsidP="004A068C">
      <w:pPr>
        <w:pBdr>
          <w:top w:val="double" w:sz="4" w:space="1" w:color="auto"/>
        </w:pBdr>
        <w:spacing w:after="0" w:line="240" w:lineRule="auto"/>
        <w:ind w:left="4320" w:hanging="4320"/>
        <w:rPr>
          <w:rFonts w:ascii="Arial" w:eastAsia="Times New Roman" w:hAnsi="Arial" w:cs="Arial"/>
          <w:color w:val="000000"/>
        </w:rPr>
      </w:pPr>
    </w:p>
    <w:p w14:paraId="1FF62C49" w14:textId="77777777" w:rsidR="004A068C" w:rsidRPr="004A068C" w:rsidRDefault="004A068C" w:rsidP="004A068C">
      <w:pPr>
        <w:pBdr>
          <w:top w:val="double" w:sz="4" w:space="1" w:color="auto"/>
        </w:pBdr>
        <w:spacing w:after="0" w:line="240" w:lineRule="auto"/>
        <w:ind w:left="4320" w:hanging="4320"/>
        <w:rPr>
          <w:rFonts w:ascii="Arial" w:eastAsia="Times New Roman" w:hAnsi="Arial" w:cs="Arial"/>
          <w:color w:val="000000"/>
        </w:rPr>
      </w:pPr>
      <w:r w:rsidRPr="004A068C">
        <w:rPr>
          <w:rFonts w:ascii="Arial" w:eastAsia="Times New Roman" w:hAnsi="Arial" w:cs="Arial"/>
          <w:color w:val="000000"/>
        </w:rPr>
        <w:tab/>
        <w:t>___________________________________</w:t>
      </w:r>
    </w:p>
    <w:p w14:paraId="420DAD55" w14:textId="77777777" w:rsidR="004A068C" w:rsidRPr="004A068C" w:rsidRDefault="004A068C" w:rsidP="004A068C">
      <w:pPr>
        <w:pBdr>
          <w:top w:val="double" w:sz="4" w:space="1" w:color="auto"/>
        </w:pBdr>
        <w:tabs>
          <w:tab w:val="left" w:pos="4320"/>
          <w:tab w:val="left" w:pos="513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4A068C">
        <w:rPr>
          <w:rFonts w:ascii="Arial" w:eastAsia="Times New Roman" w:hAnsi="Arial" w:cs="Arial"/>
          <w:color w:val="000000"/>
        </w:rPr>
        <w:tab/>
        <w:t xml:space="preserve">Signature </w:t>
      </w:r>
    </w:p>
    <w:p w14:paraId="21BF744A" w14:textId="77777777" w:rsidR="004A068C" w:rsidRPr="004A068C" w:rsidRDefault="004A068C">
      <w:pPr>
        <w:rPr>
          <w:rFonts w:ascii="Arial" w:hAnsi="Arial" w:cs="Arial"/>
        </w:rPr>
      </w:pPr>
    </w:p>
    <w:sectPr w:rsidR="004A068C" w:rsidRPr="004A068C" w:rsidSect="005D78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6522" w14:textId="77777777" w:rsidR="00B101D8" w:rsidRDefault="00B101D8" w:rsidP="004A068C">
      <w:pPr>
        <w:spacing w:after="0" w:line="240" w:lineRule="auto"/>
      </w:pPr>
      <w:r>
        <w:separator/>
      </w:r>
    </w:p>
  </w:endnote>
  <w:endnote w:type="continuationSeparator" w:id="0">
    <w:p w14:paraId="47882FAD" w14:textId="77777777" w:rsidR="00B101D8" w:rsidRDefault="00B101D8" w:rsidP="004A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9B5A" w14:textId="77777777" w:rsidR="000544D7" w:rsidRDefault="00054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B125" w14:textId="7F6255D4" w:rsidR="004A068C" w:rsidRPr="000544D7" w:rsidRDefault="004A068C" w:rsidP="000544D7">
    <w:pPr>
      <w:pStyle w:val="Footer"/>
      <w:tabs>
        <w:tab w:val="clear" w:pos="4680"/>
        <w:tab w:val="left" w:pos="5760"/>
      </w:tabs>
      <w:rPr>
        <w:sz w:val="21"/>
        <w:szCs w:val="21"/>
      </w:rPr>
    </w:pPr>
    <w:r w:rsidRPr="000544D7">
      <w:rPr>
        <w:rFonts w:ascii="Arial" w:hAnsi="Arial" w:cs="Arial"/>
        <w:sz w:val="16"/>
        <w:szCs w:val="16"/>
      </w:rPr>
      <w:t xml:space="preserve">JDF </w:t>
    </w:r>
    <w:r w:rsidR="000544D7" w:rsidRPr="000544D7">
      <w:rPr>
        <w:rFonts w:ascii="Arial" w:hAnsi="Arial" w:cs="Arial"/>
        <w:sz w:val="16"/>
        <w:szCs w:val="16"/>
      </w:rPr>
      <w:t xml:space="preserve">1993 - </w:t>
    </w:r>
    <w:r w:rsidRPr="000544D7">
      <w:rPr>
        <w:rFonts w:ascii="Arial" w:hAnsi="Arial" w:cs="Arial"/>
        <w:sz w:val="16"/>
        <w:szCs w:val="16"/>
      </w:rPr>
      <w:t>Notice of Limited Appearance</w:t>
    </w:r>
    <w:r w:rsidR="000544D7" w:rsidRPr="000544D7">
      <w:rPr>
        <w:rFonts w:ascii="Arial" w:hAnsi="Arial" w:cs="Arial"/>
        <w:sz w:val="16"/>
        <w:szCs w:val="16"/>
      </w:rPr>
      <w:t xml:space="preserve"> (Appellate Courts)</w:t>
    </w:r>
    <w:r w:rsidR="000544D7" w:rsidRPr="000544D7">
      <w:rPr>
        <w:rFonts w:ascii="Arial" w:hAnsi="Arial" w:cs="Arial"/>
        <w:sz w:val="16"/>
        <w:szCs w:val="16"/>
      </w:rPr>
      <w:tab/>
    </w:r>
    <w:r w:rsidR="000D2364" w:rsidRPr="000544D7">
      <w:rPr>
        <w:rFonts w:ascii="Arial" w:hAnsi="Arial" w:cs="Arial"/>
        <w:sz w:val="16"/>
        <w:szCs w:val="16"/>
      </w:rPr>
      <w:t>R</w:t>
    </w:r>
    <w:r w:rsidR="000544D7" w:rsidRPr="000544D7">
      <w:rPr>
        <w:rFonts w:ascii="Arial" w:hAnsi="Arial" w:cs="Arial"/>
        <w:sz w:val="16"/>
        <w:szCs w:val="16"/>
      </w:rPr>
      <w:t xml:space="preserve">: September 7, </w:t>
    </w:r>
    <w:proofErr w:type="gramStart"/>
    <w:r w:rsidR="000544D7" w:rsidRPr="000544D7">
      <w:rPr>
        <w:rFonts w:ascii="Arial" w:hAnsi="Arial" w:cs="Arial"/>
        <w:sz w:val="16"/>
        <w:szCs w:val="16"/>
      </w:rPr>
      <w:t>2021</w:t>
    </w:r>
    <w:proofErr w:type="gramEnd"/>
    <w:r w:rsidR="000544D7" w:rsidRPr="000544D7">
      <w:rPr>
        <w:rFonts w:ascii="Arial" w:hAnsi="Arial" w:cs="Arial"/>
        <w:sz w:val="16"/>
        <w:szCs w:val="16"/>
      </w:rPr>
      <w:tab/>
    </w:r>
    <w:r w:rsidRPr="000544D7">
      <w:rPr>
        <w:rFonts w:ascii="Arial" w:hAnsi="Arial" w:cs="Arial"/>
        <w:sz w:val="16"/>
        <w:szCs w:val="16"/>
      </w:rPr>
      <w:t xml:space="preserve">Page </w:t>
    </w:r>
    <w:r w:rsidRPr="000544D7">
      <w:rPr>
        <w:rFonts w:ascii="Arial" w:hAnsi="Arial" w:cs="Arial"/>
        <w:bCs/>
        <w:sz w:val="16"/>
        <w:szCs w:val="16"/>
      </w:rPr>
      <w:fldChar w:fldCharType="begin"/>
    </w:r>
    <w:r w:rsidRPr="000544D7">
      <w:rPr>
        <w:rFonts w:ascii="Arial" w:hAnsi="Arial" w:cs="Arial"/>
        <w:bCs/>
        <w:sz w:val="16"/>
        <w:szCs w:val="16"/>
      </w:rPr>
      <w:instrText xml:space="preserve"> PAGE </w:instrText>
    </w:r>
    <w:r w:rsidRPr="000544D7">
      <w:rPr>
        <w:rFonts w:ascii="Arial" w:hAnsi="Arial" w:cs="Arial"/>
        <w:bCs/>
        <w:sz w:val="16"/>
        <w:szCs w:val="16"/>
      </w:rPr>
      <w:fldChar w:fldCharType="separate"/>
    </w:r>
    <w:r w:rsidR="004510FC" w:rsidRPr="000544D7">
      <w:rPr>
        <w:rFonts w:ascii="Arial" w:hAnsi="Arial" w:cs="Arial"/>
        <w:bCs/>
        <w:noProof/>
        <w:sz w:val="16"/>
        <w:szCs w:val="16"/>
      </w:rPr>
      <w:t>1</w:t>
    </w:r>
    <w:r w:rsidRPr="000544D7">
      <w:rPr>
        <w:rFonts w:ascii="Arial" w:hAnsi="Arial" w:cs="Arial"/>
        <w:bCs/>
        <w:sz w:val="16"/>
        <w:szCs w:val="16"/>
      </w:rPr>
      <w:fldChar w:fldCharType="end"/>
    </w:r>
    <w:r w:rsidRPr="000544D7">
      <w:rPr>
        <w:rFonts w:ascii="Arial" w:hAnsi="Arial" w:cs="Arial"/>
        <w:sz w:val="16"/>
        <w:szCs w:val="16"/>
      </w:rPr>
      <w:t xml:space="preserve"> of </w:t>
    </w:r>
    <w:r w:rsidRPr="000544D7">
      <w:rPr>
        <w:rFonts w:ascii="Arial" w:hAnsi="Arial" w:cs="Arial"/>
        <w:bCs/>
        <w:sz w:val="16"/>
        <w:szCs w:val="16"/>
      </w:rPr>
      <w:fldChar w:fldCharType="begin"/>
    </w:r>
    <w:r w:rsidRPr="000544D7">
      <w:rPr>
        <w:rFonts w:ascii="Arial" w:hAnsi="Arial" w:cs="Arial"/>
        <w:bCs/>
        <w:sz w:val="16"/>
        <w:szCs w:val="16"/>
      </w:rPr>
      <w:instrText xml:space="preserve"> NUMPAGES  </w:instrText>
    </w:r>
    <w:r w:rsidRPr="000544D7">
      <w:rPr>
        <w:rFonts w:ascii="Arial" w:hAnsi="Arial" w:cs="Arial"/>
        <w:bCs/>
        <w:sz w:val="16"/>
        <w:szCs w:val="16"/>
      </w:rPr>
      <w:fldChar w:fldCharType="separate"/>
    </w:r>
    <w:r w:rsidR="004510FC" w:rsidRPr="000544D7">
      <w:rPr>
        <w:rFonts w:ascii="Arial" w:hAnsi="Arial" w:cs="Arial"/>
        <w:bCs/>
        <w:noProof/>
        <w:sz w:val="16"/>
        <w:szCs w:val="16"/>
      </w:rPr>
      <w:t>1</w:t>
    </w:r>
    <w:r w:rsidRPr="000544D7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1931" w14:textId="77777777" w:rsidR="000544D7" w:rsidRDefault="00054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602D" w14:textId="77777777" w:rsidR="00B101D8" w:rsidRDefault="00B101D8" w:rsidP="004A068C">
      <w:pPr>
        <w:spacing w:after="0" w:line="240" w:lineRule="auto"/>
      </w:pPr>
      <w:r>
        <w:separator/>
      </w:r>
    </w:p>
  </w:footnote>
  <w:footnote w:type="continuationSeparator" w:id="0">
    <w:p w14:paraId="3F9C0434" w14:textId="77777777" w:rsidR="00B101D8" w:rsidRDefault="00B101D8" w:rsidP="004A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F7EF" w14:textId="77777777" w:rsidR="000544D7" w:rsidRDefault="00054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C472" w14:textId="77777777" w:rsidR="000544D7" w:rsidRDefault="00054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B72F" w14:textId="77777777" w:rsidR="000544D7" w:rsidRDefault="00054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D1C98"/>
    <w:multiLevelType w:val="hybridMultilevel"/>
    <w:tmpl w:val="AA90CBF0"/>
    <w:lvl w:ilvl="0" w:tplc="CFCA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AC"/>
    <w:rsid w:val="0004773E"/>
    <w:rsid w:val="000544D7"/>
    <w:rsid w:val="000D2364"/>
    <w:rsid w:val="001855C2"/>
    <w:rsid w:val="0029665C"/>
    <w:rsid w:val="003D13AD"/>
    <w:rsid w:val="003F386B"/>
    <w:rsid w:val="004510FC"/>
    <w:rsid w:val="00451EE4"/>
    <w:rsid w:val="004A068C"/>
    <w:rsid w:val="004A1500"/>
    <w:rsid w:val="004D20E3"/>
    <w:rsid w:val="00550F5C"/>
    <w:rsid w:val="005D787C"/>
    <w:rsid w:val="006416BF"/>
    <w:rsid w:val="00650880"/>
    <w:rsid w:val="0066603B"/>
    <w:rsid w:val="00683E02"/>
    <w:rsid w:val="007036FB"/>
    <w:rsid w:val="00737AE4"/>
    <w:rsid w:val="0077017E"/>
    <w:rsid w:val="007C053D"/>
    <w:rsid w:val="00857E4C"/>
    <w:rsid w:val="00874FFF"/>
    <w:rsid w:val="009E0343"/>
    <w:rsid w:val="00A47EB1"/>
    <w:rsid w:val="00AA6A43"/>
    <w:rsid w:val="00B06A81"/>
    <w:rsid w:val="00B101D8"/>
    <w:rsid w:val="00B138DF"/>
    <w:rsid w:val="00D10FAC"/>
    <w:rsid w:val="00D51C89"/>
    <w:rsid w:val="00DB5285"/>
    <w:rsid w:val="00DD1021"/>
    <w:rsid w:val="00E3064F"/>
    <w:rsid w:val="00E37E85"/>
    <w:rsid w:val="00E85E9C"/>
    <w:rsid w:val="00F76EDB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9DC5F"/>
  <w15:chartTrackingRefBased/>
  <w15:docId w15:val="{89C84E51-CC87-4A41-8ED7-EED1C07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06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06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068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3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315B8-2F32-4076-B6D0-6B196D56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0B514-1528-4832-8C52-15C57F4702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D76FA76-3F50-4746-BFDE-369F4620C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Colorado Judicial User</dc:creator>
  <cp:keywords/>
  <cp:lastModifiedBy>Lily Slagle</cp:lastModifiedBy>
  <cp:revision>3</cp:revision>
  <cp:lastPrinted>2012-10-16T20:06:00Z</cp:lastPrinted>
  <dcterms:created xsi:type="dcterms:W3CDTF">2021-09-07T14:35:00Z</dcterms:created>
  <dcterms:modified xsi:type="dcterms:W3CDTF">2021-09-07T14:40:00Z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Test">
    <vt:lpwstr>Decommissioned</vt:lpwstr>
  </property>
</Properties>
</file>