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EB3C0D" w:rsidRPr="007A0DC2" w14:paraId="20475B3A" w14:textId="77777777" w:rsidTr="00CE2F49">
        <w:trPr>
          <w:trHeight w:val="723"/>
        </w:trPr>
        <w:tc>
          <w:tcPr>
            <w:tcW w:w="6300" w:type="dxa"/>
            <w:vAlign w:val="center"/>
          </w:tcPr>
          <w:p w14:paraId="0776B966" w14:textId="77777777" w:rsidR="00EB3C0D" w:rsidRPr="007D4E60" w:rsidRDefault="00EB3C0D" w:rsidP="00CE2F49">
            <w:pPr>
              <w:spacing w:before="60"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70B33DBE" w14:textId="77777777" w:rsidR="00EB3C0D" w:rsidRPr="007D4E60" w:rsidRDefault="00EB3C0D" w:rsidP="00CE2F49">
            <w:pPr>
              <w:spacing w:after="60"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>
              <w:rPr>
                <w:rFonts w:ascii="Garamond" w:hAnsi="Garamond" w:cs="Arial"/>
                <w:szCs w:val="24"/>
              </w:rPr>
              <w:t xml:space="preserve">,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27548B00" w14:textId="77777777" w:rsidR="00EB3C0D" w:rsidRPr="007A0DC2" w:rsidRDefault="00EB3C0D" w:rsidP="00CE2F49">
            <w:pPr>
              <w:rPr>
                <w:rFonts w:ascii="Garamond" w:hAnsi="Garamond" w:cs="Arial"/>
              </w:rPr>
            </w:pPr>
          </w:p>
          <w:p w14:paraId="716544E8" w14:textId="77777777" w:rsidR="00EB3C0D" w:rsidRPr="007A0DC2" w:rsidRDefault="00EB3C0D" w:rsidP="00CE2F49">
            <w:pPr>
              <w:rPr>
                <w:rFonts w:ascii="Garamond" w:hAnsi="Garamond" w:cs="Arial"/>
              </w:rPr>
            </w:pPr>
          </w:p>
          <w:p w14:paraId="5511642D" w14:textId="77777777" w:rsidR="00EB3C0D" w:rsidRDefault="00EB3C0D" w:rsidP="00CE2F49">
            <w:pPr>
              <w:rPr>
                <w:rFonts w:ascii="Garamond" w:hAnsi="Garamond" w:cs="Arial"/>
              </w:rPr>
            </w:pPr>
          </w:p>
          <w:p w14:paraId="173D01C5" w14:textId="77777777" w:rsidR="00EB3C0D" w:rsidRDefault="00EB3C0D" w:rsidP="00CE2F49">
            <w:pPr>
              <w:jc w:val="center"/>
              <w:rPr>
                <w:rFonts w:ascii="Garamond" w:hAnsi="Garamond" w:cs="Arial"/>
              </w:rPr>
            </w:pPr>
          </w:p>
          <w:p w14:paraId="1A7999DE" w14:textId="77777777" w:rsidR="00EB3C0D" w:rsidRDefault="00EB3C0D" w:rsidP="00CE2F49">
            <w:pPr>
              <w:jc w:val="center"/>
              <w:rPr>
                <w:rFonts w:ascii="Garamond" w:hAnsi="Garamond" w:cs="Arial"/>
              </w:rPr>
            </w:pPr>
          </w:p>
          <w:p w14:paraId="46108F13" w14:textId="77777777" w:rsidR="00EB3C0D" w:rsidRDefault="00EB3C0D" w:rsidP="00CE2F49">
            <w:pPr>
              <w:jc w:val="center"/>
              <w:rPr>
                <w:rFonts w:ascii="Garamond" w:hAnsi="Garamond" w:cs="Arial"/>
              </w:rPr>
            </w:pPr>
          </w:p>
          <w:p w14:paraId="044D92F0" w14:textId="77777777" w:rsidR="00EB3C0D" w:rsidRDefault="00EB3C0D" w:rsidP="00CE2F49">
            <w:pPr>
              <w:jc w:val="center"/>
              <w:rPr>
                <w:rFonts w:ascii="Garamond" w:hAnsi="Garamond" w:cs="Arial"/>
              </w:rPr>
            </w:pPr>
          </w:p>
          <w:p w14:paraId="2F0ABC28" w14:textId="77777777" w:rsidR="00EB3C0D" w:rsidRPr="007A0DC2" w:rsidRDefault="00EB3C0D" w:rsidP="00CE2F49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49E1227F" w14:textId="77777777" w:rsidR="00EB3C0D" w:rsidRPr="00762D75" w:rsidRDefault="00EB3C0D" w:rsidP="00CE2F49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5CF5456A" w14:textId="77777777" w:rsidR="00EB3C0D" w:rsidRPr="007A0DC2" w:rsidRDefault="00EB3C0D" w:rsidP="00CE2F49">
            <w:pPr>
              <w:rPr>
                <w:rFonts w:ascii="Garamond" w:hAnsi="Garamond" w:cs="Arial"/>
                <w:u w:val="single"/>
              </w:rPr>
            </w:pPr>
          </w:p>
          <w:p w14:paraId="4874E732" w14:textId="77777777" w:rsidR="00EB3C0D" w:rsidRDefault="00EB3C0D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</w:t>
            </w:r>
          </w:p>
          <w:p w14:paraId="47D65463" w14:textId="77777777" w:rsidR="00EB3C0D" w:rsidRDefault="00EB3C0D" w:rsidP="00CE2F49">
            <w:pPr>
              <w:tabs>
                <w:tab w:val="right" w:pos="2957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Number: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04703109" w14:textId="77777777" w:rsidR="00EB3C0D" w:rsidRDefault="00EB3C0D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5F15DC4B" w14:textId="77777777" w:rsidR="00EB3C0D" w:rsidRDefault="00EB3C0D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District </w:t>
            </w:r>
            <w:r w:rsidRPr="002F6D88">
              <w:rPr>
                <w:rFonts w:ascii="Garamond" w:hAnsi="Garamond" w:cs="Arial"/>
                <w:szCs w:val="24"/>
              </w:rPr>
              <w:t>Court Case</w:t>
            </w:r>
          </w:p>
          <w:p w14:paraId="64B101A9" w14:textId="77777777" w:rsidR="00EB3C0D" w:rsidRPr="000B48A6" w:rsidRDefault="00EB3C0D" w:rsidP="00CE2F49">
            <w:pPr>
              <w:tabs>
                <w:tab w:val="right" w:pos="2957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Number: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7599971E" w14:textId="77777777" w:rsidR="00EB3C0D" w:rsidRPr="00AB3F3B" w:rsidRDefault="00EB3C0D" w:rsidP="00CE2F49">
            <w:pPr>
              <w:tabs>
                <w:tab w:val="right" w:pos="2957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County: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</w:tc>
      </w:tr>
      <w:tr w:rsidR="00EB3C0D" w:rsidRPr="007A0DC2" w14:paraId="7C57B566" w14:textId="77777777" w:rsidTr="00CE2F49">
        <w:trPr>
          <w:trHeight w:val="2127"/>
        </w:trPr>
        <w:tc>
          <w:tcPr>
            <w:tcW w:w="6300" w:type="dxa"/>
          </w:tcPr>
          <w:p w14:paraId="6C838753" w14:textId="77777777" w:rsidR="00EB3C0D" w:rsidRPr="000B48A6" w:rsidRDefault="00EB3C0D" w:rsidP="00CE2F49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CEB7165" w14:textId="77777777" w:rsidR="00EB3C0D" w:rsidRPr="00513C44" w:rsidRDefault="00EB3C0D" w:rsidP="00CE2F49">
            <w:pPr>
              <w:tabs>
                <w:tab w:val="right" w:pos="6009"/>
              </w:tabs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Plaintiff</w:t>
            </w:r>
            <w:r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Petitioner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  <w:r w:rsidRPr="00513C44">
              <w:rPr>
                <w:rFonts w:ascii="Garamond" w:hAnsi="Garamond" w:cs="Arial"/>
                <w:szCs w:val="24"/>
              </w:rPr>
              <w:t>,</w:t>
            </w:r>
          </w:p>
          <w:p w14:paraId="3F69D515" w14:textId="77777777" w:rsidR="00EB3C0D" w:rsidRPr="00513C44" w:rsidRDefault="00EB3C0D" w:rsidP="00CE2F49">
            <w:pPr>
              <w:spacing w:line="360" w:lineRule="auto"/>
              <w:ind w:firstLine="1869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-4439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-20161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  <w:p w14:paraId="5A20529B" w14:textId="77777777" w:rsidR="00EB3C0D" w:rsidRPr="00513C44" w:rsidRDefault="00EB3C0D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250DE531" w14:textId="77777777" w:rsidR="00EB3C0D" w:rsidRPr="00513C44" w:rsidRDefault="00EB3C0D" w:rsidP="00CE2F49">
            <w:pPr>
              <w:tabs>
                <w:tab w:val="right" w:pos="6009"/>
              </w:tabs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Defendant</w:t>
            </w:r>
            <w:r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Respondent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 xml:space="preserve">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211E5D52" w14:textId="77777777" w:rsidR="00EB3C0D" w:rsidRPr="0066413A" w:rsidRDefault="00EB3C0D" w:rsidP="00CE2F49">
            <w:pPr>
              <w:spacing w:line="360" w:lineRule="auto"/>
              <w:ind w:firstLine="236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-6273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109028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</w:tc>
        <w:tc>
          <w:tcPr>
            <w:tcW w:w="3240" w:type="dxa"/>
            <w:vMerge/>
          </w:tcPr>
          <w:p w14:paraId="24EEE86F" w14:textId="77777777" w:rsidR="00EB3C0D" w:rsidRPr="007A0DC2" w:rsidRDefault="00EB3C0D" w:rsidP="00CE2F49">
            <w:pPr>
              <w:rPr>
                <w:rFonts w:ascii="Garamond" w:hAnsi="Garamond" w:cs="Arial"/>
              </w:rPr>
            </w:pPr>
          </w:p>
        </w:tc>
      </w:tr>
      <w:tr w:rsidR="00EB3C0D" w:rsidRPr="007A0DC2" w14:paraId="51452928" w14:textId="77777777" w:rsidTr="00CE2F49">
        <w:trPr>
          <w:trHeight w:val="1848"/>
        </w:trPr>
        <w:tc>
          <w:tcPr>
            <w:tcW w:w="6300" w:type="dxa"/>
          </w:tcPr>
          <w:p w14:paraId="4BD70A68" w14:textId="77777777" w:rsidR="00EB3C0D" w:rsidRPr="00513C44" w:rsidRDefault="00EB3C0D" w:rsidP="00CE2F49">
            <w:pPr>
              <w:tabs>
                <w:tab w:val="right" w:pos="6009"/>
              </w:tabs>
              <w:spacing w:before="18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Pr="00513C44">
              <w:rPr>
                <w:rFonts w:ascii="Garamond" w:hAnsi="Garamond" w:cs="Arial"/>
                <w:szCs w:val="24"/>
              </w:rPr>
              <w:t xml:space="preserve"> Name: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13B71778" w14:textId="77777777" w:rsidR="00EB3C0D" w:rsidRPr="00513C44" w:rsidRDefault="00EB3C0D" w:rsidP="00CE2F49">
            <w:pPr>
              <w:tabs>
                <w:tab w:val="right" w:pos="6009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Address: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720C0858" w14:textId="77777777" w:rsidR="00EB3C0D" w:rsidRPr="00513C44" w:rsidRDefault="00EB3C0D" w:rsidP="00CE2F49">
            <w:pPr>
              <w:tabs>
                <w:tab w:val="right" w:pos="6009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Phone: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  <w:p w14:paraId="52A9092F" w14:textId="77777777" w:rsidR="00EB3C0D" w:rsidRPr="007D4E60" w:rsidRDefault="00EB3C0D" w:rsidP="00CE2F49">
            <w:pPr>
              <w:tabs>
                <w:tab w:val="right" w:pos="6009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E-Mail: </w:t>
            </w:r>
            <w:r w:rsidRPr="00022678">
              <w:rPr>
                <w:rFonts w:ascii="Garamond" w:hAnsi="Garamond" w:cs="Arial"/>
                <w:szCs w:val="24"/>
                <w:u w:val="single"/>
              </w:rPr>
              <w:tab/>
            </w:r>
          </w:p>
        </w:tc>
        <w:tc>
          <w:tcPr>
            <w:tcW w:w="3240" w:type="dxa"/>
            <w:vMerge/>
          </w:tcPr>
          <w:p w14:paraId="39D23B99" w14:textId="77777777" w:rsidR="00EB3C0D" w:rsidRPr="007A0DC2" w:rsidRDefault="00EB3C0D" w:rsidP="00CE2F49">
            <w:pPr>
              <w:rPr>
                <w:rFonts w:ascii="Garamond" w:hAnsi="Garamond" w:cs="Arial"/>
              </w:rPr>
            </w:pPr>
          </w:p>
        </w:tc>
      </w:tr>
      <w:tr w:rsidR="00EB3C0D" w:rsidRPr="007A0DC2" w14:paraId="363ECD06" w14:textId="77777777" w:rsidTr="00CE2F49">
        <w:trPr>
          <w:cantSplit/>
          <w:trHeight w:val="70"/>
        </w:trPr>
        <w:tc>
          <w:tcPr>
            <w:tcW w:w="9540" w:type="dxa"/>
            <w:gridSpan w:val="2"/>
          </w:tcPr>
          <w:p w14:paraId="6548D5CC" w14:textId="4C03FCEA" w:rsidR="00EB3C0D" w:rsidRPr="007E7700" w:rsidRDefault="00EB3C0D" w:rsidP="00CE2F49">
            <w:pPr>
              <w:spacing w:before="240" w:after="240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>
              <w:rPr>
                <w:rFonts w:ascii="Garamond" w:hAnsi="Garamond" w:cs="Arial"/>
                <w:b/>
                <w:sz w:val="36"/>
                <w:szCs w:val="36"/>
              </w:rPr>
              <w:t>Opening</w:t>
            </w:r>
            <w:r w:rsidRPr="007E7700">
              <w:rPr>
                <w:rFonts w:ascii="Garamond" w:hAnsi="Garamond" w:cs="Arial"/>
                <w:b/>
                <w:sz w:val="36"/>
                <w:szCs w:val="36"/>
              </w:rPr>
              <w:t xml:space="preserve"> Brief</w:t>
            </w:r>
          </w:p>
        </w:tc>
      </w:tr>
    </w:tbl>
    <w:p w14:paraId="5A851E37" w14:textId="77777777" w:rsidR="00EB3C0D" w:rsidRPr="00022678" w:rsidRDefault="00EB3C0D" w:rsidP="00EB3C0D">
      <w:pPr>
        <w:spacing w:before="360" w:after="240"/>
        <w:ind w:left="720" w:hanging="720"/>
        <w:outlineLvl w:val="0"/>
        <w:rPr>
          <w:rFonts w:ascii="Garamond" w:hAnsi="Garamond" w:cs="Arial"/>
          <w:b/>
          <w:sz w:val="32"/>
          <w:szCs w:val="32"/>
        </w:rPr>
      </w:pPr>
      <w:r w:rsidRPr="00022678">
        <w:rPr>
          <w:rFonts w:ascii="Garamond" w:hAnsi="Garamond" w:cs="Arial"/>
          <w:b/>
          <w:sz w:val="32"/>
          <w:szCs w:val="32"/>
        </w:rPr>
        <w:t>1.</w:t>
      </w:r>
      <w:r w:rsidRPr="00022678">
        <w:rPr>
          <w:rFonts w:ascii="Garamond" w:hAnsi="Garamond" w:cs="Arial"/>
          <w:b/>
          <w:sz w:val="32"/>
          <w:szCs w:val="32"/>
        </w:rPr>
        <w:tab/>
        <w:t>Certificate of Compliance</w:t>
      </w:r>
    </w:p>
    <w:p w14:paraId="3FE512BA" w14:textId="77777777" w:rsidR="00EB3C0D" w:rsidRDefault="00EB3C0D" w:rsidP="00EB3C0D">
      <w:pPr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Colorado Appellate Rule</w:t>
      </w:r>
      <w:r>
        <w:rPr>
          <w:rFonts w:ascii="Garamond" w:hAnsi="Garamond" w:cs="Arial"/>
          <w:sz w:val="28"/>
          <w:szCs w:val="28"/>
        </w:rPr>
        <w:t>s</w:t>
      </w:r>
      <w:r w:rsidRPr="00302696">
        <w:rPr>
          <w:rFonts w:ascii="Garamond" w:hAnsi="Garamond" w:cs="Arial"/>
          <w:sz w:val="28"/>
          <w:szCs w:val="28"/>
        </w:rPr>
        <w:t xml:space="preserve"> (C.A.R.) 28 and 32</w:t>
      </w:r>
      <w:r>
        <w:rPr>
          <w:rFonts w:ascii="Garamond" w:hAnsi="Garamond" w:cs="Arial"/>
          <w:sz w:val="28"/>
          <w:szCs w:val="28"/>
        </w:rPr>
        <w:t xml:space="preserve">. Including: </w:t>
      </w:r>
    </w:p>
    <w:p w14:paraId="520C2EE1" w14:textId="77777777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 w:rsidRPr="00022678">
        <w:rPr>
          <w:rFonts w:ascii="Garamond" w:hAnsi="Garamond" w:cs="Arial"/>
          <w:b/>
          <w:bCs/>
          <w:sz w:val="28"/>
          <w:szCs w:val="28"/>
        </w:rPr>
        <w:t>Word Limits:</w:t>
      </w:r>
      <w:r>
        <w:rPr>
          <w:rFonts w:ascii="Garamond" w:hAnsi="Garamond" w:cs="Arial"/>
          <w:sz w:val="28"/>
          <w:szCs w:val="28"/>
        </w:rPr>
        <w:tab/>
        <w:t>My</w:t>
      </w:r>
      <w:r w:rsidRPr="00302696">
        <w:rPr>
          <w:rFonts w:ascii="Garamond" w:hAnsi="Garamond" w:cs="Arial"/>
          <w:sz w:val="28"/>
          <w:szCs w:val="28"/>
        </w:rPr>
        <w:t xml:space="preserve"> brief </w:t>
      </w:r>
      <w:r>
        <w:rPr>
          <w:rFonts w:ascii="Garamond" w:hAnsi="Garamond" w:cs="Arial"/>
          <w:sz w:val="28"/>
          <w:szCs w:val="28"/>
        </w:rPr>
        <w:t>has</w:t>
      </w:r>
      <w:r w:rsidRPr="00302696">
        <w:rPr>
          <w:rFonts w:ascii="Garamond" w:hAnsi="Garamond" w:cs="Arial"/>
          <w:sz w:val="28"/>
          <w:szCs w:val="28"/>
        </w:rPr>
        <w:t xml:space="preserve"> </w:t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2678">
        <w:rPr>
          <w:rFonts w:ascii="Garamond" w:hAnsi="Garamond" w:cs="Arial"/>
          <w:sz w:val="28"/>
          <w:szCs w:val="28"/>
          <w:u w:val="single"/>
        </w:rPr>
        <w:instrText xml:space="preserve"> FORMTEXT </w:instrText>
      </w:r>
      <w:r w:rsidRPr="00022678">
        <w:rPr>
          <w:rFonts w:ascii="Garamond" w:hAnsi="Garamond" w:cs="Arial"/>
          <w:sz w:val="28"/>
          <w:szCs w:val="28"/>
          <w:u w:val="single"/>
        </w:rPr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separate"/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noProof/>
          <w:sz w:val="28"/>
          <w:szCs w:val="28"/>
          <w:u w:val="single"/>
        </w:rPr>
        <w:t> </w:t>
      </w:r>
      <w:r w:rsidRPr="00022678">
        <w:rPr>
          <w:rFonts w:ascii="Garamond" w:hAnsi="Garamond" w:cs="Arial"/>
          <w:sz w:val="28"/>
          <w:szCs w:val="28"/>
          <w:u w:val="single"/>
        </w:rPr>
        <w:fldChar w:fldCharType="end"/>
      </w:r>
      <w:bookmarkEnd w:id="0"/>
      <w:r w:rsidRPr="00CA6423">
        <w:rPr>
          <w:rFonts w:ascii="Garamond" w:hAnsi="Garamond" w:cs="Arial"/>
          <w:b/>
          <w:sz w:val="28"/>
          <w:szCs w:val="28"/>
        </w:rPr>
        <w:t xml:space="preserve"> words</w:t>
      </w:r>
      <w:r>
        <w:rPr>
          <w:rFonts w:ascii="Garamond" w:hAnsi="Garamond" w:cs="Arial"/>
          <w:sz w:val="28"/>
          <w:szCs w:val="28"/>
        </w:rPr>
        <w:t xml:space="preserve">, which is not more than the </w:t>
      </w:r>
      <w:proofErr w:type="gramStart"/>
      <w:r>
        <w:rPr>
          <w:rFonts w:ascii="Garamond" w:hAnsi="Garamond" w:cs="Arial"/>
          <w:sz w:val="28"/>
          <w:szCs w:val="28"/>
        </w:rPr>
        <w:t>9,500 word</w:t>
      </w:r>
      <w:proofErr w:type="gramEnd"/>
      <w:r>
        <w:rPr>
          <w:rFonts w:ascii="Garamond" w:hAnsi="Garamond" w:cs="Arial"/>
          <w:sz w:val="28"/>
          <w:szCs w:val="28"/>
        </w:rPr>
        <w:t xml:space="preserve"> limit</w:t>
      </w:r>
      <w:r w:rsidRPr="00302696">
        <w:rPr>
          <w:rFonts w:ascii="Garamond" w:hAnsi="Garamond" w:cs="Arial"/>
          <w:sz w:val="28"/>
          <w:szCs w:val="28"/>
        </w:rPr>
        <w:t>.</w:t>
      </w:r>
    </w:p>
    <w:p w14:paraId="01A8B08D" w14:textId="77777777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Standard of Review</w:t>
      </w:r>
      <w:r w:rsidRPr="00022678">
        <w:rPr>
          <w:rFonts w:ascii="Garamond" w:hAnsi="Garamond" w:cs="Arial"/>
          <w:b/>
          <w:bCs/>
          <w:sz w:val="28"/>
          <w:szCs w:val="28"/>
        </w:rPr>
        <w:t>:</w:t>
      </w:r>
    </w:p>
    <w:p w14:paraId="3F89C0E1" w14:textId="4BA20A44" w:rsidR="00EB3C0D" w:rsidRPr="003D4F3C" w:rsidRDefault="00EB3C0D" w:rsidP="00EB3C0D">
      <w:pPr>
        <w:spacing w:line="48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 discuss which Standard of R</w:t>
      </w:r>
      <w:r w:rsidRPr="00803956">
        <w:rPr>
          <w:rFonts w:ascii="Garamond" w:hAnsi="Garamond" w:cs="Arial"/>
          <w:sz w:val="28"/>
          <w:szCs w:val="28"/>
        </w:rPr>
        <w:t xml:space="preserve">eview </w:t>
      </w:r>
      <w:r>
        <w:rPr>
          <w:rFonts w:ascii="Garamond" w:hAnsi="Garamond" w:cs="Arial"/>
          <w:sz w:val="28"/>
          <w:szCs w:val="28"/>
        </w:rPr>
        <w:t>should be used to evaluate that issue.</w:t>
      </w:r>
    </w:p>
    <w:p w14:paraId="22B93F4C" w14:textId="77777777" w:rsidR="00EB3C0D" w:rsidRDefault="00EB3C0D" w:rsidP="00EB3C0D">
      <w:pPr>
        <w:spacing w:before="240" w:line="480" w:lineRule="auto"/>
        <w:ind w:left="2880" w:hanging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lastRenderedPageBreak/>
        <w:t>Preservation</w:t>
      </w:r>
      <w:r w:rsidRPr="00022678">
        <w:rPr>
          <w:rFonts w:ascii="Garamond" w:hAnsi="Garamond" w:cs="Arial"/>
          <w:b/>
          <w:bCs/>
          <w:sz w:val="28"/>
          <w:szCs w:val="28"/>
        </w:rPr>
        <w:t>:</w:t>
      </w:r>
    </w:p>
    <w:p w14:paraId="37BE1775" w14:textId="4A8B3695" w:rsidR="00EB3C0D" w:rsidRPr="00C15E86" w:rsidRDefault="00EB3C0D" w:rsidP="00EB3C0D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28"/>
          <w:szCs w:val="28"/>
        </w:rPr>
        <w:t xml:space="preserve">I discuss if that issue was preserved for appeal. </w:t>
      </w:r>
      <w:r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I cite to the page in the Record on Appeal where I raised this issue before the District </w:t>
      </w:r>
      <w:proofErr w:type="gramStart"/>
      <w:r>
        <w:rPr>
          <w:rFonts w:ascii="Garamond" w:hAnsi="Garamond" w:cs="Arial"/>
          <w:sz w:val="28"/>
          <w:szCs w:val="28"/>
        </w:rPr>
        <w:t>Court</w:t>
      </w:r>
      <w:proofErr w:type="gramEnd"/>
      <w:r>
        <w:rPr>
          <w:rFonts w:ascii="Garamond" w:hAnsi="Garamond" w:cs="Arial"/>
          <w:sz w:val="28"/>
          <w:szCs w:val="28"/>
        </w:rPr>
        <w:t xml:space="preserve"> and I cite to where the District Court decided that issue.</w:t>
      </w:r>
    </w:p>
    <w:p w14:paraId="1296BCF9" w14:textId="77777777" w:rsidR="00EB3C0D" w:rsidRDefault="00EB3C0D" w:rsidP="00EB3C0D">
      <w:pPr>
        <w:spacing w:before="240"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>
        <w:rPr>
          <w:rFonts w:ascii="Garamond" w:hAnsi="Garamond" w:cs="Arial"/>
          <w:sz w:val="28"/>
          <w:szCs w:val="28"/>
        </w:rPr>
        <w:t>these rules.</w:t>
      </w:r>
    </w:p>
    <w:p w14:paraId="3BDC4B4A" w14:textId="77777777" w:rsidR="00EB3C0D" w:rsidRPr="00CA6423" w:rsidRDefault="00EB3C0D" w:rsidP="00EB3C0D">
      <w:pPr>
        <w:tabs>
          <w:tab w:val="right" w:pos="9360"/>
        </w:tabs>
        <w:spacing w:before="480"/>
        <w:ind w:left="504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0D411D85" w14:textId="4AB77C4F" w:rsidR="00EB3C0D" w:rsidRDefault="00EB3C0D" w:rsidP="00EB3C0D">
      <w:pPr>
        <w:spacing w:line="276" w:lineRule="auto"/>
        <w:ind w:left="50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Appell</w:t>
      </w:r>
      <w:r>
        <w:rPr>
          <w:rFonts w:ascii="Garamond" w:hAnsi="Garamond" w:cs="Arial"/>
          <w:sz w:val="28"/>
          <w:szCs w:val="28"/>
        </w:rPr>
        <w:t>ant</w:t>
      </w:r>
    </w:p>
    <w:p w14:paraId="2177C5EE" w14:textId="2AA70669" w:rsidR="000128CA" w:rsidRDefault="00EB3C0D" w:rsidP="00CE670E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3AB3F9B3" w14:textId="77777777" w:rsidR="00151A6F" w:rsidRPr="007E7700" w:rsidRDefault="00151A6F" w:rsidP="00151A6F">
      <w:pPr>
        <w:spacing w:before="360" w:after="240"/>
        <w:ind w:left="720" w:hanging="720"/>
        <w:outlineLvl w:val="0"/>
        <w:rPr>
          <w:rFonts w:ascii="Garamond" w:hAnsi="Garamond" w:cs="Arial"/>
          <w:sz w:val="28"/>
          <w:szCs w:val="28"/>
        </w:rPr>
      </w:pPr>
      <w:r w:rsidRPr="007E7700">
        <w:rPr>
          <w:rFonts w:ascii="Garamond" w:hAnsi="Garamond" w:cs="Arial"/>
          <w:b/>
          <w:sz w:val="32"/>
          <w:szCs w:val="32"/>
        </w:rPr>
        <w:lastRenderedPageBreak/>
        <w:t>2.</w:t>
      </w:r>
      <w:r w:rsidRPr="007E7700">
        <w:rPr>
          <w:rFonts w:ascii="Garamond" w:hAnsi="Garamond" w:cs="Arial"/>
          <w:b/>
          <w:sz w:val="32"/>
          <w:szCs w:val="32"/>
        </w:rPr>
        <w:tab/>
        <w:t>Table of Contents</w:t>
      </w:r>
    </w:p>
    <w:p w14:paraId="257F1CEC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 xml:space="preserve">Table of Authorities: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  <w:bookmarkEnd w:id="1"/>
    </w:p>
    <w:p w14:paraId="18855BDC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Issues on Appeal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4F21BD65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Statement of the Case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5C6BA78D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>Argument</w:t>
      </w:r>
      <w:r>
        <w:rPr>
          <w:rStyle w:val="Style1"/>
          <w:szCs w:val="28"/>
        </w:rPr>
        <w:t xml:space="preserve"> Summary</w:t>
      </w:r>
      <w:r w:rsidRPr="00D8756E">
        <w:rPr>
          <w:rStyle w:val="Style1"/>
          <w:szCs w:val="28"/>
        </w:rPr>
        <w:t xml:space="preserve">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2907C097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  <w:r>
        <w:rPr>
          <w:rStyle w:val="Style1"/>
          <w:szCs w:val="28"/>
        </w:rPr>
        <w:t>1</w:t>
      </w:r>
    </w:p>
    <w:p w14:paraId="297417B4" w14:textId="77777777" w:rsidR="00151A6F" w:rsidRPr="00D8756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Conclusion: </w:t>
      </w:r>
      <w:r>
        <w:rPr>
          <w:rStyle w:val="Style1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Style1"/>
          <w:szCs w:val="28"/>
        </w:rPr>
        <w:instrText xml:space="preserve"> FORMTEXT </w:instrText>
      </w:r>
      <w:r>
        <w:rPr>
          <w:rStyle w:val="Style1"/>
          <w:szCs w:val="28"/>
        </w:rPr>
      </w:r>
      <w:r>
        <w:rPr>
          <w:rStyle w:val="Style1"/>
          <w:szCs w:val="28"/>
        </w:rPr>
        <w:fldChar w:fldCharType="separate"/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noProof/>
          <w:szCs w:val="28"/>
        </w:rPr>
        <w:t> </w:t>
      </w:r>
      <w:r>
        <w:rPr>
          <w:rStyle w:val="Style1"/>
          <w:szCs w:val="28"/>
        </w:rPr>
        <w:fldChar w:fldCharType="end"/>
      </w:r>
    </w:p>
    <w:p w14:paraId="65BE2CBB" w14:textId="77777777" w:rsidR="00151A6F" w:rsidRPr="000168E7" w:rsidRDefault="00151A6F" w:rsidP="00151A6F">
      <w:pPr>
        <w:autoSpaceDE w:val="0"/>
        <w:autoSpaceDN w:val="0"/>
        <w:adjustRightInd w:val="0"/>
        <w:spacing w:before="360" w:line="480" w:lineRule="auto"/>
        <w:ind w:left="720" w:hanging="720"/>
        <w:outlineLvl w:val="0"/>
        <w:rPr>
          <w:rStyle w:val="Style1"/>
          <w:rFonts w:asciiTheme="minorHAnsi" w:hAnsiTheme="minorHAnsi"/>
          <w:b/>
          <w:szCs w:val="28"/>
        </w:rPr>
      </w:pPr>
      <w:r>
        <w:rPr>
          <w:rStyle w:val="Style1"/>
          <w:b/>
          <w:sz w:val="32"/>
          <w:szCs w:val="32"/>
        </w:rPr>
        <w:t>3.</w:t>
      </w:r>
      <w:r>
        <w:rPr>
          <w:rStyle w:val="Style1"/>
          <w:b/>
          <w:sz w:val="32"/>
          <w:szCs w:val="32"/>
        </w:rPr>
        <w:tab/>
      </w:r>
      <w:r w:rsidRPr="00D8756E">
        <w:rPr>
          <w:rStyle w:val="Style1"/>
          <w:b/>
          <w:sz w:val="32"/>
          <w:szCs w:val="32"/>
        </w:rPr>
        <w:t>Table of</w:t>
      </w:r>
      <w:r w:rsidRPr="000168E7">
        <w:rPr>
          <w:rStyle w:val="Style1"/>
          <w:b/>
          <w:sz w:val="32"/>
          <w:szCs w:val="32"/>
        </w:rPr>
        <w:t xml:space="preserve"> </w:t>
      </w:r>
      <w:r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4BC6E1B1" w14:textId="77777777" w:rsidR="00151A6F" w:rsidRPr="007E7700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Cases</w:t>
      </w:r>
    </w:p>
    <w:p w14:paraId="27CD2263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03ACF6B3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Statutes</w:t>
      </w:r>
    </w:p>
    <w:p w14:paraId="1D80F67D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777CDB7E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Court Rules</w:t>
      </w:r>
    </w:p>
    <w:p w14:paraId="0BFD78EC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1614AADD" w14:textId="77777777" w:rsidR="00151A6F" w:rsidRPr="007E7700" w:rsidRDefault="00151A6F" w:rsidP="00151A6F">
      <w:pPr>
        <w:autoSpaceDE w:val="0"/>
        <w:autoSpaceDN w:val="0"/>
        <w:adjustRightInd w:val="0"/>
        <w:spacing w:before="240" w:line="480" w:lineRule="auto"/>
        <w:ind w:left="720"/>
        <w:rPr>
          <w:rFonts w:asciiTheme="minorHAnsi" w:hAnsiTheme="minorHAnsi" w:cs="Arial"/>
          <w:b/>
          <w:bCs/>
          <w:sz w:val="28"/>
          <w:szCs w:val="28"/>
        </w:rPr>
      </w:pPr>
      <w:r w:rsidRPr="007E7700">
        <w:rPr>
          <w:rFonts w:asciiTheme="minorHAnsi" w:hAnsiTheme="minorHAnsi" w:cs="Arial"/>
          <w:b/>
          <w:bCs/>
          <w:sz w:val="28"/>
          <w:szCs w:val="28"/>
        </w:rPr>
        <w:t>Other Authorities Cited</w:t>
      </w:r>
    </w:p>
    <w:p w14:paraId="31EB8B72" w14:textId="77777777" w:rsidR="00151A6F" w:rsidRPr="000168E7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Theme="minorHAnsi" w:hAnsiTheme="minorHAnsi" w:cs="Arial"/>
          <w:sz w:val="28"/>
          <w:szCs w:val="28"/>
          <w:u w:val="single"/>
        </w:rPr>
      </w:pPr>
    </w:p>
    <w:p w14:paraId="34515FDE" w14:textId="77777777" w:rsidR="00151A6F" w:rsidRDefault="00151A6F" w:rsidP="00151A6F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00BBBC53" w14:textId="77777777" w:rsidR="00151A6F" w:rsidRPr="007E7700" w:rsidRDefault="00151A6F" w:rsidP="00151A6F">
      <w:pPr>
        <w:autoSpaceDE w:val="0"/>
        <w:autoSpaceDN w:val="0"/>
        <w:adjustRightInd w:val="0"/>
        <w:spacing w:before="360" w:after="24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>4</w:t>
      </w:r>
      <w:r w:rsidRPr="007E7700">
        <w:rPr>
          <w:rFonts w:ascii="Garamond" w:hAnsi="Garamond"/>
          <w:b/>
          <w:sz w:val="32"/>
          <w:szCs w:val="32"/>
        </w:rPr>
        <w:t>.</w:t>
      </w:r>
      <w:r w:rsidRPr="007E7700"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>Issues on Appeal</w:t>
      </w:r>
    </w:p>
    <w:p w14:paraId="3D345B40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1C9D6857" w14:textId="77777777" w:rsidR="00151A6F" w:rsidRDefault="00151A6F" w:rsidP="00151A6F">
      <w:pPr>
        <w:autoSpaceDE w:val="0"/>
        <w:autoSpaceDN w:val="0"/>
        <w:adjustRightInd w:val="0"/>
        <w:spacing w:before="360" w:after="240" w:line="480" w:lineRule="auto"/>
        <w:ind w:left="720" w:hanging="720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5</w:t>
      </w:r>
      <w:r w:rsidRPr="007E7700">
        <w:rPr>
          <w:rFonts w:ascii="Garamond" w:hAnsi="Garamond"/>
          <w:b/>
          <w:sz w:val="32"/>
          <w:szCs w:val="32"/>
        </w:rPr>
        <w:t>.</w:t>
      </w:r>
      <w:r w:rsidRPr="007E7700"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b/>
          <w:sz w:val="32"/>
          <w:szCs w:val="32"/>
        </w:rPr>
        <w:t>Statement of the Case</w:t>
      </w:r>
    </w:p>
    <w:p w14:paraId="5DB8987C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0DBEC6CF" w14:textId="77777777" w:rsidR="00151A6F" w:rsidRPr="000731A0" w:rsidRDefault="00151A6F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6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color w:val="000000"/>
          <w:sz w:val="32"/>
          <w:szCs w:val="32"/>
        </w:rPr>
        <w:t>Argument Summary</w:t>
      </w:r>
    </w:p>
    <w:p w14:paraId="6ADDAD0B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55446187" w14:textId="77777777" w:rsidR="00151A6F" w:rsidRPr="000731A0" w:rsidRDefault="00151A6F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7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color w:val="000000"/>
          <w:sz w:val="32"/>
          <w:szCs w:val="32"/>
        </w:rPr>
        <w:t>Arguments</w:t>
      </w:r>
    </w:p>
    <w:p w14:paraId="3B5E4C7D" w14:textId="77777777" w:rsidR="00151A6F" w:rsidRDefault="00151A6F" w:rsidP="00151A6F">
      <w:pPr>
        <w:autoSpaceDE w:val="0"/>
        <w:autoSpaceDN w:val="0"/>
        <w:adjustRightInd w:val="0"/>
        <w:spacing w:after="240"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1: {List the issue}</w:t>
      </w:r>
    </w:p>
    <w:p w14:paraId="2BA92616" w14:textId="4C7D9B46" w:rsidR="00151A6F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Standard of Review:</w:t>
      </w:r>
    </w:p>
    <w:p w14:paraId="1326E932" w14:textId="77777777" w:rsidR="00151A6F" w:rsidRDefault="00151A6F" w:rsidP="00151A6F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56CCD66A" w14:textId="77777777" w:rsidR="00151A6F" w:rsidRPr="00995905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Preservation:</w:t>
      </w:r>
    </w:p>
    <w:p w14:paraId="0B4A83A4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44A8E9F8" w14:textId="77777777" w:rsidR="00151A6F" w:rsidRDefault="00151A6F" w:rsidP="00151A6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Discussion:</w:t>
      </w:r>
    </w:p>
    <w:p w14:paraId="1F249C33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5A89007B" w14:textId="77777777" w:rsidR="00151A6F" w:rsidRDefault="00151A6F" w:rsidP="00151A6F">
      <w:pPr>
        <w:autoSpaceDE w:val="0"/>
        <w:autoSpaceDN w:val="0"/>
        <w:adjustRightInd w:val="0"/>
        <w:spacing w:before="360" w:after="240"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Issue 2: {List the issue}</w:t>
      </w:r>
    </w:p>
    <w:p w14:paraId="54E4521D" w14:textId="09BA9D48" w:rsidR="00151A6F" w:rsidRDefault="00151A6F" w:rsidP="00151A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Standard of Review:</w:t>
      </w:r>
    </w:p>
    <w:p w14:paraId="562EFDCC" w14:textId="77777777" w:rsidR="00151A6F" w:rsidRDefault="00151A6F" w:rsidP="00151A6F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63CB5E16" w14:textId="77777777" w:rsidR="00151A6F" w:rsidRPr="00995905" w:rsidRDefault="00151A6F" w:rsidP="00151A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Preservation:</w:t>
      </w:r>
    </w:p>
    <w:p w14:paraId="0BE5702D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7C0D1D53" w14:textId="77777777" w:rsidR="00151A6F" w:rsidRDefault="00151A6F" w:rsidP="00151A6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240" w:line="480" w:lineRule="auto"/>
        <w:ind w:left="1440" w:hanging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Discussion:</w:t>
      </w:r>
    </w:p>
    <w:p w14:paraId="1E2AF516" w14:textId="77777777" w:rsidR="00151A6F" w:rsidRDefault="00151A6F" w:rsidP="00151A6F">
      <w:pPr>
        <w:autoSpaceDE w:val="0"/>
        <w:autoSpaceDN w:val="0"/>
        <w:adjustRightInd w:val="0"/>
        <w:spacing w:line="480" w:lineRule="auto"/>
        <w:ind w:left="1440"/>
        <w:rPr>
          <w:rFonts w:ascii="Garamond" w:hAnsi="Garamond"/>
          <w:sz w:val="28"/>
          <w:szCs w:val="28"/>
        </w:rPr>
      </w:pPr>
    </w:p>
    <w:p w14:paraId="71091140" w14:textId="492DA109" w:rsidR="00151A6F" w:rsidRDefault="00151A6F" w:rsidP="00151A6F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{Repeat sub-sections A, B, and C for each issue}</w:t>
      </w:r>
    </w:p>
    <w:p w14:paraId="03E7B04D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/>
          <w:sz w:val="28"/>
          <w:szCs w:val="28"/>
        </w:rPr>
      </w:pPr>
    </w:p>
    <w:p w14:paraId="6A632AC0" w14:textId="77777777" w:rsidR="00151A6F" w:rsidRPr="000731A0" w:rsidRDefault="00151A6F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8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ab/>
      </w:r>
      <w:r>
        <w:rPr>
          <w:rFonts w:ascii="Garamond" w:hAnsi="Garamond" w:cs="Times New Roman"/>
          <w:b/>
          <w:color w:val="000000"/>
          <w:sz w:val="32"/>
          <w:szCs w:val="32"/>
        </w:rPr>
        <w:t>Conclusion</w:t>
      </w:r>
    </w:p>
    <w:p w14:paraId="796BEB1A" w14:textId="77777777" w:rsidR="00151A6F" w:rsidRPr="006969FE" w:rsidRDefault="00151A6F" w:rsidP="00151A6F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3C273F1A" w14:textId="77777777" w:rsidR="00151A6F" w:rsidRPr="000731A0" w:rsidRDefault="00151A6F" w:rsidP="00151A6F">
      <w:pPr>
        <w:spacing w:before="360" w:after="240" w:line="360" w:lineRule="auto"/>
        <w:ind w:left="720" w:hanging="72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>
        <w:rPr>
          <w:rFonts w:ascii="Garamond" w:hAnsi="Garamond" w:cs="Times New Roman"/>
          <w:b/>
          <w:color w:val="000000"/>
          <w:sz w:val="32"/>
          <w:szCs w:val="32"/>
        </w:rPr>
        <w:t>9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>.</w:t>
      </w:r>
      <w:r w:rsidRPr="000731A0">
        <w:rPr>
          <w:rFonts w:ascii="Garamond" w:hAnsi="Garamond" w:cs="Times New Roman"/>
          <w:b/>
          <w:color w:val="000000"/>
          <w:sz w:val="32"/>
          <w:szCs w:val="32"/>
        </w:rPr>
        <w:tab/>
        <w:t>Copies Delivered</w:t>
      </w:r>
    </w:p>
    <w:p w14:paraId="48ACAF9F" w14:textId="77777777" w:rsidR="00151A6F" w:rsidRDefault="00151A6F" w:rsidP="00151A6F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  <w:r w:rsidRPr="00A77943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 xml:space="preserve">I </w:t>
      </w:r>
      <w:r w:rsidRPr="00C320D3">
        <w:rPr>
          <w:rFonts w:ascii="Garamond" w:hAnsi="Garamond" w:cs="Arial"/>
          <w:i/>
          <w:szCs w:val="24"/>
        </w:rPr>
        <w:t>(check one)</w:t>
      </w:r>
    </w:p>
    <w:p w14:paraId="23DA452C" w14:textId="77777777" w:rsidR="00151A6F" w:rsidRDefault="00151A6F" w:rsidP="00151A6F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32"/>
            <w:szCs w:val="32"/>
          </w:rPr>
          <w:id w:val="10974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A77943">
        <w:rPr>
          <w:rFonts w:ascii="Garamond" w:hAnsi="Garamond" w:cs="Arial"/>
          <w:sz w:val="28"/>
          <w:szCs w:val="28"/>
        </w:rPr>
        <w:t xml:space="preserve"> mailed</w:t>
      </w:r>
      <w:r>
        <w:rPr>
          <w:rFonts w:ascii="Garamond" w:hAnsi="Garamond" w:cs="Arial"/>
          <w:sz w:val="28"/>
          <w:szCs w:val="28"/>
        </w:rPr>
        <w:t xml:space="preserve">   |   </w:t>
      </w:r>
      <w:sdt>
        <w:sdtPr>
          <w:rPr>
            <w:rFonts w:ascii="Garamond" w:hAnsi="Garamond" w:cs="Arial"/>
            <w:sz w:val="32"/>
            <w:szCs w:val="32"/>
          </w:rPr>
          <w:id w:val="-15578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31A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0731A0">
        <w:rPr>
          <w:rFonts w:ascii="Garamond" w:hAnsi="Garamond" w:cs="Arial"/>
          <w:sz w:val="36"/>
          <w:szCs w:val="36"/>
        </w:rPr>
        <w:t xml:space="preserve"> </w:t>
      </w:r>
      <w:r>
        <w:rPr>
          <w:rFonts w:ascii="Garamond" w:hAnsi="Garamond" w:cs="Arial"/>
          <w:sz w:val="28"/>
          <w:szCs w:val="28"/>
        </w:rPr>
        <w:t>hand delivered</w:t>
      </w:r>
    </w:p>
    <w:p w14:paraId="079C7DBB" w14:textId="77777777" w:rsidR="00151A6F" w:rsidRPr="0030064E" w:rsidRDefault="00151A6F" w:rsidP="00151A6F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1990331F" w14:textId="77777777" w:rsidR="00151A6F" w:rsidRPr="00FA3F68" w:rsidRDefault="00151A6F" w:rsidP="00151A6F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4C05EAFA" w14:textId="77777777" w:rsidR="00151A6F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A1453F0" w14:textId="77777777" w:rsidR="00151A6F" w:rsidRPr="00FA3F68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 xml:space="preserve">Full </w:t>
      </w:r>
      <w:r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8E4CCDF" w14:textId="77777777" w:rsidR="00151A6F" w:rsidRPr="00FA3F68" w:rsidRDefault="00151A6F" w:rsidP="00151A6F">
      <w:pPr>
        <w:pStyle w:val="ListParagraph"/>
        <w:numPr>
          <w:ilvl w:val="0"/>
          <w:numId w:val="23"/>
        </w:numPr>
        <w:tabs>
          <w:tab w:val="right" w:pos="9360"/>
        </w:tabs>
        <w:autoSpaceDE w:val="0"/>
        <w:autoSpaceDN w:val="0"/>
        <w:adjustRightInd w:val="0"/>
        <w:spacing w:before="240"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Party Name</w:t>
      </w:r>
      <w:r w:rsidRPr="00FA3F68">
        <w:rPr>
          <w:rFonts w:ascii="Garamond" w:hAnsi="Garamond" w:cs="Arial"/>
          <w:sz w:val="28"/>
          <w:szCs w:val="28"/>
        </w:rPr>
        <w:t xml:space="preserve">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1C9440B6" w14:textId="77777777" w:rsidR="00151A6F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Attorney Name: </w:t>
      </w:r>
      <w:r w:rsidRPr="00D56332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7E833458" w14:textId="77777777" w:rsidR="00151A6F" w:rsidRPr="00FA3F68" w:rsidRDefault="00151A6F" w:rsidP="00151A6F">
      <w:pPr>
        <w:pStyle w:val="ListParagraph"/>
        <w:tabs>
          <w:tab w:val="right" w:pos="936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Full </w:t>
      </w:r>
      <w:r w:rsidRPr="00FA3F68">
        <w:rPr>
          <w:rFonts w:ascii="Garamond" w:hAnsi="Garamond" w:cs="Arial"/>
          <w:sz w:val="28"/>
          <w:szCs w:val="28"/>
        </w:rPr>
        <w:t xml:space="preserve">Address: </w:t>
      </w:r>
      <w:r w:rsidRPr="009B1E52">
        <w:rPr>
          <w:rFonts w:ascii="Garamond" w:hAnsi="Garamond" w:cs="Arial"/>
          <w:sz w:val="28"/>
          <w:szCs w:val="28"/>
          <w:u w:val="single"/>
        </w:rPr>
        <w:tab/>
      </w:r>
    </w:p>
    <w:p w14:paraId="0A7C16F2" w14:textId="77777777" w:rsidR="00151A6F" w:rsidRPr="000731A0" w:rsidRDefault="00151A6F" w:rsidP="00151A6F">
      <w:pPr>
        <w:pStyle w:val="ListParagraph"/>
        <w:autoSpaceDE w:val="0"/>
        <w:autoSpaceDN w:val="0"/>
        <w:adjustRightInd w:val="0"/>
        <w:spacing w:before="360" w:after="240" w:line="480" w:lineRule="auto"/>
        <w:ind w:hanging="72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10</w:t>
      </w:r>
      <w:r w:rsidRPr="000731A0">
        <w:rPr>
          <w:rFonts w:ascii="Garamond" w:hAnsi="Garamond" w:cs="Arial"/>
          <w:b/>
          <w:sz w:val="32"/>
          <w:szCs w:val="32"/>
        </w:rPr>
        <w:t>.</w:t>
      </w:r>
      <w:r w:rsidRPr="000731A0">
        <w:rPr>
          <w:rFonts w:ascii="Garamond" w:hAnsi="Garamond" w:cs="Arial"/>
          <w:b/>
          <w:sz w:val="32"/>
          <w:szCs w:val="32"/>
        </w:rPr>
        <w:tab/>
        <w:t>Signature &amp; Date</w:t>
      </w:r>
    </w:p>
    <w:p w14:paraId="558908DF" w14:textId="77777777" w:rsidR="00151A6F" w:rsidRDefault="00151A6F" w:rsidP="00151A6F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 ___________________________</w:t>
      </w:r>
      <w:r w:rsidRPr="00F91D94">
        <w:rPr>
          <w:rFonts w:ascii="Garamond" w:hAnsi="Garamond" w:cs="Arial"/>
          <w:sz w:val="28"/>
          <w:szCs w:val="28"/>
        </w:rPr>
        <w:t xml:space="preserve"> </w:t>
      </w:r>
      <w:r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151A6F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48B3" w14:textId="77777777" w:rsidR="003E788F" w:rsidRDefault="003E788F" w:rsidP="003A742D">
      <w:r>
        <w:separator/>
      </w:r>
    </w:p>
  </w:endnote>
  <w:endnote w:type="continuationSeparator" w:id="0">
    <w:p w14:paraId="1DFF02AB" w14:textId="77777777" w:rsidR="003E788F" w:rsidRDefault="003E788F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4891" w14:textId="77777777" w:rsidR="00AD173C" w:rsidRDefault="00AD173C" w:rsidP="00AD173C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</w:p>
  <w:p w14:paraId="0F00BD4D" w14:textId="65F45B4A" w:rsidR="00AD173C" w:rsidRPr="00A81B72" w:rsidRDefault="00AD173C" w:rsidP="00AD173C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  <w:r w:rsidRPr="0025114D">
      <w:rPr>
        <w:rFonts w:ascii="Garamond" w:hAnsi="Garamond"/>
        <w:sz w:val="18"/>
        <w:szCs w:val="18"/>
      </w:rPr>
      <w:t xml:space="preserve">JDF </w:t>
    </w:r>
    <w:proofErr w:type="gramStart"/>
    <w:r>
      <w:rPr>
        <w:rFonts w:ascii="Garamond" w:hAnsi="Garamond"/>
        <w:sz w:val="18"/>
        <w:szCs w:val="18"/>
      </w:rPr>
      <w:t>191</w:t>
    </w:r>
    <w:r>
      <w:rPr>
        <w:rFonts w:ascii="Garamond" w:hAnsi="Garamond"/>
        <w:sz w:val="18"/>
        <w:szCs w:val="18"/>
      </w:rPr>
      <w:t>5</w:t>
    </w:r>
    <w:r w:rsidRPr="0025114D">
      <w:rPr>
        <w:rFonts w:ascii="Garamond" w:hAnsi="Garamond"/>
        <w:sz w:val="18"/>
        <w:szCs w:val="18"/>
      </w:rPr>
      <w:t xml:space="preserve">  –</w:t>
    </w:r>
    <w:proofErr w:type="gramEnd"/>
    <w:r w:rsidRPr="0025114D">
      <w:rPr>
        <w:rFonts w:ascii="Garamond" w:hAnsi="Garamond"/>
        <w:sz w:val="18"/>
        <w:szCs w:val="18"/>
      </w:rPr>
      <w:t xml:space="preserve">  </w:t>
    </w:r>
    <w:r>
      <w:rPr>
        <w:rFonts w:ascii="Garamond" w:hAnsi="Garamond"/>
        <w:sz w:val="18"/>
        <w:szCs w:val="18"/>
      </w:rPr>
      <w:t>Opening</w:t>
    </w:r>
    <w:r>
      <w:rPr>
        <w:rFonts w:ascii="Garamond" w:hAnsi="Garamond"/>
        <w:sz w:val="18"/>
        <w:szCs w:val="18"/>
      </w:rPr>
      <w:t xml:space="preserve"> Brief   </w:t>
    </w:r>
    <w:r w:rsidRPr="00022678">
      <w:rPr>
        <w:rFonts w:ascii="Garamond" w:hAnsi="Garamond"/>
        <w:i/>
        <w:iCs/>
        <w:sz w:val="18"/>
        <w:szCs w:val="18"/>
      </w:rPr>
      <w:t>(Family Matter | District Civil)</w:t>
    </w:r>
    <w:r w:rsidRPr="0025114D">
      <w:rPr>
        <w:rFonts w:ascii="Garamond" w:hAnsi="Garamond"/>
        <w:sz w:val="18"/>
        <w:szCs w:val="18"/>
      </w:rPr>
      <w:tab/>
      <w:t xml:space="preserve">R: </w:t>
    </w:r>
    <w:r>
      <w:rPr>
        <w:rFonts w:ascii="Garamond" w:hAnsi="Garamond"/>
        <w:sz w:val="18"/>
        <w:szCs w:val="18"/>
      </w:rPr>
      <w:t>July 12</w:t>
    </w:r>
    <w:r w:rsidRPr="0025114D">
      <w:rPr>
        <w:rFonts w:ascii="Garamond" w:hAnsi="Garamond"/>
        <w:sz w:val="18"/>
        <w:szCs w:val="18"/>
      </w:rPr>
      <w:t>, 2021</w:t>
    </w:r>
    <w:r w:rsidRPr="0025114D">
      <w:rPr>
        <w:rFonts w:ascii="Garamond" w:hAnsi="Garamond"/>
        <w:sz w:val="18"/>
        <w:szCs w:val="18"/>
      </w:rPr>
      <w:tab/>
      <w:t xml:space="preserve">Page </w:t>
    </w:r>
    <w:r w:rsidRPr="0025114D">
      <w:rPr>
        <w:rStyle w:val="PageNumber"/>
        <w:rFonts w:ascii="Garamond" w:hAnsi="Garamond"/>
        <w:sz w:val="18"/>
        <w:szCs w:val="18"/>
      </w:rPr>
      <w:fldChar w:fldCharType="begin"/>
    </w:r>
    <w:r w:rsidRPr="0025114D">
      <w:rPr>
        <w:rStyle w:val="PageNumber"/>
        <w:rFonts w:ascii="Garamond" w:hAnsi="Garamond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/>
        <w:sz w:val="18"/>
        <w:szCs w:val="18"/>
      </w:rPr>
      <w:fldChar w:fldCharType="separate"/>
    </w:r>
    <w:r>
      <w:rPr>
        <w:rStyle w:val="PageNumber"/>
        <w:rFonts w:ascii="Garamond" w:hAnsi="Garamond"/>
        <w:sz w:val="18"/>
        <w:szCs w:val="18"/>
      </w:rPr>
      <w:t>6</w:t>
    </w:r>
    <w:r w:rsidRPr="0025114D">
      <w:rPr>
        <w:rStyle w:val="PageNumber"/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89318" w14:textId="77777777" w:rsidR="003E788F" w:rsidRDefault="003E788F" w:rsidP="003A742D">
      <w:r>
        <w:separator/>
      </w:r>
    </w:p>
  </w:footnote>
  <w:footnote w:type="continuationSeparator" w:id="0">
    <w:p w14:paraId="1090658D" w14:textId="77777777" w:rsidR="003E788F" w:rsidRDefault="003E788F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61C2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9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8"/>
  </w:num>
  <w:num w:numId="5">
    <w:abstractNumId w:val="21"/>
  </w:num>
  <w:num w:numId="6">
    <w:abstractNumId w:val="10"/>
  </w:num>
  <w:num w:numId="7">
    <w:abstractNumId w:val="17"/>
  </w:num>
  <w:num w:numId="8">
    <w:abstractNumId w:val="4"/>
  </w:num>
  <w:num w:numId="9">
    <w:abstractNumId w:val="14"/>
  </w:num>
  <w:num w:numId="10">
    <w:abstractNumId w:val="2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11"/>
  </w:num>
  <w:num w:numId="16">
    <w:abstractNumId w:val="0"/>
  </w:num>
  <w:num w:numId="17">
    <w:abstractNumId w:val="7"/>
  </w:num>
  <w:num w:numId="18">
    <w:abstractNumId w:val="8"/>
  </w:num>
  <w:num w:numId="19">
    <w:abstractNumId w:val="1"/>
  </w:num>
  <w:num w:numId="20">
    <w:abstractNumId w:val="3"/>
  </w:num>
  <w:num w:numId="21">
    <w:abstractNumId w:val="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0766"/>
    <w:rsid w:val="00000F7C"/>
    <w:rsid w:val="00001690"/>
    <w:rsid w:val="000128CA"/>
    <w:rsid w:val="00013F9E"/>
    <w:rsid w:val="000158E3"/>
    <w:rsid w:val="000168E7"/>
    <w:rsid w:val="00017C96"/>
    <w:rsid w:val="00017F2B"/>
    <w:rsid w:val="0003131B"/>
    <w:rsid w:val="00031BB0"/>
    <w:rsid w:val="000320BF"/>
    <w:rsid w:val="0003258A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B64D8"/>
    <w:rsid w:val="000C1F50"/>
    <w:rsid w:val="000C5DC1"/>
    <w:rsid w:val="000C72A3"/>
    <w:rsid w:val="000D0361"/>
    <w:rsid w:val="000D355F"/>
    <w:rsid w:val="000E0BB3"/>
    <w:rsid w:val="000F26E6"/>
    <w:rsid w:val="000F3401"/>
    <w:rsid w:val="001009C4"/>
    <w:rsid w:val="00101169"/>
    <w:rsid w:val="00110E59"/>
    <w:rsid w:val="00145FA1"/>
    <w:rsid w:val="00151A6F"/>
    <w:rsid w:val="00163684"/>
    <w:rsid w:val="001773C2"/>
    <w:rsid w:val="00187FE4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21F56"/>
    <w:rsid w:val="00221FE7"/>
    <w:rsid w:val="0022687D"/>
    <w:rsid w:val="0023166E"/>
    <w:rsid w:val="00237DDF"/>
    <w:rsid w:val="0024758F"/>
    <w:rsid w:val="00251432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949AD"/>
    <w:rsid w:val="002A162C"/>
    <w:rsid w:val="002A20E9"/>
    <w:rsid w:val="002A29D6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2007"/>
    <w:rsid w:val="002E5049"/>
    <w:rsid w:val="002E52BF"/>
    <w:rsid w:val="002F6071"/>
    <w:rsid w:val="0030137A"/>
    <w:rsid w:val="00301913"/>
    <w:rsid w:val="00302696"/>
    <w:rsid w:val="00304700"/>
    <w:rsid w:val="003108E2"/>
    <w:rsid w:val="003324AB"/>
    <w:rsid w:val="003341B3"/>
    <w:rsid w:val="00342080"/>
    <w:rsid w:val="00345058"/>
    <w:rsid w:val="00351C1C"/>
    <w:rsid w:val="00354F1C"/>
    <w:rsid w:val="0035607C"/>
    <w:rsid w:val="00375972"/>
    <w:rsid w:val="00380AE7"/>
    <w:rsid w:val="00392DFD"/>
    <w:rsid w:val="003A36ED"/>
    <w:rsid w:val="003A640B"/>
    <w:rsid w:val="003A742D"/>
    <w:rsid w:val="003B02FC"/>
    <w:rsid w:val="003B08FE"/>
    <w:rsid w:val="003B1DC9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E788F"/>
    <w:rsid w:val="003F234C"/>
    <w:rsid w:val="003F2C82"/>
    <w:rsid w:val="003F386E"/>
    <w:rsid w:val="00407CFC"/>
    <w:rsid w:val="0041020F"/>
    <w:rsid w:val="00413981"/>
    <w:rsid w:val="00415A5D"/>
    <w:rsid w:val="0041642C"/>
    <w:rsid w:val="004319BB"/>
    <w:rsid w:val="0044430C"/>
    <w:rsid w:val="0044767C"/>
    <w:rsid w:val="00447F64"/>
    <w:rsid w:val="00456DD3"/>
    <w:rsid w:val="00461074"/>
    <w:rsid w:val="00463443"/>
    <w:rsid w:val="00470CDE"/>
    <w:rsid w:val="00477D50"/>
    <w:rsid w:val="004822CF"/>
    <w:rsid w:val="00492EB5"/>
    <w:rsid w:val="004A1BC3"/>
    <w:rsid w:val="004A5BF3"/>
    <w:rsid w:val="004A7605"/>
    <w:rsid w:val="004C441E"/>
    <w:rsid w:val="004D550C"/>
    <w:rsid w:val="004D5C53"/>
    <w:rsid w:val="004D6612"/>
    <w:rsid w:val="004F5617"/>
    <w:rsid w:val="004F6CF0"/>
    <w:rsid w:val="004F7F29"/>
    <w:rsid w:val="00512462"/>
    <w:rsid w:val="00521F4E"/>
    <w:rsid w:val="00527058"/>
    <w:rsid w:val="00534CA1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7538C"/>
    <w:rsid w:val="00584C66"/>
    <w:rsid w:val="0058675E"/>
    <w:rsid w:val="0059194F"/>
    <w:rsid w:val="00595986"/>
    <w:rsid w:val="005A40A3"/>
    <w:rsid w:val="005B24B4"/>
    <w:rsid w:val="005B588E"/>
    <w:rsid w:val="005C0DB2"/>
    <w:rsid w:val="005C3DCE"/>
    <w:rsid w:val="005F39BA"/>
    <w:rsid w:val="00600712"/>
    <w:rsid w:val="006007B6"/>
    <w:rsid w:val="00603AED"/>
    <w:rsid w:val="006060DD"/>
    <w:rsid w:val="00622882"/>
    <w:rsid w:val="00623957"/>
    <w:rsid w:val="00626960"/>
    <w:rsid w:val="006279E0"/>
    <w:rsid w:val="00632F09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81BA2"/>
    <w:rsid w:val="00692911"/>
    <w:rsid w:val="006958D3"/>
    <w:rsid w:val="006965D9"/>
    <w:rsid w:val="006969FE"/>
    <w:rsid w:val="006A7E54"/>
    <w:rsid w:val="006C1D89"/>
    <w:rsid w:val="006C4706"/>
    <w:rsid w:val="006C5C49"/>
    <w:rsid w:val="006D0D45"/>
    <w:rsid w:val="006D1C8B"/>
    <w:rsid w:val="006D584B"/>
    <w:rsid w:val="006E2B65"/>
    <w:rsid w:val="006E5051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3732"/>
    <w:rsid w:val="00735ACE"/>
    <w:rsid w:val="00743B20"/>
    <w:rsid w:val="0075160C"/>
    <w:rsid w:val="007579C5"/>
    <w:rsid w:val="00762D75"/>
    <w:rsid w:val="007638C0"/>
    <w:rsid w:val="007664FA"/>
    <w:rsid w:val="00776ACE"/>
    <w:rsid w:val="0077756A"/>
    <w:rsid w:val="007867CE"/>
    <w:rsid w:val="007929A7"/>
    <w:rsid w:val="00793302"/>
    <w:rsid w:val="00796AAF"/>
    <w:rsid w:val="007A0DC2"/>
    <w:rsid w:val="007A446D"/>
    <w:rsid w:val="007A4A9D"/>
    <w:rsid w:val="007B0E65"/>
    <w:rsid w:val="007B2797"/>
    <w:rsid w:val="007B4A84"/>
    <w:rsid w:val="007D2F3C"/>
    <w:rsid w:val="007D7491"/>
    <w:rsid w:val="007E2284"/>
    <w:rsid w:val="007E4B26"/>
    <w:rsid w:val="008011B5"/>
    <w:rsid w:val="00803956"/>
    <w:rsid w:val="008061D2"/>
    <w:rsid w:val="008112BE"/>
    <w:rsid w:val="00811EF4"/>
    <w:rsid w:val="00814A39"/>
    <w:rsid w:val="00816EAF"/>
    <w:rsid w:val="008220E7"/>
    <w:rsid w:val="00837B3F"/>
    <w:rsid w:val="00840452"/>
    <w:rsid w:val="00855FC6"/>
    <w:rsid w:val="00857834"/>
    <w:rsid w:val="00860665"/>
    <w:rsid w:val="008642F8"/>
    <w:rsid w:val="00865B42"/>
    <w:rsid w:val="00867B65"/>
    <w:rsid w:val="00870761"/>
    <w:rsid w:val="008725B1"/>
    <w:rsid w:val="0087444E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40A15"/>
    <w:rsid w:val="00941D45"/>
    <w:rsid w:val="009420C3"/>
    <w:rsid w:val="00946999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4802"/>
    <w:rsid w:val="009D2B7F"/>
    <w:rsid w:val="009D4F4C"/>
    <w:rsid w:val="009E11EE"/>
    <w:rsid w:val="009E6EF4"/>
    <w:rsid w:val="009E759D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0714"/>
    <w:rsid w:val="00A52906"/>
    <w:rsid w:val="00A52BF3"/>
    <w:rsid w:val="00A65402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D173C"/>
    <w:rsid w:val="00AE20FD"/>
    <w:rsid w:val="00AE3049"/>
    <w:rsid w:val="00AE46CE"/>
    <w:rsid w:val="00B00608"/>
    <w:rsid w:val="00B02B34"/>
    <w:rsid w:val="00B04DC6"/>
    <w:rsid w:val="00B100C4"/>
    <w:rsid w:val="00B10718"/>
    <w:rsid w:val="00B136BF"/>
    <w:rsid w:val="00B15AAE"/>
    <w:rsid w:val="00B20E9B"/>
    <w:rsid w:val="00B30AE6"/>
    <w:rsid w:val="00B32199"/>
    <w:rsid w:val="00B32C50"/>
    <w:rsid w:val="00B3425D"/>
    <w:rsid w:val="00B409C5"/>
    <w:rsid w:val="00B4122A"/>
    <w:rsid w:val="00B42319"/>
    <w:rsid w:val="00B47941"/>
    <w:rsid w:val="00B56C95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399A"/>
    <w:rsid w:val="00BE5360"/>
    <w:rsid w:val="00BF2D1C"/>
    <w:rsid w:val="00BF3164"/>
    <w:rsid w:val="00C1170C"/>
    <w:rsid w:val="00C15E86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4D79"/>
    <w:rsid w:val="00C87735"/>
    <w:rsid w:val="00C96010"/>
    <w:rsid w:val="00CA4117"/>
    <w:rsid w:val="00CA6423"/>
    <w:rsid w:val="00CA6998"/>
    <w:rsid w:val="00CC4FE7"/>
    <w:rsid w:val="00CC7269"/>
    <w:rsid w:val="00CD0B6E"/>
    <w:rsid w:val="00CD18CA"/>
    <w:rsid w:val="00CE648C"/>
    <w:rsid w:val="00CE670E"/>
    <w:rsid w:val="00CF25E5"/>
    <w:rsid w:val="00D00853"/>
    <w:rsid w:val="00D0274E"/>
    <w:rsid w:val="00D0311A"/>
    <w:rsid w:val="00D12CDF"/>
    <w:rsid w:val="00D2245F"/>
    <w:rsid w:val="00D24E65"/>
    <w:rsid w:val="00D36AE6"/>
    <w:rsid w:val="00D40703"/>
    <w:rsid w:val="00D4075C"/>
    <w:rsid w:val="00D45E3E"/>
    <w:rsid w:val="00D514C2"/>
    <w:rsid w:val="00D539A5"/>
    <w:rsid w:val="00D54BE3"/>
    <w:rsid w:val="00D55B80"/>
    <w:rsid w:val="00D56423"/>
    <w:rsid w:val="00D60245"/>
    <w:rsid w:val="00D66ED4"/>
    <w:rsid w:val="00D67D7E"/>
    <w:rsid w:val="00D75140"/>
    <w:rsid w:val="00D77064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0C7B"/>
    <w:rsid w:val="00E827E6"/>
    <w:rsid w:val="00E8644E"/>
    <w:rsid w:val="00E86BE4"/>
    <w:rsid w:val="00E86ED6"/>
    <w:rsid w:val="00E90A0B"/>
    <w:rsid w:val="00E936C2"/>
    <w:rsid w:val="00E93C69"/>
    <w:rsid w:val="00E96A42"/>
    <w:rsid w:val="00EB135C"/>
    <w:rsid w:val="00EB2A06"/>
    <w:rsid w:val="00EB302C"/>
    <w:rsid w:val="00EB3C0D"/>
    <w:rsid w:val="00EC03DF"/>
    <w:rsid w:val="00EC1179"/>
    <w:rsid w:val="00EC617F"/>
    <w:rsid w:val="00ED7E09"/>
    <w:rsid w:val="00EF25A8"/>
    <w:rsid w:val="00EF344B"/>
    <w:rsid w:val="00F048FC"/>
    <w:rsid w:val="00F07E40"/>
    <w:rsid w:val="00F14F7B"/>
    <w:rsid w:val="00F1643F"/>
    <w:rsid w:val="00F2169A"/>
    <w:rsid w:val="00F35E05"/>
    <w:rsid w:val="00F37284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EF48-2C81-FE4F-ACC1-17920D7D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5</cp:revision>
  <cp:lastPrinted>2015-07-06T16:57:00Z</cp:lastPrinted>
  <dcterms:created xsi:type="dcterms:W3CDTF">2021-07-12T19:17:00Z</dcterms:created>
  <dcterms:modified xsi:type="dcterms:W3CDTF">2021-07-12T19:30:00Z</dcterms:modified>
</cp:coreProperties>
</file>