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17941" w14:paraId="2683D7DB" w14:textId="77777777" w:rsidTr="00887B13">
        <w:trPr>
          <w:trHeight w:val="2150"/>
        </w:trPr>
        <w:tc>
          <w:tcPr>
            <w:tcW w:w="6460" w:type="dxa"/>
          </w:tcPr>
          <w:p w14:paraId="2683D7C9" w14:textId="77777777" w:rsidR="00017941" w:rsidRDefault="00E66A0E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683D80B" wp14:editId="2683D80C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1188720</wp:posOffset>
                      </wp:positionV>
                      <wp:extent cx="164592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2"/>
                              <wps:cNvCnPr/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/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48AAB" id="Group 4" o:spid="_x0000_s1026" style="position:absolute;margin-left:345.6pt;margin-top:93.6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" o:allowincell="f">
                      <v:line id="Line 2" o:spid="_x0000_s1027" style="position:absolute;flip:y;visibility:visible;mso-wrap-style:squar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17941">
              <w:rPr>
                <w:rFonts w:ascii="Wingdings" w:hAnsi="Wingdings"/>
                <w:sz w:val="28"/>
              </w:rPr>
              <w:t></w:t>
            </w:r>
            <w:r w:rsidR="00017941">
              <w:rPr>
                <w:sz w:val="20"/>
              </w:rPr>
              <w:t xml:space="preserve">County Court   </w:t>
            </w:r>
            <w:r w:rsidR="00017941">
              <w:rPr>
                <w:rFonts w:ascii="Wingdings" w:hAnsi="Wingdings"/>
                <w:sz w:val="28"/>
              </w:rPr>
              <w:t></w:t>
            </w:r>
            <w:r w:rsidR="00017941">
              <w:rPr>
                <w:sz w:val="20"/>
              </w:rPr>
              <w:t>District Court</w:t>
            </w:r>
          </w:p>
          <w:p w14:paraId="2683D7CA" w14:textId="77777777"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>__________</w:t>
            </w:r>
            <w:r w:rsidR="00116909">
              <w:rPr>
                <w:sz w:val="20"/>
              </w:rPr>
              <w:t>_____</w:t>
            </w:r>
            <w:r>
              <w:rPr>
                <w:sz w:val="20"/>
              </w:rPr>
              <w:t>____ County, Colorado</w:t>
            </w:r>
          </w:p>
          <w:p w14:paraId="2683D7CB" w14:textId="77777777"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2683D7CC" w14:textId="77777777" w:rsidR="00017941" w:rsidRDefault="00017941">
            <w:pPr>
              <w:rPr>
                <w:sz w:val="18"/>
              </w:rPr>
            </w:pPr>
          </w:p>
          <w:p w14:paraId="2683D7CD" w14:textId="77777777" w:rsidR="00017941" w:rsidRDefault="00017941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14:paraId="2683D7CE" w14:textId="77777777" w:rsidR="00017941" w:rsidRDefault="0001794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 w:rsidR="0042601D">
              <w:rPr>
                <w:b/>
                <w:sz w:val="20"/>
              </w:rPr>
              <w:t>n the Matter of the Petition of</w:t>
            </w:r>
            <w:r>
              <w:rPr>
                <w:b/>
                <w:sz w:val="20"/>
              </w:rPr>
              <w:t>:</w:t>
            </w:r>
          </w:p>
          <w:p w14:paraId="2683D7CF" w14:textId="77777777" w:rsidR="00017941" w:rsidRDefault="00017941">
            <w:pPr>
              <w:rPr>
                <w:b/>
                <w:sz w:val="20"/>
              </w:rPr>
            </w:pPr>
          </w:p>
          <w:p w14:paraId="2683D7D0" w14:textId="77777777" w:rsidR="0042601D" w:rsidRDefault="0042601D">
            <w:pPr>
              <w:rPr>
                <w:b/>
                <w:sz w:val="20"/>
              </w:rPr>
            </w:pPr>
          </w:p>
          <w:p w14:paraId="2683D7D1" w14:textId="77777777" w:rsidR="00017941" w:rsidRPr="0042601D" w:rsidRDefault="00017941" w:rsidP="00887B13">
            <w:pPr>
              <w:rPr>
                <w:sz w:val="20"/>
              </w:rPr>
            </w:pPr>
            <w:r>
              <w:rPr>
                <w:b/>
                <w:sz w:val="20"/>
              </w:rPr>
              <w:t>F</w:t>
            </w:r>
            <w:r w:rsidR="0042601D">
              <w:rPr>
                <w:b/>
                <w:sz w:val="20"/>
              </w:rPr>
              <w:t>or a Change of Name to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600" w:type="dxa"/>
          </w:tcPr>
          <w:p w14:paraId="2683D7D2" w14:textId="77777777" w:rsidR="00017941" w:rsidRDefault="00017941">
            <w:pPr>
              <w:rPr>
                <w:sz w:val="20"/>
              </w:rPr>
            </w:pPr>
          </w:p>
          <w:p w14:paraId="2683D7D3" w14:textId="77777777" w:rsidR="00017941" w:rsidRDefault="00017941">
            <w:pPr>
              <w:rPr>
                <w:sz w:val="20"/>
              </w:rPr>
            </w:pPr>
          </w:p>
          <w:p w14:paraId="2683D7D4" w14:textId="77777777" w:rsidR="00017941" w:rsidRDefault="00017941">
            <w:pPr>
              <w:rPr>
                <w:sz w:val="20"/>
              </w:rPr>
            </w:pPr>
          </w:p>
          <w:p w14:paraId="2683D7D5" w14:textId="77777777" w:rsidR="00017941" w:rsidRDefault="00017941">
            <w:pPr>
              <w:rPr>
                <w:sz w:val="20"/>
              </w:rPr>
            </w:pPr>
          </w:p>
          <w:p w14:paraId="2683D7D6" w14:textId="77777777" w:rsidR="00017941" w:rsidRDefault="00017941">
            <w:pPr>
              <w:rPr>
                <w:sz w:val="20"/>
              </w:rPr>
            </w:pPr>
          </w:p>
          <w:p w14:paraId="2683D7D7" w14:textId="77777777" w:rsidR="00017941" w:rsidRDefault="00017941">
            <w:pPr>
              <w:rPr>
                <w:sz w:val="20"/>
              </w:rPr>
            </w:pPr>
          </w:p>
          <w:p w14:paraId="2683D7D8" w14:textId="77777777" w:rsidR="00017941" w:rsidRDefault="00017941">
            <w:pPr>
              <w:rPr>
                <w:sz w:val="20"/>
              </w:rPr>
            </w:pPr>
          </w:p>
          <w:p w14:paraId="2683D7D9" w14:textId="77777777" w:rsidR="00017941" w:rsidRDefault="00017941">
            <w:pPr>
              <w:jc w:val="center"/>
              <w:rPr>
                <w:sz w:val="20"/>
              </w:rPr>
            </w:pPr>
          </w:p>
          <w:p w14:paraId="2683D7DA" w14:textId="77777777" w:rsidR="00017941" w:rsidRDefault="0001794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017941" w14:paraId="2683D7E6" w14:textId="77777777">
        <w:trPr>
          <w:cantSplit/>
          <w:trHeight w:val="1070"/>
        </w:trPr>
        <w:tc>
          <w:tcPr>
            <w:tcW w:w="6460" w:type="dxa"/>
          </w:tcPr>
          <w:p w14:paraId="2683D7DC" w14:textId="77777777"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2683D7DD" w14:textId="77777777" w:rsidR="00017941" w:rsidRPr="00402D1C" w:rsidRDefault="00017941">
            <w:pPr>
              <w:rPr>
                <w:sz w:val="20"/>
              </w:rPr>
            </w:pPr>
          </w:p>
          <w:p w14:paraId="2683D7DE" w14:textId="77777777" w:rsidR="00017941" w:rsidRPr="00402D1C" w:rsidRDefault="00017941">
            <w:pPr>
              <w:rPr>
                <w:sz w:val="20"/>
              </w:rPr>
            </w:pPr>
          </w:p>
          <w:p w14:paraId="2683D7DF" w14:textId="77777777" w:rsidR="00017941" w:rsidRDefault="00017941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E-mail:</w:t>
            </w:r>
          </w:p>
          <w:p w14:paraId="2683D7E0" w14:textId="77777777" w:rsidR="00017941" w:rsidRDefault="00017941" w:rsidP="00402D1C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14:paraId="2683D7E1" w14:textId="77777777" w:rsidR="00017941" w:rsidRDefault="00017941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2683D7E2" w14:textId="77777777" w:rsidR="00017941" w:rsidRDefault="00017941">
            <w:pPr>
              <w:rPr>
                <w:sz w:val="20"/>
              </w:rPr>
            </w:pPr>
          </w:p>
          <w:p w14:paraId="2683D7E3" w14:textId="77777777" w:rsidR="00017941" w:rsidRDefault="00017941">
            <w:pPr>
              <w:rPr>
                <w:sz w:val="20"/>
              </w:rPr>
            </w:pPr>
          </w:p>
          <w:p w14:paraId="2683D7E4" w14:textId="77777777" w:rsidR="00017941" w:rsidRDefault="00017941">
            <w:pPr>
              <w:rPr>
                <w:sz w:val="20"/>
              </w:rPr>
            </w:pPr>
          </w:p>
          <w:p w14:paraId="2683D7E5" w14:textId="77777777" w:rsidR="00017941" w:rsidRDefault="00017941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017941" w14:paraId="2683D7E8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2683D7E7" w14:textId="77777777" w:rsidR="00017941" w:rsidRPr="00237AEC" w:rsidRDefault="00017941">
            <w:pPr>
              <w:pStyle w:val="Heading3"/>
              <w:rPr>
                <w:sz w:val="24"/>
                <w:szCs w:val="24"/>
              </w:rPr>
            </w:pPr>
            <w:r w:rsidRPr="00237AEC">
              <w:rPr>
                <w:sz w:val="24"/>
                <w:szCs w:val="24"/>
              </w:rPr>
              <w:t>PETITION FOR CHANGE OF NAME (ADULT)</w:t>
            </w:r>
          </w:p>
        </w:tc>
      </w:tr>
    </w:tbl>
    <w:p w14:paraId="2683D7E9" w14:textId="77777777" w:rsidR="00017941" w:rsidRDefault="00017941">
      <w:pPr>
        <w:jc w:val="both"/>
        <w:rPr>
          <w:sz w:val="16"/>
        </w:rPr>
      </w:pPr>
    </w:p>
    <w:p w14:paraId="2683D7EA" w14:textId="738DC08E" w:rsidR="00017941" w:rsidRPr="009453B1" w:rsidRDefault="00017941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sz w:val="20"/>
        </w:rPr>
        <w:t>My current full name is</w:t>
      </w:r>
      <w:r w:rsidR="00812C55" w:rsidRPr="009453B1">
        <w:rPr>
          <w:sz w:val="20"/>
        </w:rPr>
        <w:t xml:space="preserve"> ______________________________</w:t>
      </w:r>
      <w:r w:rsidR="00F7054A" w:rsidRPr="009453B1">
        <w:rPr>
          <w:sz w:val="20"/>
        </w:rPr>
        <w:t xml:space="preserve"> __________________ ______________</w:t>
      </w:r>
      <w:r w:rsidR="00812C55" w:rsidRPr="009453B1">
        <w:rPr>
          <w:sz w:val="20"/>
        </w:rPr>
        <w:t>___</w:t>
      </w:r>
      <w:r w:rsidR="00F7054A" w:rsidRPr="009453B1">
        <w:rPr>
          <w:sz w:val="20"/>
        </w:rPr>
        <w:t>__</w:t>
      </w:r>
      <w:r w:rsidRPr="009453B1">
        <w:rPr>
          <w:sz w:val="20"/>
        </w:rPr>
        <w:t xml:space="preserve"> </w:t>
      </w:r>
    </w:p>
    <w:p w14:paraId="0449BD05" w14:textId="02175B59" w:rsidR="00812C55" w:rsidRPr="009453B1" w:rsidRDefault="00F7054A" w:rsidP="00AD540C">
      <w:pPr>
        <w:ind w:left="2970"/>
        <w:rPr>
          <w:sz w:val="20"/>
        </w:rPr>
      </w:pPr>
      <w:r w:rsidRPr="009453B1">
        <w:rPr>
          <w:sz w:val="20"/>
        </w:rPr>
        <w:t xml:space="preserve">First Name                             </w:t>
      </w:r>
      <w:r w:rsidR="009453B1">
        <w:rPr>
          <w:sz w:val="20"/>
        </w:rPr>
        <w:t xml:space="preserve">    </w:t>
      </w:r>
      <w:r w:rsidRPr="009453B1">
        <w:rPr>
          <w:sz w:val="20"/>
        </w:rPr>
        <w:t xml:space="preserve"> Middle Name                Last Name</w:t>
      </w:r>
    </w:p>
    <w:p w14:paraId="4D75579C" w14:textId="77777777" w:rsidR="00B872E1" w:rsidRPr="009453B1" w:rsidRDefault="00B872E1" w:rsidP="00AD540C">
      <w:pPr>
        <w:ind w:left="2970"/>
        <w:rPr>
          <w:sz w:val="20"/>
        </w:rPr>
      </w:pPr>
    </w:p>
    <w:p w14:paraId="2683D7EC" w14:textId="51DE5310" w:rsidR="00017941" w:rsidRPr="009453B1" w:rsidRDefault="00027B3F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sz w:val="20"/>
        </w:rPr>
        <w:t>I wish to change my name to ____________________</w:t>
      </w:r>
      <w:r w:rsidR="00C97206" w:rsidRPr="009453B1">
        <w:rPr>
          <w:sz w:val="20"/>
        </w:rPr>
        <w:t>____</w:t>
      </w:r>
      <w:r w:rsidRPr="009453B1">
        <w:rPr>
          <w:sz w:val="20"/>
        </w:rPr>
        <w:t xml:space="preserve"> _____________</w:t>
      </w:r>
      <w:r w:rsidR="009453B1">
        <w:rPr>
          <w:sz w:val="20"/>
        </w:rPr>
        <w:t>_</w:t>
      </w:r>
      <w:r w:rsidR="00812C55" w:rsidRPr="009453B1">
        <w:rPr>
          <w:sz w:val="20"/>
        </w:rPr>
        <w:t>_</w:t>
      </w:r>
      <w:r w:rsidR="00C97206" w:rsidRPr="009453B1">
        <w:rPr>
          <w:sz w:val="20"/>
        </w:rPr>
        <w:t>___</w:t>
      </w:r>
      <w:r w:rsidRPr="009453B1">
        <w:rPr>
          <w:sz w:val="20"/>
        </w:rPr>
        <w:t>_</w:t>
      </w:r>
      <w:r w:rsidR="009453B1">
        <w:rPr>
          <w:sz w:val="20"/>
        </w:rPr>
        <w:t xml:space="preserve"> ___________________</w:t>
      </w:r>
    </w:p>
    <w:p w14:paraId="141ED179" w14:textId="74CD59E4" w:rsidR="00812C55" w:rsidRPr="009453B1" w:rsidRDefault="00027B3F" w:rsidP="00AD540C">
      <w:pPr>
        <w:rPr>
          <w:sz w:val="20"/>
        </w:rPr>
      </w:pPr>
      <w:r w:rsidRPr="009453B1">
        <w:rPr>
          <w:sz w:val="20"/>
        </w:rPr>
        <w:t xml:space="preserve">                                                     First Name                </w:t>
      </w:r>
      <w:r w:rsidR="009453B1">
        <w:rPr>
          <w:sz w:val="20"/>
        </w:rPr>
        <w:t xml:space="preserve">                 </w:t>
      </w:r>
      <w:r w:rsidRPr="009453B1">
        <w:rPr>
          <w:sz w:val="20"/>
        </w:rPr>
        <w:t xml:space="preserve">  Middle Name              Last Name </w:t>
      </w:r>
    </w:p>
    <w:p w14:paraId="7D69A105" w14:textId="77777777" w:rsidR="00B872E1" w:rsidRPr="009453B1" w:rsidRDefault="00B872E1" w:rsidP="00AD540C">
      <w:pPr>
        <w:rPr>
          <w:sz w:val="20"/>
        </w:rPr>
      </w:pPr>
    </w:p>
    <w:p w14:paraId="0B6F9FE1" w14:textId="54551F87" w:rsidR="009453B1" w:rsidRDefault="00027B3F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sz w:val="20"/>
        </w:rPr>
        <w:t xml:space="preserve"> My date of birth is ______________________________________</w:t>
      </w:r>
      <w:r w:rsidR="00B872E1" w:rsidRPr="009453B1">
        <w:rPr>
          <w:sz w:val="20"/>
        </w:rPr>
        <w:t xml:space="preserve">. </w:t>
      </w:r>
    </w:p>
    <w:p w14:paraId="60A75F00" w14:textId="77777777" w:rsidR="009453B1" w:rsidRDefault="009453B1" w:rsidP="009453B1">
      <w:pPr>
        <w:ind w:left="360"/>
        <w:rPr>
          <w:sz w:val="20"/>
        </w:rPr>
      </w:pPr>
    </w:p>
    <w:p w14:paraId="3FEDDDB8" w14:textId="4FC0F37D" w:rsidR="00B872E1" w:rsidRPr="009453B1" w:rsidRDefault="009453B1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rFonts w:ascii="Wingdings" w:hAnsi="Wingdings"/>
          <w:color w:val="auto"/>
          <w:sz w:val="20"/>
        </w:rPr>
        <w:t></w:t>
      </w:r>
      <w:r>
        <w:rPr>
          <w:rFonts w:ascii="Wingdings" w:hAnsi="Wingdings"/>
          <w:color w:val="auto"/>
          <w:sz w:val="20"/>
        </w:rPr>
        <w:t></w:t>
      </w:r>
      <w:r w:rsidR="00B872E1" w:rsidRPr="009453B1">
        <w:rPr>
          <w:sz w:val="20"/>
        </w:rPr>
        <w:t xml:space="preserve">I am 18 years of age or older. </w:t>
      </w:r>
      <w:r w:rsidR="00027B3F" w:rsidRPr="009453B1">
        <w:rPr>
          <w:sz w:val="20"/>
        </w:rPr>
        <w:t xml:space="preserve"> </w:t>
      </w:r>
    </w:p>
    <w:p w14:paraId="2683D7EE" w14:textId="144897A2" w:rsidR="00017941" w:rsidRPr="009453B1" w:rsidRDefault="00027B3F" w:rsidP="00B872E1">
      <w:pPr>
        <w:ind w:left="360"/>
        <w:rPr>
          <w:sz w:val="20"/>
        </w:rPr>
      </w:pPr>
      <w:r w:rsidRPr="009453B1">
        <w:rPr>
          <w:sz w:val="20"/>
        </w:rPr>
        <w:t xml:space="preserve">                    </w:t>
      </w:r>
    </w:p>
    <w:p w14:paraId="2683D7F2" w14:textId="77777777" w:rsidR="00027B3F" w:rsidRPr="009453B1" w:rsidRDefault="00027B3F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sz w:val="20"/>
        </w:rPr>
        <w:t>I am a resident of ________________________________________County.</w:t>
      </w:r>
    </w:p>
    <w:p w14:paraId="2683D7F3" w14:textId="77777777" w:rsidR="00017941" w:rsidRPr="009453B1" w:rsidRDefault="00017941" w:rsidP="00AD540C">
      <w:pPr>
        <w:rPr>
          <w:sz w:val="20"/>
        </w:rPr>
      </w:pPr>
    </w:p>
    <w:p w14:paraId="2683D7F4" w14:textId="1D327D9B" w:rsidR="00AD540C" w:rsidRPr="009453B1" w:rsidRDefault="00B872E1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rFonts w:ascii="Wingdings" w:hAnsi="Wingdings"/>
          <w:color w:val="auto"/>
          <w:sz w:val="20"/>
        </w:rPr>
        <w:t></w:t>
      </w:r>
      <w:r w:rsidRPr="009453B1">
        <w:rPr>
          <w:sz w:val="20"/>
        </w:rPr>
        <w:t xml:space="preserve"> </w:t>
      </w:r>
      <w:r w:rsidR="00AD540C" w:rsidRPr="009453B1">
        <w:rPr>
          <w:sz w:val="20"/>
        </w:rPr>
        <w:t xml:space="preserve">I have not been convicted of a felony or adjudicated a juvenile delinquent for an offense that would constitute a felony if committed by an adult in this state or any other state or under federal law.  My </w:t>
      </w:r>
      <w:r w:rsidR="00027B3F" w:rsidRPr="009453B1">
        <w:rPr>
          <w:sz w:val="20"/>
        </w:rPr>
        <w:t xml:space="preserve">certified, </w:t>
      </w:r>
      <w:r w:rsidR="00AD540C" w:rsidRPr="009453B1">
        <w:rPr>
          <w:sz w:val="20"/>
        </w:rPr>
        <w:t xml:space="preserve">fingerprint-based criminal history record check </w:t>
      </w:r>
      <w:r w:rsidR="00027B3F" w:rsidRPr="009453B1">
        <w:rPr>
          <w:sz w:val="20"/>
        </w:rPr>
        <w:t xml:space="preserve">from the FBI </w:t>
      </w:r>
      <w:r w:rsidR="00AD540C" w:rsidRPr="009453B1">
        <w:rPr>
          <w:sz w:val="20"/>
        </w:rPr>
        <w:t xml:space="preserve">is attached as Exhibit A </w:t>
      </w:r>
      <w:r w:rsidR="00027B3F" w:rsidRPr="009453B1">
        <w:rPr>
          <w:sz w:val="20"/>
        </w:rPr>
        <w:t>and my certified, fingerprint-</w:t>
      </w:r>
      <w:r w:rsidR="00137B12" w:rsidRPr="009453B1">
        <w:rPr>
          <w:sz w:val="20"/>
        </w:rPr>
        <w:t>based criminal history record check from the CBI is attached as Exhibit B</w:t>
      </w:r>
      <w:r w:rsidR="00C97206" w:rsidRPr="009453B1">
        <w:rPr>
          <w:sz w:val="20"/>
        </w:rPr>
        <w:t xml:space="preserve">. </w:t>
      </w:r>
      <w:r w:rsidR="00137B12" w:rsidRPr="009453B1">
        <w:rPr>
          <w:sz w:val="20"/>
        </w:rPr>
        <w:t>Both are</w:t>
      </w:r>
      <w:r w:rsidR="00C97206" w:rsidRPr="009453B1">
        <w:rPr>
          <w:sz w:val="20"/>
        </w:rPr>
        <w:t xml:space="preserve"> </w:t>
      </w:r>
      <w:r w:rsidR="00AD540C" w:rsidRPr="009453B1">
        <w:rPr>
          <w:sz w:val="20"/>
        </w:rPr>
        <w:t>dated within 90 days of the filing of this Petition pursuant to §13-15-101(b), C.R.S.</w:t>
      </w:r>
    </w:p>
    <w:p w14:paraId="2683D7F5" w14:textId="77777777" w:rsidR="00017941" w:rsidRPr="009453B1" w:rsidRDefault="00017941" w:rsidP="00AD540C">
      <w:pPr>
        <w:rPr>
          <w:sz w:val="20"/>
        </w:rPr>
      </w:pPr>
    </w:p>
    <w:p w14:paraId="2683D7F6" w14:textId="210F11E0" w:rsidR="00AD540C" w:rsidRPr="009453B1" w:rsidRDefault="00137B12" w:rsidP="00AD540C">
      <w:pPr>
        <w:numPr>
          <w:ilvl w:val="0"/>
          <w:numId w:val="9"/>
        </w:numPr>
        <w:ind w:left="360"/>
        <w:rPr>
          <w:sz w:val="20"/>
        </w:rPr>
      </w:pPr>
      <w:r w:rsidRPr="009453B1">
        <w:rPr>
          <w:sz w:val="20"/>
        </w:rPr>
        <w:t>I am requesting a name change for the following reason(s):</w:t>
      </w:r>
      <w:r w:rsidR="00C97206" w:rsidRPr="009453B1">
        <w:rPr>
          <w:sz w:val="20"/>
        </w:rPr>
        <w:t xml:space="preserve"> </w:t>
      </w:r>
      <w:r w:rsidR="009453B1">
        <w:rPr>
          <w:sz w:val="20"/>
        </w:rPr>
        <w:t>______________</w:t>
      </w:r>
      <w:r w:rsidR="00C97206" w:rsidRPr="009453B1">
        <w:rPr>
          <w:sz w:val="20"/>
        </w:rPr>
        <w:t>______________</w:t>
      </w:r>
      <w:r w:rsidR="00B872E1" w:rsidRPr="009453B1">
        <w:rPr>
          <w:sz w:val="20"/>
        </w:rPr>
        <w:t>___________</w:t>
      </w:r>
    </w:p>
    <w:p w14:paraId="6C1C47E2" w14:textId="77777777" w:rsidR="00B872E1" w:rsidRPr="009453B1" w:rsidRDefault="00B872E1" w:rsidP="00B872E1">
      <w:pPr>
        <w:pStyle w:val="ListParagraph"/>
        <w:rPr>
          <w:sz w:val="20"/>
        </w:rPr>
      </w:pPr>
    </w:p>
    <w:p w14:paraId="700B5FE4" w14:textId="5D656C1E" w:rsidR="009453B1" w:rsidRDefault="00AD540C" w:rsidP="00AD540C">
      <w:pPr>
        <w:spacing w:line="360" w:lineRule="auto"/>
        <w:rPr>
          <w:sz w:val="20"/>
        </w:rPr>
      </w:pPr>
      <w:r w:rsidRPr="009453B1">
        <w:rPr>
          <w:sz w:val="20"/>
        </w:rPr>
        <w:t>_____________________________________________________________________________________</w:t>
      </w:r>
      <w:r w:rsidR="00B872E1" w:rsidRPr="009453B1">
        <w:rPr>
          <w:sz w:val="20"/>
        </w:rPr>
        <w:t>_________</w:t>
      </w:r>
      <w:r w:rsidR="009453B1">
        <w:rPr>
          <w:sz w:val="20"/>
        </w:rPr>
        <w:t>______________________________________________________________________________________</w:t>
      </w:r>
    </w:p>
    <w:p w14:paraId="2683D7F8" w14:textId="62866474" w:rsidR="00AD540C" w:rsidRPr="009453B1" w:rsidRDefault="009453B1" w:rsidP="00AD540C">
      <w:pPr>
        <w:spacing w:line="360" w:lineRule="auto"/>
        <w:rPr>
          <w:sz w:val="20"/>
        </w:rPr>
      </w:pPr>
      <w:r>
        <w:rPr>
          <w:sz w:val="20"/>
        </w:rPr>
        <w:t>_________________________________________________________________________________________</w:t>
      </w:r>
      <w:r w:rsidR="00B872E1" w:rsidRPr="009453B1">
        <w:rPr>
          <w:sz w:val="20"/>
        </w:rPr>
        <w:t>_</w:t>
      </w:r>
    </w:p>
    <w:p w14:paraId="2683D7F9" w14:textId="58533F91" w:rsidR="00017941" w:rsidRPr="009453B1" w:rsidRDefault="00C97206" w:rsidP="00C97206">
      <w:pPr>
        <w:spacing w:line="360" w:lineRule="auto"/>
        <w:rPr>
          <w:sz w:val="20"/>
        </w:rPr>
      </w:pPr>
      <w:r w:rsidRPr="009453B1">
        <w:rPr>
          <w:sz w:val="20"/>
        </w:rPr>
        <w:t>8.</w:t>
      </w:r>
      <w:r w:rsidR="00B872E1" w:rsidRPr="009453B1">
        <w:rPr>
          <w:sz w:val="20"/>
        </w:rPr>
        <w:t xml:space="preserve"> </w:t>
      </w:r>
      <w:r w:rsidRPr="009453B1">
        <w:rPr>
          <w:sz w:val="20"/>
        </w:rPr>
        <w:t xml:space="preserve"> </w:t>
      </w:r>
      <w:r w:rsidR="00B872E1" w:rsidRPr="009453B1">
        <w:rPr>
          <w:sz w:val="20"/>
        </w:rPr>
        <w:t xml:space="preserve"> </w:t>
      </w:r>
      <w:r w:rsidR="00017941" w:rsidRPr="009453B1">
        <w:rPr>
          <w:sz w:val="20"/>
        </w:rPr>
        <w:t>The proposed change of name would be proper and not detrimental to the interest of any other person.</w:t>
      </w:r>
      <w:r w:rsidR="00B872E1" w:rsidRPr="009453B1">
        <w:rPr>
          <w:sz w:val="20"/>
        </w:rPr>
        <w:t xml:space="preserve"> </w:t>
      </w:r>
    </w:p>
    <w:p w14:paraId="2683D7FB" w14:textId="77777777" w:rsidR="00017941" w:rsidRPr="009453B1" w:rsidRDefault="00782D68" w:rsidP="00687121">
      <w:pPr>
        <w:numPr>
          <w:ilvl w:val="0"/>
          <w:numId w:val="10"/>
        </w:numPr>
        <w:ind w:left="360"/>
        <w:rPr>
          <w:sz w:val="20"/>
        </w:rPr>
      </w:pPr>
      <w:r w:rsidRPr="009453B1">
        <w:rPr>
          <w:rFonts w:ascii="Wingdings" w:hAnsi="Wingdings"/>
          <w:color w:val="auto"/>
          <w:sz w:val="20"/>
        </w:rPr>
        <w:t></w:t>
      </w:r>
      <w:r w:rsidRPr="009453B1">
        <w:rPr>
          <w:rFonts w:ascii="Wingdings" w:hAnsi="Wingdings"/>
          <w:color w:val="auto"/>
          <w:sz w:val="20"/>
        </w:rPr>
        <w:t></w:t>
      </w:r>
      <w:r w:rsidR="00687121" w:rsidRPr="009453B1">
        <w:rPr>
          <w:sz w:val="20"/>
        </w:rPr>
        <w:t xml:space="preserve">I </w:t>
      </w:r>
      <w:r w:rsidR="00017941" w:rsidRPr="009453B1">
        <w:rPr>
          <w:sz w:val="20"/>
        </w:rPr>
        <w:t xml:space="preserve">ask the Court to order </w:t>
      </w:r>
      <w:r w:rsidR="00137B12" w:rsidRPr="009453B1">
        <w:rPr>
          <w:sz w:val="20"/>
        </w:rPr>
        <w:t xml:space="preserve">publication of my </w:t>
      </w:r>
      <w:r w:rsidR="00017941" w:rsidRPr="009453B1">
        <w:rPr>
          <w:sz w:val="20"/>
        </w:rPr>
        <w:t>name change</w:t>
      </w:r>
      <w:r w:rsidR="00137B12" w:rsidRPr="009453B1">
        <w:rPr>
          <w:sz w:val="20"/>
        </w:rPr>
        <w:t xml:space="preserve"> request as required by § 13-15-102, C.R.S.</w:t>
      </w:r>
    </w:p>
    <w:p w14:paraId="2683D7FC" w14:textId="77777777" w:rsidR="0019213B" w:rsidRPr="009453B1" w:rsidRDefault="0019213B" w:rsidP="00687121">
      <w:pPr>
        <w:pStyle w:val="ListParagraph"/>
        <w:ind w:left="360"/>
        <w:rPr>
          <w:sz w:val="20"/>
        </w:rPr>
      </w:pPr>
      <w:r w:rsidRPr="009453B1">
        <w:rPr>
          <w:sz w:val="20"/>
        </w:rPr>
        <w:t>Or</w:t>
      </w:r>
    </w:p>
    <w:p w14:paraId="2378E8A4" w14:textId="77777777" w:rsidR="009453B1" w:rsidRDefault="00687121" w:rsidP="00C97206">
      <w:pPr>
        <w:pStyle w:val="ListParagraph"/>
        <w:ind w:left="90"/>
        <w:rPr>
          <w:sz w:val="20"/>
        </w:rPr>
      </w:pPr>
      <w:r w:rsidRPr="009453B1">
        <w:rPr>
          <w:sz w:val="20"/>
        </w:rPr>
        <w:t xml:space="preserve">     </w:t>
      </w:r>
      <w:r w:rsidR="00782D68" w:rsidRPr="009453B1">
        <w:rPr>
          <w:rFonts w:ascii="Wingdings" w:hAnsi="Wingdings"/>
          <w:color w:val="auto"/>
          <w:sz w:val="20"/>
        </w:rPr>
        <w:t></w:t>
      </w:r>
      <w:r w:rsidR="00782D68" w:rsidRPr="009453B1">
        <w:rPr>
          <w:rFonts w:ascii="Wingdings" w:hAnsi="Wingdings"/>
          <w:color w:val="auto"/>
          <w:sz w:val="20"/>
        </w:rPr>
        <w:t></w:t>
      </w:r>
      <w:r w:rsidR="0019213B" w:rsidRPr="009453B1">
        <w:rPr>
          <w:sz w:val="20"/>
        </w:rPr>
        <w:t>Publication of my name change request is not required for the following reason(s): ________________________________________________________________________________________</w:t>
      </w:r>
      <w:r w:rsidR="00B872E1" w:rsidRPr="009453B1">
        <w:rPr>
          <w:sz w:val="20"/>
        </w:rPr>
        <w:t>_</w:t>
      </w:r>
    </w:p>
    <w:p w14:paraId="35963B0B" w14:textId="77777777" w:rsidR="009453B1" w:rsidRDefault="009453B1" w:rsidP="00C97206">
      <w:pPr>
        <w:pStyle w:val="ListParagraph"/>
        <w:ind w:left="90"/>
        <w:rPr>
          <w:sz w:val="20"/>
        </w:rPr>
      </w:pPr>
    </w:p>
    <w:p w14:paraId="2683D7FD" w14:textId="708190A0" w:rsidR="0019213B" w:rsidRPr="009453B1" w:rsidRDefault="00B872E1" w:rsidP="00C97206">
      <w:pPr>
        <w:pStyle w:val="ListParagraph"/>
        <w:ind w:left="90"/>
        <w:rPr>
          <w:sz w:val="20"/>
        </w:rPr>
      </w:pPr>
      <w:r w:rsidRPr="009453B1">
        <w:rPr>
          <w:sz w:val="20"/>
        </w:rPr>
        <w:t>_________</w:t>
      </w:r>
      <w:r w:rsidR="009453B1">
        <w:rPr>
          <w:sz w:val="20"/>
        </w:rPr>
        <w:t>_______________________________________________________________________________</w:t>
      </w:r>
      <w:r w:rsidR="0019213B" w:rsidRPr="009453B1">
        <w:rPr>
          <w:sz w:val="20"/>
        </w:rPr>
        <w:t>_</w:t>
      </w:r>
    </w:p>
    <w:p w14:paraId="2683D7FE" w14:textId="77777777" w:rsidR="0019213B" w:rsidRPr="009453B1" w:rsidRDefault="0019213B" w:rsidP="00C97206">
      <w:pPr>
        <w:rPr>
          <w:sz w:val="20"/>
        </w:rPr>
      </w:pPr>
    </w:p>
    <w:p w14:paraId="29702127" w14:textId="77777777" w:rsidR="00B872E1" w:rsidRPr="009453B1" w:rsidRDefault="00B872E1" w:rsidP="00E66A0E">
      <w:pPr>
        <w:tabs>
          <w:tab w:val="left" w:pos="0"/>
        </w:tabs>
        <w:rPr>
          <w:sz w:val="20"/>
        </w:rPr>
      </w:pPr>
    </w:p>
    <w:p w14:paraId="2E2865C4" w14:textId="77777777" w:rsidR="00812C55" w:rsidRPr="009453B1" w:rsidRDefault="00812C55" w:rsidP="00812C55">
      <w:pPr>
        <w:rPr>
          <w:rFonts w:cs="Arial"/>
          <w:color w:val="auto"/>
          <w:sz w:val="20"/>
        </w:rPr>
      </w:pPr>
      <w:r w:rsidRPr="009453B1">
        <w:rPr>
          <w:rFonts w:ascii="Wingdings" w:hAnsi="Wingdings"/>
          <w:sz w:val="20"/>
        </w:rPr>
        <w:t></w:t>
      </w:r>
      <w:r w:rsidRPr="009453B1">
        <w:rPr>
          <w:rFonts w:cs="Arial"/>
          <w:sz w:val="20"/>
        </w:rPr>
        <w:t> By checking this box, I am acknowledging I am filling in the blanks and not changing anything else on the form.</w:t>
      </w:r>
    </w:p>
    <w:p w14:paraId="29853546" w14:textId="77777777" w:rsidR="00812C55" w:rsidRPr="009453B1" w:rsidRDefault="00812C55" w:rsidP="00812C55">
      <w:pPr>
        <w:rPr>
          <w:rFonts w:cs="Arial"/>
          <w:sz w:val="20"/>
        </w:rPr>
      </w:pPr>
      <w:r w:rsidRPr="009453B1">
        <w:rPr>
          <w:rFonts w:ascii="Wingdings" w:hAnsi="Wingdings"/>
          <w:sz w:val="20"/>
        </w:rPr>
        <w:t></w:t>
      </w:r>
      <w:r w:rsidRPr="009453B1">
        <w:rPr>
          <w:rFonts w:cs="Arial"/>
          <w:sz w:val="20"/>
        </w:rPr>
        <w:t> By checking this box, I am acknowledging that I have made a change to the original content of this form.</w:t>
      </w:r>
    </w:p>
    <w:p w14:paraId="0DE2A9AF" w14:textId="77777777" w:rsidR="00AB7CB6" w:rsidRPr="009453B1" w:rsidRDefault="00AB7CB6" w:rsidP="00812C55">
      <w:pPr>
        <w:rPr>
          <w:rFonts w:cs="Arial"/>
          <w:color w:val="1F497D"/>
          <w:sz w:val="20"/>
        </w:rPr>
      </w:pPr>
    </w:p>
    <w:p w14:paraId="5C0403C0" w14:textId="3D53F739" w:rsidR="00595A8E" w:rsidRDefault="00595A8E" w:rsidP="009453B1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</w:p>
    <w:p w14:paraId="59400F5C" w14:textId="77777777" w:rsidR="00006B6D" w:rsidRDefault="00006B6D" w:rsidP="009453B1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  <w:bookmarkStart w:id="0" w:name="_GoBack"/>
      <w:bookmarkEnd w:id="0"/>
    </w:p>
    <w:p w14:paraId="67EB847A" w14:textId="77777777" w:rsidR="00006B6D" w:rsidRDefault="00006B6D" w:rsidP="009453B1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</w:p>
    <w:p w14:paraId="73CBBFD1" w14:textId="4AC44DDA" w:rsidR="009453B1" w:rsidRDefault="009453B1" w:rsidP="009453B1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  <w:r w:rsidRPr="00AF57F7">
        <w:rPr>
          <w:b/>
          <w:szCs w:val="24"/>
        </w:rPr>
        <w:t>VERIFICATION</w:t>
      </w:r>
      <w:r w:rsidR="00414A73">
        <w:rPr>
          <w:b/>
          <w:szCs w:val="24"/>
        </w:rPr>
        <w:t xml:space="preserve"> AND ACKNOWLEDGEMENT</w:t>
      </w:r>
      <w:r w:rsidRPr="00AF57F7">
        <w:rPr>
          <w:b/>
          <w:szCs w:val="24"/>
        </w:rPr>
        <w:t xml:space="preserve"> </w:t>
      </w:r>
    </w:p>
    <w:p w14:paraId="4CE04883" w14:textId="77777777" w:rsidR="00595A8E" w:rsidRPr="00AF57F7" w:rsidRDefault="00595A8E" w:rsidP="009453B1">
      <w:pPr>
        <w:keepNext/>
        <w:pBdr>
          <w:top w:val="double" w:sz="4" w:space="1" w:color="auto"/>
        </w:pBdr>
        <w:jc w:val="center"/>
        <w:outlineLvl w:val="2"/>
        <w:rPr>
          <w:b/>
          <w:szCs w:val="24"/>
        </w:rPr>
      </w:pPr>
    </w:p>
    <w:p w14:paraId="748EFB61" w14:textId="1C413ECE" w:rsidR="00902034" w:rsidRPr="00902034" w:rsidRDefault="00902034" w:rsidP="00902034">
      <w:pPr>
        <w:jc w:val="both"/>
        <w:rPr>
          <w:sz w:val="20"/>
        </w:rPr>
      </w:pPr>
    </w:p>
    <w:p w14:paraId="65957781" w14:textId="75DD13F8" w:rsidR="00414A73" w:rsidRPr="00006B6D" w:rsidRDefault="00414A73" w:rsidP="00414A73">
      <w:pPr>
        <w:tabs>
          <w:tab w:val="left" w:pos="720"/>
        </w:tabs>
        <w:rPr>
          <w:b/>
          <w:sz w:val="20"/>
        </w:rPr>
      </w:pPr>
      <w:r w:rsidRPr="00006B6D">
        <w:rPr>
          <w:b/>
          <w:sz w:val="20"/>
        </w:rPr>
        <w:t xml:space="preserve">I swear/affirm under oath that I have read the foregoing </w:t>
      </w:r>
      <w:r w:rsidR="00006B6D">
        <w:rPr>
          <w:b/>
          <w:sz w:val="20"/>
        </w:rPr>
        <w:t>Petition</w:t>
      </w:r>
      <w:r w:rsidRPr="00006B6D">
        <w:rPr>
          <w:b/>
          <w:sz w:val="20"/>
        </w:rPr>
        <w:t xml:space="preserve"> and that the statements set forth therein are true and correct to the best of my knowledge.</w:t>
      </w:r>
    </w:p>
    <w:p w14:paraId="5A9D90B1" w14:textId="77777777" w:rsidR="00902034" w:rsidRPr="00884AD0" w:rsidRDefault="00902034" w:rsidP="00884AD0">
      <w:pPr>
        <w:pStyle w:val="BodyTextIndent"/>
        <w:tabs>
          <w:tab w:val="left" w:pos="720"/>
        </w:tabs>
        <w:ind w:left="0"/>
        <w:rPr>
          <w:rFonts w:cs="Arial"/>
        </w:rPr>
      </w:pPr>
    </w:p>
    <w:p w14:paraId="4FE03C17" w14:textId="48B3EDEC" w:rsidR="00AF57F7" w:rsidRDefault="00AF57F7" w:rsidP="00AF57F7">
      <w:pPr>
        <w:tabs>
          <w:tab w:val="left" w:pos="0"/>
        </w:tabs>
      </w:pPr>
    </w:p>
    <w:p w14:paraId="261EF091" w14:textId="77777777" w:rsidR="00AF57F7" w:rsidRPr="00AF57F7" w:rsidRDefault="00AF57F7" w:rsidP="00AF57F7">
      <w:pPr>
        <w:jc w:val="both"/>
        <w:rPr>
          <w:sz w:val="20"/>
        </w:rPr>
      </w:pPr>
      <w:r w:rsidRPr="00AF57F7">
        <w:rPr>
          <w:sz w:val="20"/>
        </w:rPr>
        <w:t>____________________________________           _________________________________________________</w:t>
      </w:r>
    </w:p>
    <w:p w14:paraId="731314A7" w14:textId="774D289A" w:rsidR="00AF57F7" w:rsidRPr="009453B1" w:rsidRDefault="00AF57F7" w:rsidP="00AF57F7">
      <w:pPr>
        <w:jc w:val="both"/>
        <w:rPr>
          <w:sz w:val="20"/>
        </w:rPr>
      </w:pPr>
      <w:r>
        <w:rPr>
          <w:sz w:val="20"/>
        </w:rPr>
        <w:t>(Printed name of Petitioner)</w:t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 xml:space="preserve">       </w:t>
      </w:r>
      <w:r w:rsidRPr="009453B1">
        <w:rPr>
          <w:sz w:val="20"/>
        </w:rPr>
        <w:t xml:space="preserve">Signature of Petitioner </w:t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</w:t>
      </w:r>
      <w:r w:rsidR="00595A8E">
        <w:rPr>
          <w:sz w:val="20"/>
        </w:rPr>
        <w:t xml:space="preserve">              </w:t>
      </w:r>
      <w:r>
        <w:rPr>
          <w:sz w:val="20"/>
        </w:rPr>
        <w:t xml:space="preserve">  </w:t>
      </w:r>
      <w:r w:rsidRPr="009453B1">
        <w:rPr>
          <w:sz w:val="20"/>
        </w:rPr>
        <w:t>_____________________________________________</w:t>
      </w:r>
      <w:r>
        <w:rPr>
          <w:sz w:val="20"/>
        </w:rPr>
        <w:t>__</w:t>
      </w:r>
      <w:r w:rsidRPr="009453B1">
        <w:rPr>
          <w:sz w:val="20"/>
        </w:rPr>
        <w:t>_</w:t>
      </w:r>
    </w:p>
    <w:p w14:paraId="3E0C427B" w14:textId="77777777" w:rsidR="00AF57F7" w:rsidRDefault="00AF57F7" w:rsidP="00AF57F7">
      <w:pPr>
        <w:jc w:val="both"/>
        <w:rPr>
          <w:sz w:val="20"/>
        </w:rPr>
      </w:pP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 xml:space="preserve">   </w:t>
      </w:r>
      <w:r w:rsidRPr="009453B1">
        <w:rPr>
          <w:sz w:val="20"/>
        </w:rPr>
        <w:tab/>
      </w:r>
      <w:r>
        <w:rPr>
          <w:sz w:val="20"/>
        </w:rPr>
        <w:t xml:space="preserve">       </w:t>
      </w:r>
      <w:r w:rsidRPr="009453B1">
        <w:rPr>
          <w:sz w:val="20"/>
        </w:rPr>
        <w:t>Address</w:t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75F2D3D" w14:textId="77777777" w:rsidR="00AF57F7" w:rsidRPr="009453B1" w:rsidRDefault="00AF57F7" w:rsidP="00AF57F7">
      <w:pPr>
        <w:ind w:left="3600" w:firstLine="720"/>
        <w:jc w:val="both"/>
        <w:rPr>
          <w:sz w:val="20"/>
        </w:rPr>
      </w:pPr>
      <w:r>
        <w:rPr>
          <w:sz w:val="20"/>
        </w:rPr>
        <w:t xml:space="preserve">      </w:t>
      </w:r>
      <w:r w:rsidRPr="009453B1">
        <w:rPr>
          <w:sz w:val="20"/>
        </w:rPr>
        <w:t>________________________________________________</w:t>
      </w:r>
    </w:p>
    <w:p w14:paraId="19578515" w14:textId="77777777" w:rsidR="00AF57F7" w:rsidRPr="009453B1" w:rsidRDefault="00AF57F7" w:rsidP="00AF57F7">
      <w:pPr>
        <w:jc w:val="both"/>
        <w:rPr>
          <w:sz w:val="20"/>
        </w:rPr>
      </w:pP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 xml:space="preserve">       </w:t>
      </w:r>
      <w:r w:rsidRPr="009453B1">
        <w:rPr>
          <w:sz w:val="20"/>
        </w:rPr>
        <w:t>City, State, Zip Code</w:t>
      </w:r>
    </w:p>
    <w:p w14:paraId="4D993D49" w14:textId="77777777" w:rsidR="00AF57F7" w:rsidRPr="009453B1" w:rsidRDefault="00AF57F7" w:rsidP="00AF57F7">
      <w:pPr>
        <w:jc w:val="both"/>
        <w:rPr>
          <w:sz w:val="20"/>
        </w:rPr>
      </w:pP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</w:t>
      </w:r>
      <w:r w:rsidRPr="009453B1">
        <w:rPr>
          <w:sz w:val="20"/>
        </w:rPr>
        <w:t>________________________________________</w:t>
      </w:r>
      <w:r>
        <w:rPr>
          <w:sz w:val="20"/>
        </w:rPr>
        <w:t>___</w:t>
      </w:r>
      <w:r w:rsidRPr="009453B1">
        <w:rPr>
          <w:sz w:val="20"/>
        </w:rPr>
        <w:t>_____</w:t>
      </w:r>
    </w:p>
    <w:p w14:paraId="6D99E344" w14:textId="32166F19" w:rsidR="00AF57F7" w:rsidRDefault="00AF57F7" w:rsidP="00AF57F7">
      <w:pPr>
        <w:jc w:val="both"/>
        <w:rPr>
          <w:sz w:val="18"/>
          <w:szCs w:val="18"/>
        </w:rPr>
      </w:pP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9453B1">
        <w:rPr>
          <w:sz w:val="20"/>
        </w:rPr>
        <w:tab/>
      </w:r>
      <w:r>
        <w:rPr>
          <w:sz w:val="20"/>
        </w:rPr>
        <w:t xml:space="preserve">       </w:t>
      </w:r>
      <w:r w:rsidRPr="009453B1">
        <w:rPr>
          <w:sz w:val="20"/>
        </w:rPr>
        <w:t>Telephone #: (home)</w:t>
      </w:r>
      <w:r w:rsidRPr="009453B1">
        <w:rPr>
          <w:sz w:val="20"/>
        </w:rPr>
        <w:tab/>
      </w:r>
      <w:r w:rsidRPr="009453B1">
        <w:rPr>
          <w:sz w:val="20"/>
        </w:rPr>
        <w:tab/>
        <w:t>(work)</w:t>
      </w:r>
      <w:r w:rsidRPr="009453B1">
        <w:rPr>
          <w:sz w:val="20"/>
        </w:rPr>
        <w:tab/>
      </w:r>
      <w:r w:rsidRPr="009453B1">
        <w:rPr>
          <w:sz w:val="20"/>
        </w:rPr>
        <w:tab/>
      </w:r>
      <w:r w:rsidRPr="00812C55">
        <w:rPr>
          <w:sz w:val="18"/>
          <w:szCs w:val="18"/>
        </w:rPr>
        <w:t>(cell)</w:t>
      </w:r>
    </w:p>
    <w:p w14:paraId="21B0E6C1" w14:textId="1A913755" w:rsidR="00414A73" w:rsidRDefault="00414A73" w:rsidP="00AF57F7">
      <w:pPr>
        <w:jc w:val="both"/>
        <w:rPr>
          <w:sz w:val="18"/>
          <w:szCs w:val="18"/>
        </w:rPr>
      </w:pPr>
    </w:p>
    <w:p w14:paraId="50047AB7" w14:textId="77777777" w:rsidR="00414A73" w:rsidRDefault="00414A73" w:rsidP="00AF57F7">
      <w:pPr>
        <w:jc w:val="both"/>
      </w:pPr>
    </w:p>
    <w:p w14:paraId="1191B3AC" w14:textId="77777777" w:rsidR="00AF57F7" w:rsidRDefault="00AF57F7" w:rsidP="00AF57F7">
      <w:pPr>
        <w:tabs>
          <w:tab w:val="left" w:pos="0"/>
        </w:tabs>
      </w:pPr>
    </w:p>
    <w:p w14:paraId="40628A90" w14:textId="77777777" w:rsidR="009453B1" w:rsidRPr="009453B1" w:rsidRDefault="009453B1" w:rsidP="009453B1">
      <w:pPr>
        <w:keepNext/>
        <w:pBdr>
          <w:top w:val="double" w:sz="4" w:space="1" w:color="auto"/>
        </w:pBdr>
        <w:jc w:val="center"/>
        <w:outlineLvl w:val="2"/>
        <w:rPr>
          <w:b/>
          <w:sz w:val="20"/>
        </w:rPr>
      </w:pPr>
    </w:p>
    <w:p w14:paraId="029579CF" w14:textId="77777777" w:rsidR="00AB7CB6" w:rsidRPr="00AB7CB6" w:rsidRDefault="00AB7CB6" w:rsidP="00AB7CB6">
      <w:pPr>
        <w:jc w:val="both"/>
        <w:rPr>
          <w:b/>
          <w:sz w:val="20"/>
        </w:rPr>
      </w:pPr>
    </w:p>
    <w:p w14:paraId="27FBA704" w14:textId="77777777" w:rsidR="009453B1" w:rsidRPr="009453B1" w:rsidRDefault="009453B1">
      <w:pPr>
        <w:jc w:val="both"/>
        <w:rPr>
          <w:sz w:val="20"/>
        </w:rPr>
      </w:pPr>
    </w:p>
    <w:p w14:paraId="2ACE07A3" w14:textId="77777777" w:rsidR="00414A73" w:rsidRPr="00414A73" w:rsidRDefault="00414A73" w:rsidP="00414A73">
      <w:pPr>
        <w:rPr>
          <w:color w:val="auto"/>
          <w:sz w:val="20"/>
        </w:rPr>
      </w:pPr>
      <w:r w:rsidRPr="00414A73">
        <w:rPr>
          <w:color w:val="auto"/>
          <w:sz w:val="20"/>
        </w:rPr>
        <w:t>Signed and  sworn to before me by _________________________________________in the County of _______________________, State of __________________, this _______, day of ________________, 20 ____.</w:t>
      </w:r>
    </w:p>
    <w:p w14:paraId="3D07C012" w14:textId="77777777" w:rsidR="00414A73" w:rsidRPr="00414A73" w:rsidRDefault="00414A73" w:rsidP="00414A73">
      <w:pPr>
        <w:rPr>
          <w:sz w:val="20"/>
        </w:rPr>
      </w:pPr>
      <w:r w:rsidRPr="00414A73">
        <w:rPr>
          <w:sz w:val="20"/>
        </w:rPr>
        <w:t>My Commission Expires: ___________________</w:t>
      </w:r>
      <w:r w:rsidRPr="00414A73">
        <w:rPr>
          <w:sz w:val="20"/>
        </w:rPr>
        <w:tab/>
      </w:r>
      <w:r w:rsidRPr="00414A73">
        <w:rPr>
          <w:sz w:val="20"/>
        </w:rPr>
        <w:tab/>
        <w:t>_____________________________________</w:t>
      </w:r>
    </w:p>
    <w:p w14:paraId="6D6053CB" w14:textId="77777777" w:rsidR="00414A73" w:rsidRPr="00414A73" w:rsidRDefault="00414A73" w:rsidP="00414A73">
      <w:pPr>
        <w:rPr>
          <w:sz w:val="20"/>
        </w:rPr>
      </w:pPr>
      <w:r w:rsidRPr="00414A73">
        <w:rPr>
          <w:sz w:val="20"/>
        </w:rPr>
        <w:tab/>
      </w:r>
      <w:r w:rsidRPr="00414A73">
        <w:rPr>
          <w:sz w:val="20"/>
        </w:rPr>
        <w:tab/>
      </w:r>
      <w:r w:rsidRPr="00414A73">
        <w:rPr>
          <w:sz w:val="20"/>
        </w:rPr>
        <w:tab/>
      </w:r>
      <w:r w:rsidRPr="00414A73">
        <w:rPr>
          <w:sz w:val="20"/>
        </w:rPr>
        <w:tab/>
      </w:r>
      <w:r w:rsidRPr="00414A73">
        <w:rPr>
          <w:sz w:val="20"/>
        </w:rPr>
        <w:tab/>
      </w:r>
      <w:r w:rsidRPr="00414A73">
        <w:rPr>
          <w:sz w:val="20"/>
        </w:rPr>
        <w:tab/>
      </w:r>
      <w:r w:rsidRPr="00414A73">
        <w:rPr>
          <w:sz w:val="20"/>
        </w:rPr>
        <w:tab/>
      </w:r>
      <w:r w:rsidRPr="00414A73">
        <w:rPr>
          <w:sz w:val="20"/>
        </w:rPr>
        <w:tab/>
        <w:t>Deputy Clerk/Notary Public</w:t>
      </w:r>
    </w:p>
    <w:p w14:paraId="6F117FE6" w14:textId="77777777" w:rsidR="00AB7CB6" w:rsidRPr="00AB7CB6" w:rsidRDefault="00AB7CB6" w:rsidP="00AB7CB6">
      <w:pPr>
        <w:jc w:val="both"/>
        <w:rPr>
          <w:sz w:val="20"/>
        </w:rPr>
      </w:pPr>
    </w:p>
    <w:p w14:paraId="23E66568" w14:textId="77777777" w:rsidR="00DA5014" w:rsidRPr="00DA5014" w:rsidRDefault="00DA5014" w:rsidP="00DA5014"/>
    <w:p w14:paraId="4D0AEC3B" w14:textId="77777777" w:rsidR="00DA5014" w:rsidRPr="00DA5014" w:rsidRDefault="00DA5014" w:rsidP="00DA5014"/>
    <w:p w14:paraId="4D4A19E0" w14:textId="77777777" w:rsidR="00DA5014" w:rsidRPr="00DA5014" w:rsidRDefault="00DA5014" w:rsidP="00DA5014"/>
    <w:p w14:paraId="6A738445" w14:textId="77777777" w:rsidR="00DA5014" w:rsidRPr="00DA5014" w:rsidRDefault="00DA5014" w:rsidP="00DA5014"/>
    <w:p w14:paraId="3FF64685" w14:textId="77777777" w:rsidR="00DA5014" w:rsidRPr="00DA5014" w:rsidRDefault="00DA5014" w:rsidP="00DA5014"/>
    <w:p w14:paraId="15270BB1" w14:textId="77777777" w:rsidR="00DA5014" w:rsidRPr="00DA5014" w:rsidRDefault="00DA5014" w:rsidP="00DA5014"/>
    <w:p w14:paraId="3225CE21" w14:textId="15F84B36" w:rsidR="00DA5014" w:rsidRDefault="00DA5014" w:rsidP="00DA5014"/>
    <w:p w14:paraId="716A1C26" w14:textId="77777777" w:rsidR="00017941" w:rsidRPr="00DA5014" w:rsidRDefault="00017941" w:rsidP="00DA5014">
      <w:pPr>
        <w:jc w:val="center"/>
      </w:pPr>
    </w:p>
    <w:sectPr w:rsidR="00017941" w:rsidRPr="00DA5014" w:rsidSect="00237AEC">
      <w:footerReference w:type="default" r:id="rId10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3D80F" w14:textId="77777777" w:rsidR="00223CF8" w:rsidRDefault="00223CF8">
      <w:r>
        <w:separator/>
      </w:r>
    </w:p>
  </w:endnote>
  <w:endnote w:type="continuationSeparator" w:id="0">
    <w:p w14:paraId="2683D810" w14:textId="77777777" w:rsidR="00223CF8" w:rsidRDefault="0022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3D811" w14:textId="645B4B1F" w:rsidR="0065696D" w:rsidRDefault="00017941">
    <w:pPr>
      <w:pStyle w:val="Footer"/>
      <w:rPr>
        <w:sz w:val="16"/>
      </w:rPr>
    </w:pPr>
    <w:r>
      <w:rPr>
        <w:sz w:val="16"/>
      </w:rPr>
      <w:t xml:space="preserve">JDF 433   </w:t>
    </w:r>
    <w:r w:rsidR="006B45EE">
      <w:rPr>
        <w:sz w:val="16"/>
      </w:rPr>
      <w:t>R</w:t>
    </w:r>
    <w:r w:rsidR="00884AD0">
      <w:rPr>
        <w:sz w:val="16"/>
      </w:rPr>
      <w:t>3</w:t>
    </w:r>
    <w:r w:rsidR="006B45EE">
      <w:rPr>
        <w:sz w:val="16"/>
      </w:rPr>
      <w:t>-1</w:t>
    </w:r>
    <w:r w:rsidR="00884AD0">
      <w:rPr>
        <w:sz w:val="16"/>
      </w:rPr>
      <w:t>8</w:t>
    </w:r>
    <w:r>
      <w:rPr>
        <w:sz w:val="16"/>
      </w:rPr>
      <w:t xml:space="preserve">    PETITION FOR CHANGE OF NAME (ADULT)</w:t>
    </w:r>
    <w:r w:rsidR="009453B1">
      <w:rPr>
        <w:sz w:val="16"/>
      </w:rPr>
      <w:t xml:space="preserve">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3D80D" w14:textId="77777777" w:rsidR="00223CF8" w:rsidRDefault="00223CF8">
      <w:r>
        <w:separator/>
      </w:r>
    </w:p>
  </w:footnote>
  <w:footnote w:type="continuationSeparator" w:id="0">
    <w:p w14:paraId="2683D80E" w14:textId="77777777" w:rsidR="00223CF8" w:rsidRDefault="0022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3FE"/>
    <w:multiLevelType w:val="hybridMultilevel"/>
    <w:tmpl w:val="15FA81FC"/>
    <w:lvl w:ilvl="0" w:tplc="DD78E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BE4"/>
    <w:multiLevelType w:val="hybridMultilevel"/>
    <w:tmpl w:val="1F80F542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4FF"/>
    <w:multiLevelType w:val="singleLevel"/>
    <w:tmpl w:val="C9E054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21A32D3E"/>
    <w:multiLevelType w:val="hybridMultilevel"/>
    <w:tmpl w:val="CD7C981C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11D1"/>
    <w:multiLevelType w:val="hybridMultilevel"/>
    <w:tmpl w:val="72AA6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C32B5"/>
    <w:multiLevelType w:val="hybridMultilevel"/>
    <w:tmpl w:val="01AC6442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2742"/>
    <w:multiLevelType w:val="hybridMultilevel"/>
    <w:tmpl w:val="7D84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C5AF7"/>
    <w:multiLevelType w:val="singleLevel"/>
    <w:tmpl w:val="DD78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68967DA1"/>
    <w:multiLevelType w:val="hybridMultilevel"/>
    <w:tmpl w:val="BB0672C4"/>
    <w:lvl w:ilvl="0" w:tplc="DD78E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25FBE"/>
    <w:multiLevelType w:val="hybridMultilevel"/>
    <w:tmpl w:val="440049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EC"/>
    <w:rsid w:val="00006B6D"/>
    <w:rsid w:val="00017941"/>
    <w:rsid w:val="00027B3F"/>
    <w:rsid w:val="00037DE0"/>
    <w:rsid w:val="00056A28"/>
    <w:rsid w:val="0006225A"/>
    <w:rsid w:val="00116909"/>
    <w:rsid w:val="00137B12"/>
    <w:rsid w:val="001514DB"/>
    <w:rsid w:val="00153679"/>
    <w:rsid w:val="0019213B"/>
    <w:rsid w:val="001F61EC"/>
    <w:rsid w:val="00223CF8"/>
    <w:rsid w:val="00237AEC"/>
    <w:rsid w:val="00252B1F"/>
    <w:rsid w:val="002B2380"/>
    <w:rsid w:val="002C4B8B"/>
    <w:rsid w:val="00402D1C"/>
    <w:rsid w:val="00414A73"/>
    <w:rsid w:val="0042601D"/>
    <w:rsid w:val="004279A4"/>
    <w:rsid w:val="004543F1"/>
    <w:rsid w:val="004546C7"/>
    <w:rsid w:val="004971EE"/>
    <w:rsid w:val="004E5ED8"/>
    <w:rsid w:val="0050623C"/>
    <w:rsid w:val="00555C08"/>
    <w:rsid w:val="00595A8E"/>
    <w:rsid w:val="0065696D"/>
    <w:rsid w:val="00687121"/>
    <w:rsid w:val="006B45EE"/>
    <w:rsid w:val="0072022F"/>
    <w:rsid w:val="00782D68"/>
    <w:rsid w:val="007B649D"/>
    <w:rsid w:val="00812C55"/>
    <w:rsid w:val="00823C39"/>
    <w:rsid w:val="00884AD0"/>
    <w:rsid w:val="008853F9"/>
    <w:rsid w:val="00887B13"/>
    <w:rsid w:val="00902034"/>
    <w:rsid w:val="009069B9"/>
    <w:rsid w:val="009453B1"/>
    <w:rsid w:val="00991696"/>
    <w:rsid w:val="00A3006A"/>
    <w:rsid w:val="00A631E0"/>
    <w:rsid w:val="00AB7CB6"/>
    <w:rsid w:val="00AD540C"/>
    <w:rsid w:val="00AD66F6"/>
    <w:rsid w:val="00AE6BAF"/>
    <w:rsid w:val="00AF57F7"/>
    <w:rsid w:val="00B25A8B"/>
    <w:rsid w:val="00B8104E"/>
    <w:rsid w:val="00B872E1"/>
    <w:rsid w:val="00B9142A"/>
    <w:rsid w:val="00BD10A1"/>
    <w:rsid w:val="00C83177"/>
    <w:rsid w:val="00C97206"/>
    <w:rsid w:val="00D76CFA"/>
    <w:rsid w:val="00DA5014"/>
    <w:rsid w:val="00E4587C"/>
    <w:rsid w:val="00E66A0E"/>
    <w:rsid w:val="00F531DA"/>
    <w:rsid w:val="00F7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683D7C9"/>
  <w15:docId w15:val="{1E242BEA-2662-40FD-B688-4F2EC6B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E4587C"/>
    <w:pPr>
      <w:ind w:left="720"/>
    </w:pPr>
  </w:style>
  <w:style w:type="character" w:styleId="Strong">
    <w:name w:val="Strong"/>
    <w:qFormat/>
    <w:rsid w:val="00F7054A"/>
    <w:rPr>
      <w:b/>
      <w:bCs/>
    </w:rPr>
  </w:style>
  <w:style w:type="paragraph" w:styleId="BalloonText">
    <w:name w:val="Balloon Text"/>
    <w:basedOn w:val="Normal"/>
    <w:link w:val="BalloonTextChar"/>
    <w:rsid w:val="00027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B3F"/>
    <w:rPr>
      <w:rFonts w:ascii="Tahoma" w:hAnsi="Tahoma" w:cs="Tahoma"/>
      <w:color w:val="00000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A5014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24676CA-A217-458E-A76C-25C51E8B9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4941D-ACF9-4E32-92C0-B6935A7E2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EFBF9-58B3-4DB2-8245-08DF62C230A6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___________________________County, Colorado                                       County Court     District Court</vt:lpstr>
    </vt:vector>
  </TitlesOfParts>
  <Company>Colorado Judicial Dept.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___________________________County, Colorado                                       County Court     District Court</dc:title>
  <dc:creator>Judicial User</dc:creator>
  <cp:lastModifiedBy>wagner, penny</cp:lastModifiedBy>
  <cp:revision>2</cp:revision>
  <cp:lastPrinted>2016-01-07T17:20:00Z</cp:lastPrinted>
  <dcterms:created xsi:type="dcterms:W3CDTF">2018-04-09T18:13:00Z</dcterms:created>
  <dcterms:modified xsi:type="dcterms:W3CDTF">2018-04-09T18:13:00Z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