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552783" w14:paraId="75463DFB" w14:textId="77777777" w:rsidTr="00793D75">
        <w:trPr>
          <w:trHeight w:val="2879"/>
        </w:trPr>
        <w:tc>
          <w:tcPr>
            <w:tcW w:w="6390" w:type="dxa"/>
          </w:tcPr>
          <w:p w14:paraId="75463DDB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5463E1C" wp14:editId="75463E1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1083945</wp:posOffset>
                      </wp:positionV>
                      <wp:extent cx="1737360" cy="91440"/>
                      <wp:effectExtent l="83820" t="26670" r="83820" b="152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C4E63F" id="Group 1" o:spid="_x0000_s1026" style="position:absolute;margin-left:345.6pt;margin-top:85.3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Juvenile Court</w:t>
            </w:r>
          </w:p>
          <w:p w14:paraId="75463DDC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 County, Colorado</w:t>
            </w:r>
          </w:p>
          <w:p w14:paraId="75463DDD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75463DDE" w14:textId="77777777" w:rsidR="00552783" w:rsidRPr="00B15C5C" w:rsidRDefault="00552783" w:rsidP="00793D7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5463DDF" w14:textId="77777777" w:rsidR="00552783" w:rsidRPr="00B15C5C" w:rsidRDefault="00552783" w:rsidP="00793D7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5463DE0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re:</w:t>
            </w:r>
          </w:p>
          <w:p w14:paraId="75463DE1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</w:rPr>
              <w:t>The Marriage of:</w:t>
            </w:r>
          </w:p>
          <w:p w14:paraId="75463DE2" w14:textId="77777777" w:rsidR="00552783" w:rsidRPr="00BC206C" w:rsidRDefault="00552783" w:rsidP="00793D75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 w:cs="Arial"/>
              </w:rPr>
              <w:t>The Civil Union of:</w:t>
            </w:r>
          </w:p>
          <w:p w14:paraId="75463DE3" w14:textId="7A84782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 w:rsidR="004B29A9">
              <w:rPr>
                <w:rFonts w:ascii="Arial" w:hAnsi="Arial"/>
              </w:rPr>
              <w:t>The Legal Separation of</w:t>
            </w:r>
            <w:r>
              <w:rPr>
                <w:rFonts w:ascii="Arial" w:hAnsi="Arial"/>
              </w:rPr>
              <w:t>:</w:t>
            </w:r>
          </w:p>
          <w:p w14:paraId="75463DE4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14:paraId="75463DE5" w14:textId="77777777" w:rsidR="00552783" w:rsidRPr="008A1666" w:rsidRDefault="00552783" w:rsidP="00793D75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5463DE6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Petitioner:</w:t>
            </w:r>
          </w:p>
          <w:p w14:paraId="75463DE7" w14:textId="77777777" w:rsidR="00552783" w:rsidRPr="008A1666" w:rsidRDefault="00552783" w:rsidP="00793D75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5463DE8" w14:textId="77777777" w:rsidR="00552783" w:rsidRDefault="00552783" w:rsidP="00793D7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14:paraId="75463DE9" w14:textId="77777777" w:rsidR="00552783" w:rsidRPr="008A1666" w:rsidRDefault="00552783" w:rsidP="00793D75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5463DEA" w14:textId="77777777" w:rsidR="00552783" w:rsidRDefault="00552783" w:rsidP="00793D75">
            <w:pPr>
              <w:spacing w:line="360" w:lineRule="auto"/>
            </w:pPr>
            <w:r>
              <w:rPr>
                <w:rFonts w:ascii="Arial" w:hAnsi="Arial"/>
              </w:rPr>
              <w:t>Co-Petitioner/Respondent:</w:t>
            </w:r>
          </w:p>
        </w:tc>
        <w:tc>
          <w:tcPr>
            <w:tcW w:w="3780" w:type="dxa"/>
          </w:tcPr>
          <w:p w14:paraId="75463DEB" w14:textId="77777777" w:rsidR="00552783" w:rsidRDefault="00552783" w:rsidP="00793D75"/>
          <w:p w14:paraId="75463DEC" w14:textId="77777777" w:rsidR="00552783" w:rsidRDefault="00552783" w:rsidP="00793D75"/>
          <w:p w14:paraId="75463DED" w14:textId="77777777" w:rsidR="00552783" w:rsidRDefault="00552783" w:rsidP="00793D75"/>
          <w:p w14:paraId="75463DEE" w14:textId="77777777" w:rsidR="00552783" w:rsidRDefault="00552783" w:rsidP="00793D75"/>
          <w:p w14:paraId="75463DEF" w14:textId="77777777" w:rsidR="00552783" w:rsidRDefault="00552783" w:rsidP="00793D75"/>
          <w:p w14:paraId="75463DF0" w14:textId="77777777" w:rsidR="00552783" w:rsidRDefault="00552783" w:rsidP="00793D75"/>
          <w:p w14:paraId="75463DF1" w14:textId="77777777" w:rsidR="00552783" w:rsidRDefault="00552783" w:rsidP="00793D75"/>
          <w:p w14:paraId="75463DF2" w14:textId="77777777" w:rsidR="00552783" w:rsidRDefault="00552783" w:rsidP="00793D75"/>
          <w:p w14:paraId="75463DF3" w14:textId="77777777" w:rsidR="00552783" w:rsidRDefault="00552783" w:rsidP="00793D75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75463DF4" w14:textId="77777777" w:rsidR="00552783" w:rsidRPr="002326E5" w:rsidRDefault="00552783" w:rsidP="00793D75">
            <w:pPr>
              <w:rPr>
                <w:rFonts w:ascii="Arial" w:hAnsi="Arial"/>
                <w:sz w:val="6"/>
                <w:szCs w:val="6"/>
              </w:rPr>
            </w:pPr>
          </w:p>
          <w:p w14:paraId="75463DF5" w14:textId="77777777" w:rsidR="00552783" w:rsidRDefault="00552783" w:rsidP="00793D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75463DF6" w14:textId="77777777" w:rsidR="00552783" w:rsidRDefault="00552783" w:rsidP="00793D75">
            <w:pPr>
              <w:rPr>
                <w:rFonts w:ascii="Arial" w:hAnsi="Arial"/>
              </w:rPr>
            </w:pPr>
          </w:p>
          <w:p w14:paraId="75463DF7" w14:textId="77777777" w:rsidR="00552783" w:rsidRPr="00B15C5C" w:rsidRDefault="00552783" w:rsidP="00793D75">
            <w:pPr>
              <w:rPr>
                <w:rFonts w:ascii="Arial" w:hAnsi="Arial"/>
              </w:rPr>
            </w:pPr>
          </w:p>
          <w:p w14:paraId="75463DF8" w14:textId="77777777" w:rsidR="00552783" w:rsidRPr="00B15C5C" w:rsidRDefault="00552783" w:rsidP="00793D75">
            <w:pPr>
              <w:rPr>
                <w:rFonts w:ascii="Arial" w:hAnsi="Arial"/>
              </w:rPr>
            </w:pPr>
          </w:p>
          <w:p w14:paraId="75463DF9" w14:textId="77777777" w:rsidR="00552783" w:rsidRDefault="00552783" w:rsidP="00793D75">
            <w:pPr>
              <w:rPr>
                <w:rFonts w:ascii="Arial" w:hAnsi="Arial"/>
              </w:rPr>
            </w:pPr>
          </w:p>
          <w:p w14:paraId="75463DFA" w14:textId="77777777" w:rsidR="00552783" w:rsidRDefault="00552783" w:rsidP="00793D75">
            <w:r>
              <w:rPr>
                <w:rFonts w:ascii="Arial" w:hAnsi="Arial"/>
              </w:rPr>
              <w:t xml:space="preserve">Division                  Courtroom </w:t>
            </w:r>
          </w:p>
        </w:tc>
      </w:tr>
      <w:tr w:rsidR="00552783" w14:paraId="75463DFD" w14:textId="77777777" w:rsidTr="00793D75">
        <w:trPr>
          <w:cantSplit/>
          <w:trHeight w:val="170"/>
        </w:trPr>
        <w:tc>
          <w:tcPr>
            <w:tcW w:w="10170" w:type="dxa"/>
            <w:gridSpan w:val="2"/>
          </w:tcPr>
          <w:p w14:paraId="75463DFC" w14:textId="4CD6434B" w:rsidR="00552783" w:rsidRPr="00BF09FA" w:rsidRDefault="00552783" w:rsidP="00042A4B">
            <w:pPr>
              <w:pStyle w:val="Heading3"/>
              <w:jc w:val="center"/>
              <w:rPr>
                <w:b/>
                <w:szCs w:val="24"/>
              </w:rPr>
            </w:pPr>
            <w:r w:rsidRPr="00BF09FA">
              <w:rPr>
                <w:b/>
                <w:sz w:val="22"/>
                <w:szCs w:val="24"/>
              </w:rPr>
              <w:t xml:space="preserve">ORDER FOR NAME </w:t>
            </w:r>
            <w:r w:rsidR="00042A4B">
              <w:rPr>
                <w:b/>
                <w:sz w:val="22"/>
                <w:szCs w:val="24"/>
              </w:rPr>
              <w:t>RESTORATION</w:t>
            </w:r>
            <w:r w:rsidR="00042A4B" w:rsidRPr="00BF09FA">
              <w:rPr>
                <w:b/>
                <w:sz w:val="22"/>
                <w:szCs w:val="24"/>
              </w:rPr>
              <w:t xml:space="preserve"> </w:t>
            </w:r>
            <w:r w:rsidRPr="00BF09FA">
              <w:rPr>
                <w:b/>
                <w:sz w:val="22"/>
                <w:szCs w:val="24"/>
              </w:rPr>
              <w:t>AFTER DISSOLUTION OF MARRIAGE/CIVIL UNION OR LEGAL SEPARATION PURSUANT TO §14-10-120.2, C.R.S.</w:t>
            </w:r>
          </w:p>
        </w:tc>
      </w:tr>
    </w:tbl>
    <w:p w14:paraId="75463DFE" w14:textId="77777777" w:rsidR="00552783" w:rsidRPr="001C5723" w:rsidRDefault="00552783" w:rsidP="00552783">
      <w:pPr>
        <w:pStyle w:val="BodyText2"/>
        <w:spacing w:line="240" w:lineRule="auto"/>
      </w:pPr>
    </w:p>
    <w:p w14:paraId="75463DFF" w14:textId="52E07188" w:rsidR="00552783" w:rsidRDefault="00552783" w:rsidP="00552783">
      <w:pPr>
        <w:rPr>
          <w:rFonts w:ascii="Arial" w:hAnsi="Arial" w:cs="Arial"/>
          <w:b/>
        </w:rPr>
      </w:pPr>
      <w:r w:rsidRPr="00061276">
        <w:rPr>
          <w:rFonts w:ascii="Arial" w:hAnsi="Arial" w:cs="Arial"/>
          <w:b/>
        </w:rPr>
        <w:t xml:space="preserve">The Court having read and considered the </w:t>
      </w:r>
      <w:r w:rsidR="00042A4B">
        <w:rPr>
          <w:rFonts w:ascii="Arial" w:hAnsi="Arial" w:cs="Arial"/>
          <w:b/>
        </w:rPr>
        <w:t xml:space="preserve">Verified </w:t>
      </w:r>
      <w:r w:rsidRPr="00061276">
        <w:rPr>
          <w:rFonts w:ascii="Arial" w:hAnsi="Arial" w:cs="Arial"/>
          <w:b/>
        </w:rPr>
        <w:t xml:space="preserve">Motion and Affidavit for Name </w:t>
      </w:r>
      <w:r w:rsidR="00042A4B">
        <w:rPr>
          <w:rFonts w:ascii="Arial" w:hAnsi="Arial" w:cs="Arial"/>
          <w:b/>
        </w:rPr>
        <w:t>Restoration</w:t>
      </w:r>
      <w:r w:rsidR="00042A4B" w:rsidRPr="00061276">
        <w:rPr>
          <w:rFonts w:ascii="Arial" w:hAnsi="Arial" w:cs="Arial"/>
          <w:b/>
        </w:rPr>
        <w:t xml:space="preserve"> </w:t>
      </w:r>
      <w:r w:rsidRPr="00061276">
        <w:rPr>
          <w:rFonts w:ascii="Arial" w:hAnsi="Arial" w:cs="Arial"/>
          <w:b/>
        </w:rPr>
        <w:t>after Dissolution of Marriage/Civil Union or Legal Separation Pursuant to § 14-10-120.2, C.R.S.</w:t>
      </w:r>
      <w:r w:rsidR="00042A4B">
        <w:rPr>
          <w:rFonts w:ascii="Arial" w:hAnsi="Arial" w:cs="Arial"/>
          <w:b/>
        </w:rPr>
        <w:t>,</w:t>
      </w:r>
      <w:r w:rsidRPr="00061276">
        <w:rPr>
          <w:rFonts w:ascii="Arial" w:hAnsi="Arial" w:cs="Arial"/>
          <w:b/>
        </w:rPr>
        <w:t xml:space="preserve"> finds:</w:t>
      </w:r>
    </w:p>
    <w:p w14:paraId="75463E00" w14:textId="77777777" w:rsidR="00552783" w:rsidRDefault="00552783" w:rsidP="00552783">
      <w:pPr>
        <w:rPr>
          <w:rFonts w:ascii="Arial" w:hAnsi="Arial" w:cs="Arial"/>
          <w:b/>
        </w:rPr>
      </w:pPr>
    </w:p>
    <w:p w14:paraId="75463E01" w14:textId="77777777" w:rsidR="00552783" w:rsidRDefault="00552783" w:rsidP="00552783">
      <w:pPr>
        <w:spacing w:line="360" w:lineRule="auto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That in this case, on _____________________________ (date), the court entered a </w:t>
      </w:r>
    </w:p>
    <w:p w14:paraId="75463E02" w14:textId="77777777" w:rsidR="00552783" w:rsidRDefault="00552783" w:rsidP="00552783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Dissolution of Marriage</w:t>
      </w:r>
    </w:p>
    <w:p w14:paraId="75463E03" w14:textId="77777777" w:rsidR="00552783" w:rsidRDefault="00552783" w:rsidP="00552783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Dissolution of Civil Union </w:t>
      </w:r>
    </w:p>
    <w:p w14:paraId="75463E04" w14:textId="77777777" w:rsidR="00552783" w:rsidRDefault="00552783" w:rsidP="00552783">
      <w:pPr>
        <w:tabs>
          <w:tab w:val="num" w:pos="360"/>
        </w:tabs>
        <w:spacing w:line="360" w:lineRule="auto"/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 Decree for Legal Separation </w:t>
      </w:r>
    </w:p>
    <w:p w14:paraId="75463E05" w14:textId="77777777" w:rsidR="00552783" w:rsidRPr="00D55CE1" w:rsidRDefault="00552783" w:rsidP="00552783">
      <w:pPr>
        <w:tabs>
          <w:tab w:val="num" w:pos="360"/>
        </w:tabs>
        <w:spacing w:line="360" w:lineRule="auto"/>
        <w:rPr>
          <w:rFonts w:ascii="Arial" w:hAnsi="Arial"/>
          <w:sz w:val="8"/>
        </w:rPr>
      </w:pPr>
      <w:r>
        <w:rPr>
          <w:rFonts w:ascii="Arial" w:hAnsi="Arial"/>
        </w:rPr>
        <w:t xml:space="preserve">      concerning the requesting party. </w:t>
      </w:r>
    </w:p>
    <w:p w14:paraId="75463E06" w14:textId="07704DB8" w:rsidR="00552783" w:rsidRPr="00061276" w:rsidRDefault="00552783" w:rsidP="00552783">
      <w:pPr>
        <w:spacing w:line="480" w:lineRule="auto"/>
        <w:jc w:val="both"/>
        <w:rPr>
          <w:rFonts w:ascii="Arial" w:hAnsi="Arial"/>
          <w:color w:val="000000"/>
        </w:rPr>
      </w:pPr>
      <w:r w:rsidRPr="00061276">
        <w:rPr>
          <w:rFonts w:ascii="Wingdings" w:hAnsi="Wingdings"/>
          <w:color w:val="000000"/>
          <w:sz w:val="28"/>
        </w:rPr>
        <w:t></w:t>
      </w:r>
      <w:r w:rsidRPr="00061276">
        <w:rPr>
          <w:rFonts w:ascii="Arial" w:hAnsi="Arial"/>
          <w:color w:val="000000"/>
        </w:rPr>
        <w:t xml:space="preserve">That the </w:t>
      </w:r>
      <w:r w:rsidR="00042A4B">
        <w:rPr>
          <w:rFonts w:ascii="Arial" w:hAnsi="Arial"/>
          <w:color w:val="000000"/>
        </w:rPr>
        <w:t>request to restore a prior full name</w:t>
      </w:r>
      <w:r w:rsidRPr="00061276">
        <w:rPr>
          <w:rFonts w:ascii="Arial" w:hAnsi="Arial"/>
          <w:color w:val="000000"/>
        </w:rPr>
        <w:t xml:space="preserve"> is not detrimental to the interests of any person.</w:t>
      </w:r>
    </w:p>
    <w:p w14:paraId="75463E0B" w14:textId="77777777" w:rsidR="00552783" w:rsidRDefault="00552783" w:rsidP="005527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061276">
        <w:rPr>
          <w:rFonts w:ascii="Arial" w:hAnsi="Arial" w:cs="Arial"/>
          <w:b/>
        </w:rPr>
        <w:t>he Court</w:t>
      </w:r>
      <w:r>
        <w:rPr>
          <w:rFonts w:ascii="Arial" w:hAnsi="Arial" w:cs="Arial"/>
          <w:b/>
        </w:rPr>
        <w:t xml:space="preserve"> Orders:</w:t>
      </w:r>
    </w:p>
    <w:p w14:paraId="75463E0C" w14:textId="77777777" w:rsidR="00552783" w:rsidRDefault="00552783" w:rsidP="00552783">
      <w:pPr>
        <w:rPr>
          <w:rFonts w:ascii="Arial" w:hAnsi="Arial" w:cs="Arial"/>
          <w:b/>
        </w:rPr>
      </w:pPr>
    </w:p>
    <w:p w14:paraId="75463E0D" w14:textId="6BCBB2BE" w:rsidR="00552783" w:rsidRDefault="00552783" w:rsidP="004112AB">
      <w:pPr>
        <w:tabs>
          <w:tab w:val="right" w:pos="10080"/>
        </w:tabs>
        <w:spacing w:line="360" w:lineRule="auto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Petitioner’s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Co-Petitioner’s/Re</w:t>
      </w:r>
      <w:r w:rsidR="004112AB">
        <w:rPr>
          <w:rFonts w:ascii="Arial" w:hAnsi="Arial"/>
        </w:rPr>
        <w:t>spondent’s name of:</w:t>
      </w:r>
      <w:r w:rsidR="004112AB">
        <w:rPr>
          <w:rFonts w:ascii="Arial" w:hAnsi="Arial"/>
          <w:u w:val="single"/>
        </w:rPr>
        <w:tab/>
      </w:r>
    </w:p>
    <w:p w14:paraId="75463E0F" w14:textId="018AC471" w:rsidR="00552783" w:rsidRDefault="004112AB" w:rsidP="004112AB">
      <w:pPr>
        <w:tabs>
          <w:tab w:val="right" w:pos="10080"/>
        </w:tabs>
        <w:spacing w:line="360" w:lineRule="auto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14:paraId="75463E10" w14:textId="77777777" w:rsidR="00552783" w:rsidRDefault="00552783" w:rsidP="00552783">
      <w:pPr>
        <w:rPr>
          <w:rFonts w:ascii="Arial" w:hAnsi="Arial"/>
        </w:rPr>
      </w:pPr>
    </w:p>
    <w:p w14:paraId="75463E11" w14:textId="10E286A1" w:rsidR="00552783" w:rsidRDefault="00552783" w:rsidP="004112AB">
      <w:pPr>
        <w:tabs>
          <w:tab w:val="right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is restored to the prior full name o</w:t>
      </w:r>
      <w:r w:rsidR="004112AB">
        <w:rPr>
          <w:rFonts w:ascii="Arial" w:hAnsi="Arial"/>
        </w:rPr>
        <w:t>f:</w:t>
      </w:r>
      <w:r w:rsidR="004112AB">
        <w:rPr>
          <w:rFonts w:ascii="Arial" w:hAnsi="Arial"/>
          <w:u w:val="single"/>
        </w:rPr>
        <w:tab/>
      </w:r>
    </w:p>
    <w:p w14:paraId="75463E13" w14:textId="06C8E6DD" w:rsidR="00552783" w:rsidRPr="00061276" w:rsidRDefault="004112AB" w:rsidP="004112AB">
      <w:pPr>
        <w:tabs>
          <w:tab w:val="decimal" w:pos="10080"/>
        </w:tabs>
        <w:spacing w:line="480" w:lineRule="auto"/>
        <w:rPr>
          <w:rFonts w:ascii="Arial" w:hAnsi="Arial" w:cs="Arial"/>
          <w:sz w:val="10"/>
          <w:szCs w:val="10"/>
        </w:rPr>
      </w:pPr>
      <w:r>
        <w:rPr>
          <w:rFonts w:ascii="Arial" w:hAnsi="Arial"/>
          <w:u w:val="single"/>
        </w:rPr>
        <w:tab/>
      </w:r>
    </w:p>
    <w:p w14:paraId="75463E14" w14:textId="77777777" w:rsidR="00552783" w:rsidRDefault="00552783" w:rsidP="00552783">
      <w:pPr>
        <w:rPr>
          <w:rFonts w:ascii="Arial" w:hAnsi="Arial" w:cs="Arial"/>
        </w:rPr>
      </w:pPr>
    </w:p>
    <w:p w14:paraId="26E5E481" w14:textId="1DD605FF" w:rsidR="00C8142F" w:rsidRDefault="00C8142F" w:rsidP="004112AB">
      <w:pPr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>The</w:t>
      </w:r>
      <w:r w:rsidR="004112A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order of restoring a prior full name of this party does not affect any party’s rights or obligations</w:t>
      </w:r>
      <w:r w:rsidR="004112A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pursuant to the Decree of Dissolution of Marriage/Civil Union or Legal Separation in this action.</w:t>
      </w:r>
    </w:p>
    <w:p w14:paraId="562C1CB9" w14:textId="77777777" w:rsidR="00C8142F" w:rsidRDefault="00C8142F" w:rsidP="00552783">
      <w:pPr>
        <w:rPr>
          <w:rFonts w:ascii="Arial" w:hAnsi="Arial" w:cs="Arial"/>
        </w:rPr>
      </w:pPr>
    </w:p>
    <w:p w14:paraId="75463E15" w14:textId="77777777" w:rsidR="00552783" w:rsidRDefault="00552783" w:rsidP="00552783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Motion is Denied</w:t>
      </w:r>
    </w:p>
    <w:p w14:paraId="75463E16" w14:textId="77777777" w:rsidR="00552783" w:rsidRDefault="00552783" w:rsidP="00552783">
      <w:pPr>
        <w:rPr>
          <w:rFonts w:ascii="Arial" w:hAnsi="Arial" w:cs="Arial"/>
        </w:rPr>
      </w:pPr>
    </w:p>
    <w:p w14:paraId="75463E17" w14:textId="77777777" w:rsidR="00552783" w:rsidRDefault="00552783" w:rsidP="00552783">
      <w:pPr>
        <w:rPr>
          <w:rFonts w:ascii="Arial" w:hAnsi="Arial" w:cs="Arial"/>
        </w:rPr>
      </w:pPr>
    </w:p>
    <w:p w14:paraId="75463E18" w14:textId="77777777" w:rsidR="00552783" w:rsidRDefault="00552783" w:rsidP="00552783">
      <w:pPr>
        <w:rPr>
          <w:rFonts w:ascii="Arial" w:hAnsi="Arial" w:cs="Arial"/>
        </w:rPr>
      </w:pPr>
    </w:p>
    <w:p w14:paraId="75463E19" w14:textId="77777777" w:rsidR="00552783" w:rsidRPr="003870D3" w:rsidRDefault="00552783" w:rsidP="00552783">
      <w:pPr>
        <w:rPr>
          <w:rFonts w:ascii="Arial" w:hAnsi="Arial" w:cs="Arial"/>
        </w:rPr>
      </w:pPr>
      <w:r w:rsidRPr="003870D3">
        <w:rPr>
          <w:rFonts w:ascii="Arial" w:hAnsi="Arial" w:cs="Arial"/>
        </w:rPr>
        <w:t>Date: 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70D3">
        <w:rPr>
          <w:rFonts w:ascii="Arial" w:hAnsi="Arial" w:cs="Arial"/>
        </w:rPr>
        <w:t>___________________________________________</w:t>
      </w:r>
    </w:p>
    <w:p w14:paraId="75463E1A" w14:textId="77777777" w:rsidR="00552783" w:rsidRPr="00101650" w:rsidRDefault="00552783" w:rsidP="00552783">
      <w:pPr>
        <w:rPr>
          <w:rFonts w:ascii="Arial" w:hAnsi="Arial" w:cs="Arial"/>
        </w:rPr>
      </w:pP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70D3">
        <w:rPr>
          <w:rFonts w:ascii="Arial" w:hAnsi="Arial" w:cs="Arial"/>
          <w:sz w:val="28"/>
          <w:szCs w:val="28"/>
        </w:rPr>
        <w:sym w:font="Wingdings" w:char="F071"/>
      </w:r>
      <w:r w:rsidRPr="003870D3">
        <w:rPr>
          <w:rFonts w:ascii="Arial" w:hAnsi="Arial" w:cs="Arial"/>
        </w:rPr>
        <w:t xml:space="preserve">Judge </w:t>
      </w:r>
      <w:r w:rsidRPr="003870D3">
        <w:rPr>
          <w:rFonts w:ascii="Arial" w:hAnsi="Arial" w:cs="Arial"/>
          <w:sz w:val="28"/>
          <w:szCs w:val="28"/>
        </w:rPr>
        <w:sym w:font="Wingdings" w:char="F071"/>
      </w:r>
      <w:r w:rsidRPr="003870D3">
        <w:rPr>
          <w:rFonts w:ascii="Arial" w:hAnsi="Arial" w:cs="Arial"/>
        </w:rPr>
        <w:t xml:space="preserve">Magistrate </w:t>
      </w:r>
    </w:p>
    <w:p w14:paraId="75463E1B" w14:textId="77777777" w:rsidR="00CA1119" w:rsidRDefault="00CA1119" w:rsidP="00552783">
      <w:pPr>
        <w:pStyle w:val="NoSpacing"/>
      </w:pPr>
    </w:p>
    <w:sectPr w:rsidR="00CA1119" w:rsidSect="004E0211">
      <w:footerReference w:type="default" r:id="rId9"/>
      <w:footerReference w:type="first" r:id="rId10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3E20" w14:textId="77777777" w:rsidR="00AD0D10" w:rsidRDefault="00AD0D10" w:rsidP="0041033A">
      <w:r>
        <w:separator/>
      </w:r>
    </w:p>
  </w:endnote>
  <w:endnote w:type="continuationSeparator" w:id="0">
    <w:p w14:paraId="75463E21" w14:textId="77777777" w:rsidR="00AD0D10" w:rsidRDefault="00AD0D10" w:rsidP="0041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3E24" w14:textId="0F3EFFF7" w:rsidR="00F30DE7" w:rsidRDefault="003F60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</w:t>
    </w:r>
    <w:r w:rsidR="000E4CE6">
      <w:rPr>
        <w:rFonts w:ascii="Arial" w:hAnsi="Arial"/>
        <w:sz w:val="16"/>
      </w:rPr>
      <w:t>1825</w:t>
    </w:r>
    <w:r w:rsidR="0041033A">
      <w:rPr>
        <w:rFonts w:ascii="Arial" w:hAnsi="Arial"/>
        <w:sz w:val="16"/>
      </w:rPr>
      <w:t xml:space="preserve"> 9/16</w:t>
    </w:r>
    <w:r w:rsidR="00D63A3D">
      <w:rPr>
        <w:rFonts w:ascii="Arial" w:hAnsi="Arial"/>
        <w:sz w:val="16"/>
      </w:rPr>
      <w:t xml:space="preserve"> ORDER FOR NAME RESTORATION AFTER DISSOLUTION OF MARRIAGE/CIVIL UNION OR LEGAL SEPARATION</w:t>
    </w:r>
  </w:p>
  <w:p w14:paraId="75463E25" w14:textId="0574CA44" w:rsidR="00E825E8" w:rsidRDefault="003F600A">
    <w:pPr>
      <w:pStyle w:val="Footer"/>
      <w:rPr>
        <w:rFonts w:ascii="Arial" w:hAnsi="Arial"/>
        <w:sz w:val="16"/>
      </w:rPr>
    </w:pPr>
    <w:r w:rsidRPr="00F30DE7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 xml:space="preserve">           </w:t>
    </w:r>
    <w:r>
      <w:rPr>
        <w:rFonts w:ascii="Arial" w:hAnsi="Arial"/>
        <w:sz w:val="16"/>
      </w:rPr>
      <w:tab/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3E27" w14:textId="77777777" w:rsidR="00E825E8" w:rsidRDefault="003F60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1816     R7/00     VERIFIED MOTION AND AFFIDAVIT FOR CITATION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F0093E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14:paraId="75463E28" w14:textId="77777777" w:rsidR="00E825E8" w:rsidRDefault="003F60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FOR CONTEMPT OF 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3E1E" w14:textId="77777777" w:rsidR="00AD0D10" w:rsidRDefault="00AD0D10" w:rsidP="0041033A">
      <w:r>
        <w:separator/>
      </w:r>
    </w:p>
  </w:footnote>
  <w:footnote w:type="continuationSeparator" w:id="0">
    <w:p w14:paraId="75463E1F" w14:textId="77777777" w:rsidR="00AD0D10" w:rsidRDefault="00AD0D10" w:rsidP="0041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83"/>
    <w:rsid w:val="00014540"/>
    <w:rsid w:val="00042A4B"/>
    <w:rsid w:val="000E4CE6"/>
    <w:rsid w:val="003B0920"/>
    <w:rsid w:val="003F600A"/>
    <w:rsid w:val="0041033A"/>
    <w:rsid w:val="004112AB"/>
    <w:rsid w:val="004B29A9"/>
    <w:rsid w:val="00533BAD"/>
    <w:rsid w:val="00552783"/>
    <w:rsid w:val="00AD0D10"/>
    <w:rsid w:val="00C8142F"/>
    <w:rsid w:val="00CA1119"/>
    <w:rsid w:val="00D63A3D"/>
    <w:rsid w:val="00F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463DDB"/>
  <w15:docId w15:val="{252B0850-0A58-4503-98A5-7F04873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2783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5278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7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52783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55278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552783"/>
    <w:pPr>
      <w:tabs>
        <w:tab w:val="center" w:pos="4320"/>
        <w:tab w:val="right" w:pos="8640"/>
      </w:tabs>
    </w:pPr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rsid w:val="0055278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rsid w:val="00552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278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52783"/>
  </w:style>
  <w:style w:type="paragraph" w:styleId="BodyText2">
    <w:name w:val="Body Text 2"/>
    <w:basedOn w:val="Normal"/>
    <w:link w:val="BodyText2Char"/>
    <w:rsid w:val="005527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27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4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A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A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A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23543A2A-6CDC-4417-80AC-CABE24B0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2CDBC-17D6-4FF5-9E39-D8594FB4D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25B0B-6C79-4F8C-8213-0EFEB41B64C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quirova, david</dc:creator>
  <cp:lastModifiedBy>wagner, penny</cp:lastModifiedBy>
  <cp:revision>2</cp:revision>
  <cp:lastPrinted>2016-08-17T20:54:00Z</cp:lastPrinted>
  <dcterms:created xsi:type="dcterms:W3CDTF">2018-05-30T18:51:00Z</dcterms:created>
  <dcterms:modified xsi:type="dcterms:W3CDTF">2018-05-30T18:51:00Z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