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060"/>
      </w:tblGrid>
      <w:tr w:rsidR="007B1B30" w:rsidRPr="00BC2D9B" w:rsidTr="0047140C">
        <w:trPr>
          <w:trHeight w:val="2330"/>
        </w:trPr>
        <w:tc>
          <w:tcPr>
            <w:tcW w:w="6460" w:type="dxa"/>
          </w:tcPr>
          <w:p w:rsidR="007B1B30" w:rsidRPr="00BC2D9B" w:rsidRDefault="00950713" w:rsidP="00941C6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8"/>
              </w:rPr>
              <w:sym w:font="Wingdings" w:char="F071"/>
            </w:r>
            <w:r w:rsidR="007B1B30" w:rsidRPr="00BC2D9B">
              <w:rPr>
                <w:rFonts w:ascii="Arial" w:hAnsi="Arial" w:cs="Arial"/>
                <w:sz w:val="20"/>
              </w:rPr>
              <w:t xml:space="preserve">District Court </w:t>
            </w:r>
            <w:r>
              <w:rPr>
                <w:rFonts w:ascii="Arial" w:hAnsi="Arial" w:cs="Arial"/>
                <w:sz w:val="28"/>
              </w:rPr>
              <w:sym w:font="Wingdings" w:char="F071"/>
            </w:r>
            <w:r w:rsidR="00DC282E" w:rsidRPr="00BC2D9B">
              <w:rPr>
                <w:rFonts w:ascii="Arial" w:hAnsi="Arial" w:cs="Arial"/>
                <w:sz w:val="20"/>
              </w:rPr>
              <w:t>County</w:t>
            </w:r>
            <w:r w:rsidR="007B1B30" w:rsidRPr="00BC2D9B">
              <w:rPr>
                <w:rFonts w:ascii="Arial" w:hAnsi="Arial" w:cs="Arial"/>
                <w:sz w:val="20"/>
              </w:rPr>
              <w:t xml:space="preserve"> Court </w:t>
            </w: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20"/>
              </w:rPr>
            </w:pPr>
            <w:r w:rsidRPr="00BC2D9B">
              <w:rPr>
                <w:rFonts w:ascii="Arial" w:hAnsi="Arial" w:cs="Arial"/>
                <w:sz w:val="20"/>
              </w:rPr>
              <w:t>___________________ County, Colorado</w:t>
            </w: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20"/>
              </w:rPr>
            </w:pPr>
            <w:r w:rsidRPr="00BC2D9B">
              <w:rPr>
                <w:rFonts w:ascii="Arial" w:hAnsi="Arial" w:cs="Arial"/>
                <w:sz w:val="20"/>
              </w:rPr>
              <w:t>Court Address:</w:t>
            </w:r>
          </w:p>
          <w:p w:rsidR="007B1B30" w:rsidRPr="00BC2D9B" w:rsidRDefault="007B1B30" w:rsidP="00941C6B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B30" w:rsidRPr="00BC2D9B" w:rsidRDefault="007B1B30" w:rsidP="00941C6B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282E" w:rsidRPr="00BC2D9B" w:rsidRDefault="00DC282E" w:rsidP="00941C6B">
            <w:pPr>
              <w:jc w:val="both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20"/>
              </w:rPr>
            </w:pPr>
            <w:r w:rsidRPr="00BC2D9B">
              <w:rPr>
                <w:rFonts w:ascii="Arial" w:hAnsi="Arial" w:cs="Arial"/>
                <w:sz w:val="20"/>
              </w:rPr>
              <w:t>P</w:t>
            </w:r>
            <w:r w:rsidR="00DC282E" w:rsidRPr="00BC2D9B">
              <w:rPr>
                <w:rFonts w:ascii="Arial" w:hAnsi="Arial" w:cs="Arial"/>
                <w:sz w:val="20"/>
              </w:rPr>
              <w:t>laintiff</w:t>
            </w:r>
            <w:r w:rsidRPr="00BC2D9B">
              <w:rPr>
                <w:rFonts w:ascii="Arial" w:hAnsi="Arial" w:cs="Arial"/>
                <w:sz w:val="20"/>
              </w:rPr>
              <w:t>:</w:t>
            </w:r>
          </w:p>
          <w:p w:rsidR="00DC282E" w:rsidRPr="00BC2D9B" w:rsidRDefault="00DC282E" w:rsidP="00941C6B">
            <w:pPr>
              <w:jc w:val="both"/>
              <w:rPr>
                <w:rFonts w:ascii="Arial" w:hAnsi="Arial" w:cs="Arial"/>
                <w:sz w:val="20"/>
              </w:rPr>
            </w:pPr>
          </w:p>
          <w:p w:rsidR="00DC282E" w:rsidRPr="00BC2D9B" w:rsidRDefault="00DC282E" w:rsidP="00941C6B">
            <w:pPr>
              <w:jc w:val="both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20"/>
              </w:rPr>
            </w:pPr>
            <w:r w:rsidRPr="00BC2D9B">
              <w:rPr>
                <w:rFonts w:ascii="Arial" w:hAnsi="Arial" w:cs="Arial"/>
                <w:sz w:val="20"/>
              </w:rPr>
              <w:t>and</w:t>
            </w: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7B1B30" w:rsidRPr="00BC2D9B" w:rsidRDefault="00DC282E" w:rsidP="00941C6B">
            <w:pPr>
              <w:pStyle w:val="BodyText"/>
              <w:jc w:val="both"/>
              <w:rPr>
                <w:rFonts w:cs="Arial"/>
                <w:sz w:val="20"/>
              </w:rPr>
            </w:pPr>
            <w:r w:rsidRPr="00BC2D9B">
              <w:rPr>
                <w:rFonts w:cs="Arial"/>
                <w:sz w:val="20"/>
              </w:rPr>
              <w:t>Defendant</w:t>
            </w:r>
            <w:r w:rsidR="007B1B30" w:rsidRPr="00BC2D9B">
              <w:rPr>
                <w:rFonts w:cs="Arial"/>
                <w:sz w:val="20"/>
              </w:rPr>
              <w:t>:</w:t>
            </w:r>
          </w:p>
          <w:p w:rsidR="00DC282E" w:rsidRPr="00BC2D9B" w:rsidRDefault="00DC282E" w:rsidP="00941C6B">
            <w:pPr>
              <w:pStyle w:val="BodyText"/>
              <w:jc w:val="both"/>
              <w:rPr>
                <w:rFonts w:cs="Arial"/>
                <w:sz w:val="20"/>
              </w:rPr>
            </w:pPr>
          </w:p>
          <w:p w:rsidR="00DC282E" w:rsidRPr="00BC2D9B" w:rsidRDefault="00DC282E" w:rsidP="00941C6B">
            <w:pPr>
              <w:pStyle w:val="BodyText"/>
              <w:jc w:val="both"/>
              <w:rPr>
                <w:rFonts w:cs="Arial"/>
                <w:sz w:val="20"/>
              </w:rPr>
            </w:pPr>
            <w:bookmarkStart w:id="0" w:name="_GoBack"/>
            <w:bookmarkEnd w:id="0"/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060" w:type="dxa"/>
          </w:tcPr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jc w:val="center"/>
              <w:rPr>
                <w:rFonts w:ascii="Arial" w:hAnsi="Arial" w:cs="Arial"/>
                <w:sz w:val="20"/>
              </w:rPr>
            </w:pPr>
          </w:p>
          <w:p w:rsidR="007B1B30" w:rsidRPr="00BC2D9B" w:rsidRDefault="007B1B30" w:rsidP="00941C6B">
            <w:pPr>
              <w:pStyle w:val="Heading2"/>
              <w:rPr>
                <w:rFonts w:cs="Arial"/>
              </w:rPr>
            </w:pPr>
            <w:r w:rsidRPr="00BC2D9B">
              <w:rPr>
                <w:rFonts w:cs="Arial"/>
              </w:rPr>
              <w:t>COURT USE ONLY</w:t>
            </w:r>
          </w:p>
        </w:tc>
      </w:tr>
      <w:tr w:rsidR="007B1B30" w:rsidRPr="00BC2D9B" w:rsidTr="0047140C">
        <w:trPr>
          <w:cantSplit/>
          <w:trHeight w:val="1070"/>
        </w:trPr>
        <w:tc>
          <w:tcPr>
            <w:tcW w:w="6460" w:type="dxa"/>
          </w:tcPr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20"/>
              </w:rPr>
            </w:pPr>
            <w:r w:rsidRPr="00BC2D9B">
              <w:rPr>
                <w:rFonts w:ascii="Arial" w:hAnsi="Arial" w:cs="Arial"/>
                <w:sz w:val="20"/>
              </w:rPr>
              <w:t xml:space="preserve">Attorney </w:t>
            </w:r>
            <w:r w:rsidRPr="00BC2D9B">
              <w:rPr>
                <w:rFonts w:ascii="Arial" w:hAnsi="Arial" w:cs="Arial"/>
                <w:sz w:val="16"/>
              </w:rPr>
              <w:t>(Name and Address)</w:t>
            </w:r>
            <w:r w:rsidRPr="00BC2D9B">
              <w:rPr>
                <w:rFonts w:ascii="Arial" w:hAnsi="Arial" w:cs="Arial"/>
                <w:sz w:val="20"/>
              </w:rPr>
              <w:t xml:space="preserve">: </w:t>
            </w: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B30" w:rsidRPr="00BC2D9B" w:rsidRDefault="007B1B30" w:rsidP="00941C6B">
            <w:pPr>
              <w:tabs>
                <w:tab w:val="left" w:pos="3022"/>
              </w:tabs>
              <w:jc w:val="both"/>
              <w:rPr>
                <w:rFonts w:ascii="Arial" w:hAnsi="Arial" w:cs="Arial"/>
                <w:sz w:val="20"/>
              </w:rPr>
            </w:pPr>
            <w:r w:rsidRPr="00BC2D9B">
              <w:rPr>
                <w:rFonts w:ascii="Arial" w:hAnsi="Arial" w:cs="Arial"/>
                <w:sz w:val="20"/>
              </w:rPr>
              <w:t>Phone Number:                   E-mail:</w:t>
            </w: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20"/>
              </w:rPr>
            </w:pPr>
            <w:r w:rsidRPr="00BC2D9B">
              <w:rPr>
                <w:rFonts w:ascii="Arial" w:hAnsi="Arial" w:cs="Arial"/>
                <w:sz w:val="20"/>
              </w:rPr>
              <w:t xml:space="preserve">FAX Number:                      Atty. Reg. #: </w:t>
            </w:r>
          </w:p>
        </w:tc>
        <w:tc>
          <w:tcPr>
            <w:tcW w:w="3060" w:type="dxa"/>
          </w:tcPr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20"/>
              </w:rPr>
            </w:pPr>
            <w:r w:rsidRPr="00BC2D9B">
              <w:rPr>
                <w:rFonts w:ascii="Arial" w:hAnsi="Arial" w:cs="Arial"/>
                <w:sz w:val="20"/>
              </w:rPr>
              <w:t>Case Number:</w:t>
            </w: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B30" w:rsidRPr="00BC2D9B" w:rsidRDefault="007B1B30" w:rsidP="00941C6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C2D9B">
              <w:rPr>
                <w:rFonts w:ascii="Arial" w:hAnsi="Arial" w:cs="Arial"/>
                <w:sz w:val="20"/>
              </w:rPr>
              <w:t>Division            Courtroom</w:t>
            </w:r>
          </w:p>
        </w:tc>
      </w:tr>
      <w:tr w:rsidR="007B1B30" w:rsidRPr="00BC2D9B" w:rsidTr="0047140C">
        <w:trPr>
          <w:trHeight w:val="764"/>
        </w:trPr>
        <w:tc>
          <w:tcPr>
            <w:tcW w:w="9520" w:type="dxa"/>
            <w:gridSpan w:val="2"/>
            <w:vAlign w:val="center"/>
          </w:tcPr>
          <w:p w:rsidR="00D2759E" w:rsidRPr="00BC2D9B" w:rsidRDefault="007B1B30" w:rsidP="00D2759E">
            <w:pPr>
              <w:pStyle w:val="Heading4"/>
              <w:rPr>
                <w:rFonts w:cs="Arial"/>
                <w:sz w:val="24"/>
                <w:szCs w:val="24"/>
              </w:rPr>
            </w:pPr>
            <w:r w:rsidRPr="00BC2D9B">
              <w:rPr>
                <w:rFonts w:cs="Arial"/>
                <w:sz w:val="24"/>
                <w:szCs w:val="24"/>
              </w:rPr>
              <w:t xml:space="preserve">CONSENT TO </w:t>
            </w:r>
            <w:r w:rsidR="00D2759E" w:rsidRPr="00BC2D9B">
              <w:rPr>
                <w:rFonts w:cs="Arial"/>
                <w:sz w:val="24"/>
                <w:szCs w:val="24"/>
              </w:rPr>
              <w:t xml:space="preserve">LIMITED </w:t>
            </w:r>
            <w:r w:rsidR="0047140C">
              <w:rPr>
                <w:rFonts w:cs="Arial"/>
                <w:sz w:val="24"/>
                <w:szCs w:val="24"/>
              </w:rPr>
              <w:t>APPEARANCE BY AN ATTORNEY</w:t>
            </w:r>
          </w:p>
          <w:p w:rsidR="00D2759E" w:rsidRPr="00BC2D9B" w:rsidRDefault="00D2759E" w:rsidP="00BC2D9B">
            <w:pPr>
              <w:pStyle w:val="Heading4"/>
              <w:rPr>
                <w:rFonts w:cs="Arial"/>
              </w:rPr>
            </w:pPr>
            <w:r w:rsidRPr="00BC2D9B">
              <w:rPr>
                <w:rFonts w:cs="Arial"/>
                <w:sz w:val="24"/>
                <w:szCs w:val="24"/>
              </w:rPr>
              <w:t>UNDER C.R.C.P. 11(b) AND 121, SECTION 1-1</w:t>
            </w:r>
            <w:r w:rsidR="0047140C">
              <w:rPr>
                <w:rFonts w:cs="Arial"/>
                <w:sz w:val="24"/>
                <w:szCs w:val="24"/>
              </w:rPr>
              <w:t>(5)</w:t>
            </w:r>
            <w:r w:rsidRPr="00BC2D9B">
              <w:rPr>
                <w:rFonts w:cs="Arial"/>
                <w:sz w:val="24"/>
                <w:szCs w:val="24"/>
              </w:rPr>
              <w:t xml:space="preserve"> IN A CIVIL MATTER </w:t>
            </w:r>
          </w:p>
        </w:tc>
      </w:tr>
    </w:tbl>
    <w:p w:rsidR="007B1B30" w:rsidRPr="00BC2D9B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47140C" w:rsidRDefault="00D2759E" w:rsidP="00D2759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BC2D9B">
        <w:rPr>
          <w:rFonts w:ascii="Arial" w:hAnsi="Arial" w:cs="Arial"/>
          <w:spacing w:val="-3"/>
        </w:rPr>
        <w:t xml:space="preserve">I, </w:t>
      </w:r>
      <w:r w:rsidRPr="00BC2D9B">
        <w:rPr>
          <w:rFonts w:ascii="Arial" w:hAnsi="Arial" w:cs="Arial"/>
          <w:noProof/>
          <w:spacing w:val="-3"/>
        </w:rPr>
        <w:t>____________________________</w:t>
      </w:r>
      <w:r w:rsidRPr="00BC2D9B">
        <w:rPr>
          <w:rFonts w:ascii="Arial" w:hAnsi="Arial" w:cs="Arial"/>
          <w:spacing w:val="-3"/>
        </w:rPr>
        <w:t xml:space="preserve">, (Pro se party </w:t>
      </w:r>
      <w:r w:rsidR="0047140C">
        <w:rPr>
          <w:rFonts w:ascii="Arial" w:hAnsi="Arial" w:cs="Arial"/>
          <w:spacing w:val="-3"/>
        </w:rPr>
        <w:t>name</w:t>
      </w:r>
      <w:r w:rsidRPr="00BC2D9B">
        <w:rPr>
          <w:rFonts w:ascii="Arial" w:hAnsi="Arial" w:cs="Arial"/>
          <w:spacing w:val="-3"/>
        </w:rPr>
        <w:t xml:space="preserve">) do hereby consent to </w:t>
      </w:r>
      <w:r w:rsidR="0047140C">
        <w:rPr>
          <w:rFonts w:ascii="Arial" w:hAnsi="Arial" w:cs="Arial"/>
          <w:spacing w:val="-3"/>
        </w:rPr>
        <w:t>granting a limited entry of appearance to</w:t>
      </w:r>
      <w:r w:rsidRPr="00BC2D9B">
        <w:rPr>
          <w:rFonts w:ascii="Arial" w:hAnsi="Arial" w:cs="Arial"/>
          <w:spacing w:val="-3"/>
        </w:rPr>
        <w:t xml:space="preserve"> (name of counsel)</w:t>
      </w:r>
      <w:r w:rsidR="0047140C">
        <w:rPr>
          <w:rFonts w:ascii="Arial" w:hAnsi="Arial" w:cs="Arial"/>
          <w:spacing w:val="-3"/>
        </w:rPr>
        <w:t xml:space="preserve"> ___________________________</w:t>
      </w:r>
      <w:r w:rsidRPr="00BC2D9B">
        <w:rPr>
          <w:rFonts w:ascii="Arial" w:hAnsi="Arial" w:cs="Arial"/>
          <w:spacing w:val="-3"/>
        </w:rPr>
        <w:t xml:space="preserve"> </w:t>
      </w:r>
      <w:r w:rsidR="0047140C">
        <w:rPr>
          <w:rFonts w:ascii="Arial" w:hAnsi="Arial" w:cs="Arial"/>
          <w:spacing w:val="-3"/>
        </w:rPr>
        <w:t xml:space="preserve">for </w:t>
      </w:r>
      <w:r w:rsidRPr="00BC2D9B">
        <w:rPr>
          <w:rFonts w:ascii="Arial" w:hAnsi="Arial" w:cs="Arial"/>
          <w:spacing w:val="-3"/>
        </w:rPr>
        <w:t xml:space="preserve">permission to represent me for </w:t>
      </w:r>
      <w:r w:rsidR="0047140C">
        <w:rPr>
          <w:rFonts w:ascii="Arial" w:hAnsi="Arial" w:cs="Arial"/>
          <w:spacing w:val="-3"/>
        </w:rPr>
        <w:t>the following proceeding(s)</w:t>
      </w:r>
      <w:r w:rsidR="000B1E8A">
        <w:rPr>
          <w:rFonts w:ascii="Arial" w:hAnsi="Arial" w:cs="Arial"/>
          <w:spacing w:val="-3"/>
        </w:rPr>
        <w:t>:</w:t>
      </w:r>
    </w:p>
    <w:p w:rsidR="00D2759E" w:rsidRPr="00BC2D9B" w:rsidRDefault="0047140C" w:rsidP="00D2759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</w:t>
      </w:r>
      <w:r w:rsidR="00D2759E" w:rsidRPr="00BC2D9B">
        <w:rPr>
          <w:rFonts w:ascii="Arial" w:hAnsi="Arial" w:cs="Arial"/>
          <w:spacing w:val="-3"/>
        </w:rPr>
        <w:t>_______________________</w:t>
      </w:r>
      <w:r>
        <w:rPr>
          <w:rFonts w:ascii="Arial" w:hAnsi="Arial" w:cs="Arial"/>
          <w:spacing w:val="-3"/>
        </w:rPr>
        <w:t>__________________________________</w:t>
      </w:r>
      <w:r w:rsidR="00D2759E" w:rsidRPr="00BC2D9B">
        <w:rPr>
          <w:rFonts w:ascii="Arial" w:hAnsi="Arial" w:cs="Arial"/>
          <w:spacing w:val="-3"/>
        </w:rPr>
        <w:t>__.</w:t>
      </w:r>
    </w:p>
    <w:p w:rsidR="00D2759E" w:rsidRPr="00BC2D9B" w:rsidRDefault="00D2759E" w:rsidP="00D2759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C535B" w:rsidRDefault="00D2759E" w:rsidP="00D2759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BC2D9B">
        <w:rPr>
          <w:rFonts w:ascii="Arial" w:hAnsi="Arial" w:cs="Arial"/>
          <w:spacing w:val="-3"/>
        </w:rPr>
        <w:t xml:space="preserve">I understand that the Court retains jurisdiction over me as the pro se party in interest to this </w:t>
      </w:r>
      <w:r w:rsidR="0047140C">
        <w:rPr>
          <w:rFonts w:ascii="Arial" w:hAnsi="Arial" w:cs="Arial"/>
          <w:spacing w:val="-3"/>
        </w:rPr>
        <w:t>case</w:t>
      </w:r>
      <w:r w:rsidR="001F43F3">
        <w:rPr>
          <w:rFonts w:ascii="Arial" w:hAnsi="Arial" w:cs="Arial"/>
          <w:spacing w:val="-3"/>
        </w:rPr>
        <w:t>.</w:t>
      </w:r>
      <w:r w:rsidRPr="00BC2D9B">
        <w:rPr>
          <w:rFonts w:ascii="Arial" w:hAnsi="Arial" w:cs="Arial"/>
          <w:spacing w:val="-3"/>
        </w:rPr>
        <w:t xml:space="preserve"> </w:t>
      </w:r>
      <w:r w:rsidR="001F43F3">
        <w:rPr>
          <w:rFonts w:ascii="Arial" w:hAnsi="Arial" w:cs="Arial"/>
          <w:spacing w:val="-3"/>
        </w:rPr>
        <w:t>T</w:t>
      </w:r>
      <w:r w:rsidRPr="00BC2D9B">
        <w:rPr>
          <w:rFonts w:ascii="Arial" w:hAnsi="Arial" w:cs="Arial"/>
          <w:spacing w:val="-3"/>
        </w:rPr>
        <w:t>hat</w:t>
      </w:r>
      <w:r w:rsidR="001F43F3">
        <w:rPr>
          <w:rFonts w:ascii="Arial" w:hAnsi="Arial" w:cs="Arial"/>
          <w:spacing w:val="-3"/>
        </w:rPr>
        <w:t xml:space="preserve"> at the conclusion of this limited </w:t>
      </w:r>
      <w:r w:rsidR="008B0D74">
        <w:rPr>
          <w:rFonts w:ascii="Arial" w:hAnsi="Arial" w:cs="Arial"/>
          <w:spacing w:val="-3"/>
        </w:rPr>
        <w:t>appearance</w:t>
      </w:r>
      <w:r w:rsidRPr="00BC2D9B">
        <w:rPr>
          <w:rFonts w:ascii="Arial" w:hAnsi="Arial" w:cs="Arial"/>
          <w:spacing w:val="-3"/>
        </w:rPr>
        <w:t xml:space="preserve"> I have </w:t>
      </w:r>
      <w:r w:rsidR="008B0D74">
        <w:rPr>
          <w:rFonts w:ascii="Arial" w:hAnsi="Arial" w:cs="Arial"/>
          <w:spacing w:val="-3"/>
        </w:rPr>
        <w:t xml:space="preserve">the </w:t>
      </w:r>
      <w:r w:rsidRPr="00BC2D9B">
        <w:rPr>
          <w:rFonts w:ascii="Arial" w:hAnsi="Arial" w:cs="Arial"/>
          <w:spacing w:val="-3"/>
        </w:rPr>
        <w:t xml:space="preserve">burden of keeping the Court and the other parties informed where later notices, pleadings, and other papers may be served; that I have the obligation to prepare for trial or have other counsel prepare for trial; and that failure or refusal to meet these burdens may subject me to a possible default and that the dates of any proceedings including trial and holding of such proceedings will not be affected by the </w:t>
      </w:r>
      <w:r w:rsidR="0047140C">
        <w:rPr>
          <w:rFonts w:ascii="Arial" w:hAnsi="Arial" w:cs="Arial"/>
          <w:spacing w:val="-3"/>
        </w:rPr>
        <w:t>completion of the limited appearance</w:t>
      </w:r>
      <w:r w:rsidRPr="00BC2D9B">
        <w:rPr>
          <w:rFonts w:ascii="Arial" w:hAnsi="Arial" w:cs="Arial"/>
          <w:spacing w:val="-3"/>
        </w:rPr>
        <w:t xml:space="preserve"> of counsel.  </w:t>
      </w:r>
    </w:p>
    <w:p w:rsidR="007C535B" w:rsidRDefault="007C535B" w:rsidP="00D2759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F04C5E" w:rsidRDefault="00D2759E" w:rsidP="00D2759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BC2D9B">
        <w:rPr>
          <w:rFonts w:ascii="Arial" w:hAnsi="Arial" w:cs="Arial"/>
          <w:spacing w:val="-3"/>
        </w:rPr>
        <w:t xml:space="preserve">Service of process may be served upon me as the pro se party in interest to this </w:t>
      </w:r>
      <w:r w:rsidR="007C535B">
        <w:rPr>
          <w:rFonts w:ascii="Arial" w:hAnsi="Arial" w:cs="Arial"/>
          <w:spacing w:val="-3"/>
        </w:rPr>
        <w:t>case</w:t>
      </w:r>
      <w:r w:rsidRPr="00BC2D9B">
        <w:rPr>
          <w:rFonts w:ascii="Arial" w:hAnsi="Arial" w:cs="Arial"/>
          <w:spacing w:val="-3"/>
        </w:rPr>
        <w:t xml:space="preserve"> at my address which is___________________</w:t>
      </w:r>
      <w:r w:rsidR="00F04C5E">
        <w:rPr>
          <w:rFonts w:ascii="Arial" w:hAnsi="Arial" w:cs="Arial"/>
          <w:spacing w:val="-3"/>
        </w:rPr>
        <w:t>___________</w:t>
      </w:r>
      <w:r w:rsidRPr="00BC2D9B">
        <w:rPr>
          <w:rFonts w:ascii="Arial" w:hAnsi="Arial" w:cs="Arial"/>
          <w:spacing w:val="-3"/>
        </w:rPr>
        <w:t>___</w:t>
      </w:r>
      <w:r w:rsidR="007C535B">
        <w:rPr>
          <w:rFonts w:ascii="Arial" w:hAnsi="Arial" w:cs="Arial"/>
          <w:spacing w:val="-3"/>
        </w:rPr>
        <w:t>____________________</w:t>
      </w:r>
      <w:r w:rsidRPr="00BC2D9B">
        <w:rPr>
          <w:rFonts w:ascii="Arial" w:hAnsi="Arial" w:cs="Arial"/>
          <w:spacing w:val="-3"/>
        </w:rPr>
        <w:t>_</w:t>
      </w:r>
    </w:p>
    <w:p w:rsidR="00D2759E" w:rsidRPr="00BC2D9B" w:rsidRDefault="00D2759E" w:rsidP="00D2759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BC2D9B">
        <w:rPr>
          <w:rFonts w:ascii="Arial" w:hAnsi="Arial" w:cs="Arial"/>
          <w:spacing w:val="-3"/>
        </w:rPr>
        <w:t>_______________________________________________________________________.</w:t>
      </w:r>
    </w:p>
    <w:p w:rsidR="00D2759E" w:rsidRPr="00BC2D9B" w:rsidRDefault="00D2759E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B1B30" w:rsidRPr="00BC2D9B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B1B30" w:rsidRPr="00BC2D9B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BC2D9B">
        <w:rPr>
          <w:rFonts w:ascii="Arial" w:hAnsi="Arial" w:cs="Arial"/>
          <w:spacing w:val="-3"/>
        </w:rPr>
        <w:t>DATE: ________________</w:t>
      </w:r>
      <w:r w:rsidRPr="00BC2D9B">
        <w:rPr>
          <w:rFonts w:ascii="Arial" w:hAnsi="Arial" w:cs="Arial"/>
          <w:spacing w:val="-3"/>
        </w:rPr>
        <w:tab/>
      </w:r>
      <w:r w:rsidRPr="00BC2D9B">
        <w:rPr>
          <w:rFonts w:ascii="Arial" w:hAnsi="Arial" w:cs="Arial"/>
          <w:spacing w:val="-3"/>
        </w:rPr>
        <w:tab/>
      </w:r>
      <w:r w:rsidR="00950713">
        <w:rPr>
          <w:rFonts w:ascii="Arial" w:hAnsi="Arial" w:cs="Arial"/>
          <w:spacing w:val="-3"/>
        </w:rPr>
        <w:tab/>
      </w:r>
      <w:r w:rsidRPr="00BC2D9B">
        <w:rPr>
          <w:rFonts w:ascii="Arial" w:hAnsi="Arial" w:cs="Arial"/>
          <w:spacing w:val="-3"/>
        </w:rPr>
        <w:tab/>
      </w:r>
      <w:r w:rsidR="00950713">
        <w:rPr>
          <w:rFonts w:ascii="Arial" w:hAnsi="Arial" w:cs="Arial"/>
          <w:spacing w:val="-3"/>
        </w:rPr>
        <w:t>___</w:t>
      </w:r>
      <w:r w:rsidRPr="00BC2D9B">
        <w:rPr>
          <w:rFonts w:ascii="Arial" w:hAnsi="Arial" w:cs="Arial"/>
          <w:spacing w:val="-3"/>
        </w:rPr>
        <w:t>______________________________</w:t>
      </w:r>
    </w:p>
    <w:p w:rsidR="007B1B30" w:rsidRPr="00BC2D9B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BC2D9B">
        <w:rPr>
          <w:rFonts w:ascii="Arial" w:hAnsi="Arial" w:cs="Arial"/>
          <w:spacing w:val="-3"/>
        </w:rPr>
        <w:tab/>
      </w:r>
      <w:r w:rsidRPr="00BC2D9B">
        <w:rPr>
          <w:rFonts w:ascii="Arial" w:hAnsi="Arial" w:cs="Arial"/>
          <w:spacing w:val="-3"/>
        </w:rPr>
        <w:tab/>
      </w:r>
      <w:r w:rsidRPr="00BC2D9B">
        <w:rPr>
          <w:rFonts w:ascii="Arial" w:hAnsi="Arial" w:cs="Arial"/>
          <w:spacing w:val="-3"/>
        </w:rPr>
        <w:tab/>
      </w:r>
      <w:r w:rsidRPr="00BC2D9B">
        <w:rPr>
          <w:rFonts w:ascii="Arial" w:hAnsi="Arial" w:cs="Arial"/>
          <w:spacing w:val="-3"/>
        </w:rPr>
        <w:tab/>
      </w:r>
      <w:r w:rsidRPr="00BC2D9B">
        <w:rPr>
          <w:rFonts w:ascii="Arial" w:hAnsi="Arial" w:cs="Arial"/>
          <w:spacing w:val="-3"/>
        </w:rPr>
        <w:tab/>
      </w:r>
      <w:r w:rsidRPr="00BC2D9B">
        <w:rPr>
          <w:rFonts w:ascii="Arial" w:hAnsi="Arial" w:cs="Arial"/>
          <w:spacing w:val="-3"/>
        </w:rPr>
        <w:tab/>
      </w:r>
      <w:r w:rsidRPr="00BC2D9B">
        <w:rPr>
          <w:rFonts w:ascii="Arial" w:hAnsi="Arial" w:cs="Arial"/>
          <w:spacing w:val="-3"/>
        </w:rPr>
        <w:tab/>
        <w:t>Signature</w:t>
      </w:r>
    </w:p>
    <w:p w:rsidR="007B1B30" w:rsidRPr="00BC2D9B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B1B30" w:rsidRPr="00BC2D9B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B1B30" w:rsidRPr="00BC2D9B" w:rsidRDefault="007B1B30" w:rsidP="007B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</w:rPr>
      </w:pP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  <w:t>Name:</w:t>
      </w:r>
      <w:r w:rsidRPr="00BC2D9B">
        <w:rPr>
          <w:rFonts w:ascii="Arial" w:hAnsi="Arial" w:cs="Arial"/>
        </w:rPr>
        <w:tab/>
      </w:r>
      <w:r w:rsidR="00A05156" w:rsidRPr="00BC2D9B">
        <w:rPr>
          <w:rFonts w:ascii="Arial" w:hAnsi="Arial" w:cs="Arial"/>
        </w:rPr>
        <w:t xml:space="preserve"> </w:t>
      </w:r>
      <w:r w:rsidR="00A05156" w:rsidRPr="00BC2D9B">
        <w:rPr>
          <w:rFonts w:ascii="Arial" w:hAnsi="Arial" w:cs="Arial"/>
          <w:u w:val="single"/>
        </w:rPr>
        <w:t>_______________________________</w:t>
      </w:r>
    </w:p>
    <w:p w:rsidR="007B1B30" w:rsidRPr="00BC2D9B" w:rsidRDefault="007B1B30" w:rsidP="007B1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9360"/>
        </w:tabs>
        <w:suppressAutoHyphens/>
        <w:rPr>
          <w:rFonts w:ascii="Arial" w:hAnsi="Arial" w:cs="Arial"/>
        </w:rPr>
      </w:pP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  <w:t xml:space="preserve">Address:       </w:t>
      </w:r>
      <w:r w:rsidR="00A05156" w:rsidRPr="00BC2D9B">
        <w:rPr>
          <w:rFonts w:ascii="Arial" w:hAnsi="Arial" w:cs="Arial"/>
        </w:rPr>
        <w:t xml:space="preserve"> </w:t>
      </w:r>
      <w:r w:rsidRPr="00BC2D9B">
        <w:rPr>
          <w:rFonts w:ascii="Arial" w:hAnsi="Arial" w:cs="Arial"/>
        </w:rPr>
        <w:t xml:space="preserve"> </w:t>
      </w:r>
      <w:r w:rsidR="00A05156" w:rsidRPr="00BC2D9B">
        <w:rPr>
          <w:rFonts w:ascii="Arial" w:hAnsi="Arial" w:cs="Arial"/>
          <w:u w:val="single"/>
        </w:rPr>
        <w:t>_______________________________</w:t>
      </w:r>
    </w:p>
    <w:p w:rsidR="007B1B30" w:rsidRPr="00BC2D9B" w:rsidRDefault="007B1B30" w:rsidP="007B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rFonts w:ascii="Arial" w:hAnsi="Arial" w:cs="Arial"/>
        </w:rPr>
      </w:pP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="00A05156" w:rsidRPr="00BC2D9B">
        <w:rPr>
          <w:rFonts w:ascii="Arial" w:hAnsi="Arial" w:cs="Arial"/>
        </w:rPr>
        <w:t xml:space="preserve"> </w:t>
      </w:r>
      <w:r w:rsidR="00A05156" w:rsidRPr="00BC2D9B">
        <w:rPr>
          <w:rFonts w:ascii="Arial" w:hAnsi="Arial" w:cs="Arial"/>
          <w:u w:val="single"/>
        </w:rPr>
        <w:t>_______________________________</w:t>
      </w:r>
    </w:p>
    <w:p w:rsidR="00261F06" w:rsidRPr="00BC2D9B" w:rsidRDefault="007B1B30" w:rsidP="007B1B30">
      <w:pPr>
        <w:rPr>
          <w:rFonts w:ascii="Arial" w:hAnsi="Arial" w:cs="Arial"/>
        </w:rPr>
      </w:pP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</w:r>
      <w:r w:rsidRPr="00BC2D9B">
        <w:rPr>
          <w:rFonts w:ascii="Arial" w:hAnsi="Arial" w:cs="Arial"/>
        </w:rPr>
        <w:tab/>
        <w:t xml:space="preserve">Telephone:     </w:t>
      </w:r>
      <w:r w:rsidR="00A05156" w:rsidRPr="00BC2D9B">
        <w:rPr>
          <w:rFonts w:ascii="Arial" w:hAnsi="Arial" w:cs="Arial"/>
          <w:u w:val="single"/>
        </w:rPr>
        <w:t>_______________________________</w:t>
      </w:r>
    </w:p>
    <w:sectPr w:rsidR="00261F06" w:rsidRPr="00BC2D9B" w:rsidSect="0047140C">
      <w:footerReference w:type="default" r:id="rId6"/>
      <w:pgSz w:w="12240" w:h="15840"/>
      <w:pgMar w:top="1440" w:right="1440" w:bottom="1440" w:left="1440" w:header="72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AB" w:rsidRDefault="007619AB" w:rsidP="007B1B30">
      <w:r>
        <w:separator/>
      </w:r>
    </w:p>
  </w:endnote>
  <w:endnote w:type="continuationSeparator" w:id="0">
    <w:p w:rsidR="007619AB" w:rsidRDefault="007619AB" w:rsidP="007B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30" w:rsidRPr="0047140C" w:rsidRDefault="007B1B30">
    <w:pPr>
      <w:pStyle w:val="Footer"/>
      <w:rPr>
        <w:sz w:val="16"/>
        <w:szCs w:val="16"/>
      </w:rPr>
    </w:pPr>
    <w:r w:rsidRPr="0047140C">
      <w:rPr>
        <w:sz w:val="16"/>
        <w:szCs w:val="16"/>
      </w:rPr>
      <w:t xml:space="preserve">JDF </w:t>
    </w:r>
    <w:r w:rsidR="006F71ED" w:rsidRPr="0047140C">
      <w:rPr>
        <w:sz w:val="16"/>
        <w:szCs w:val="16"/>
      </w:rPr>
      <w:t>631</w:t>
    </w:r>
    <w:r w:rsidRPr="0047140C">
      <w:rPr>
        <w:sz w:val="16"/>
        <w:szCs w:val="16"/>
      </w:rPr>
      <w:t xml:space="preserve"> Consent to </w:t>
    </w:r>
    <w:r w:rsidR="0047140C" w:rsidRPr="0047140C">
      <w:rPr>
        <w:sz w:val="16"/>
        <w:szCs w:val="16"/>
      </w:rPr>
      <w:t>Limited Appearance 10-11</w:t>
    </w:r>
  </w:p>
  <w:p w:rsidR="007B1B30" w:rsidRDefault="007B1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AB" w:rsidRDefault="007619AB" w:rsidP="007B1B30">
      <w:r>
        <w:separator/>
      </w:r>
    </w:p>
  </w:footnote>
  <w:footnote w:type="continuationSeparator" w:id="0">
    <w:p w:rsidR="007619AB" w:rsidRDefault="007619AB" w:rsidP="007B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30"/>
    <w:rsid w:val="000B1E8A"/>
    <w:rsid w:val="0013534E"/>
    <w:rsid w:val="001F43F3"/>
    <w:rsid w:val="00261F06"/>
    <w:rsid w:val="002726CA"/>
    <w:rsid w:val="002B373A"/>
    <w:rsid w:val="002D1695"/>
    <w:rsid w:val="002F2997"/>
    <w:rsid w:val="003C4FAC"/>
    <w:rsid w:val="00466719"/>
    <w:rsid w:val="0047140C"/>
    <w:rsid w:val="004F61E3"/>
    <w:rsid w:val="005125DA"/>
    <w:rsid w:val="005837D0"/>
    <w:rsid w:val="005B5ADE"/>
    <w:rsid w:val="006D1923"/>
    <w:rsid w:val="006F71ED"/>
    <w:rsid w:val="007619AB"/>
    <w:rsid w:val="007B1B30"/>
    <w:rsid w:val="007C535B"/>
    <w:rsid w:val="007E5BE7"/>
    <w:rsid w:val="008660E8"/>
    <w:rsid w:val="008B0D74"/>
    <w:rsid w:val="008B6708"/>
    <w:rsid w:val="008E652E"/>
    <w:rsid w:val="00941C6B"/>
    <w:rsid w:val="00950713"/>
    <w:rsid w:val="009B419F"/>
    <w:rsid w:val="009D1348"/>
    <w:rsid w:val="009E4A3E"/>
    <w:rsid w:val="00A05156"/>
    <w:rsid w:val="00A71A02"/>
    <w:rsid w:val="00AE5218"/>
    <w:rsid w:val="00B11BC0"/>
    <w:rsid w:val="00B1691F"/>
    <w:rsid w:val="00B95F23"/>
    <w:rsid w:val="00BC2D9B"/>
    <w:rsid w:val="00BD1B91"/>
    <w:rsid w:val="00D2759E"/>
    <w:rsid w:val="00D33AC1"/>
    <w:rsid w:val="00DC282E"/>
    <w:rsid w:val="00E22F2C"/>
    <w:rsid w:val="00F04C5E"/>
    <w:rsid w:val="00FA3283"/>
    <w:rsid w:val="00FC0A74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197E602"/>
  <w15:chartTrackingRefBased/>
  <w15:docId w15:val="{796CA4A1-4005-45AB-A6CC-0BCACAB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1B3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B1B30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B1B30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B1B30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link w:val="Heading4"/>
    <w:rsid w:val="007B1B30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7B1B30"/>
    <w:rPr>
      <w:rFonts w:ascii="Arial" w:hAnsi="Arial"/>
      <w:color w:val="000000"/>
      <w:sz w:val="18"/>
      <w:szCs w:val="20"/>
    </w:rPr>
  </w:style>
  <w:style w:type="character" w:customStyle="1" w:styleId="BodyTextChar">
    <w:name w:val="Body Text Char"/>
    <w:link w:val="BodyText"/>
    <w:rsid w:val="007B1B30"/>
    <w:rPr>
      <w:rFonts w:ascii="Arial" w:eastAsia="Times New Roman" w:hAnsi="Arial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B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1B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1B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1B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1B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wagner, penny</cp:lastModifiedBy>
  <cp:revision>2</cp:revision>
  <cp:lastPrinted>2011-10-27T22:21:00Z</cp:lastPrinted>
  <dcterms:created xsi:type="dcterms:W3CDTF">2017-10-31T19:54:00Z</dcterms:created>
  <dcterms:modified xsi:type="dcterms:W3CDTF">2017-10-31T19:54:00Z</dcterms:modified>
</cp:coreProperties>
</file>