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18466C18" w14:textId="77777777" w:rsidR="003A5726" w:rsidRPr="00120F53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Colorado Court of Appeals</w:t>
            </w:r>
          </w:p>
          <w:p w14:paraId="60ADA544" w14:textId="77777777" w:rsidR="003A5726" w:rsidRPr="00120F53" w:rsidRDefault="003A5726" w:rsidP="003A5726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120F53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120F53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00AA05A9" w14:textId="77777777" w:rsidR="003A5726" w:rsidRPr="00120F53" w:rsidRDefault="003A5726" w:rsidP="003A5726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Denver, CO 80203</w:t>
            </w:r>
          </w:p>
          <w:p w14:paraId="15A7E3B6" w14:textId="77777777" w:rsidR="003A5726" w:rsidRPr="00120F53" w:rsidRDefault="003A5726" w:rsidP="003A572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4D78340" w14:textId="77777777" w:rsidR="003A5726" w:rsidRPr="003D5E05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3AD31431" w14:textId="77777777" w:rsidR="003A5726" w:rsidRPr="003D5E05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Industrial Claim Appeals Office (ICAO)</w:t>
            </w:r>
          </w:p>
          <w:p w14:paraId="4EBA672E" w14:textId="77777777" w:rsidR="003A5726" w:rsidRPr="009218E5" w:rsidRDefault="003A5726" w:rsidP="003A5726">
            <w:pPr>
              <w:spacing w:line="276" w:lineRule="auto"/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Docket/Case Number: </w:t>
            </w:r>
            <w:r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{Insert Case Number}</w:t>
            </w:r>
          </w:p>
          <w:p w14:paraId="60151F35" w14:textId="77777777" w:rsidR="003A5726" w:rsidRPr="002C2106" w:rsidRDefault="003A5726" w:rsidP="003A572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55B29BE" w14:textId="77777777" w:rsidR="003A5726" w:rsidRPr="009F5A8F" w:rsidRDefault="003A5726" w:rsidP="003A5726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55D30AC" w14:textId="77777777" w:rsidR="003A5726" w:rsidRPr="003D5E05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Petitioner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r>
              <w:rPr>
                <w:rFonts w:ascii="Garamond" w:hAnsi="Garamond" w:cs="Arial"/>
                <w:sz w:val="28"/>
                <w:szCs w:val="28"/>
              </w:rPr>
              <w:t>{Enter Name of Petitioner},</w:t>
            </w:r>
          </w:p>
          <w:p w14:paraId="5320F75F" w14:textId="77777777" w:rsidR="003A5726" w:rsidRPr="003D5E05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v.</w:t>
            </w:r>
          </w:p>
          <w:p w14:paraId="32BEDCE4" w14:textId="77777777" w:rsidR="003A5726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Respondents: Industrial Claim Appeals Office, and {Enter Names of the Respondents}</w:t>
            </w:r>
          </w:p>
          <w:p w14:paraId="5F2CE773" w14:textId="77777777" w:rsidR="003A5726" w:rsidRPr="00762D75" w:rsidRDefault="003A5726" w:rsidP="003A572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58B811B3" w14:textId="77777777" w:rsidR="003A5726" w:rsidRPr="00762D75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r>
              <w:rPr>
                <w:rFonts w:ascii="Garamond" w:hAnsi="Garamond" w:cs="Arial"/>
                <w:sz w:val="28"/>
                <w:szCs w:val="28"/>
              </w:rPr>
              <w:t>{Enter Your Name}</w:t>
            </w:r>
          </w:p>
          <w:p w14:paraId="288BE196" w14:textId="77777777" w:rsidR="003A5726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r>
              <w:rPr>
                <w:rFonts w:ascii="Garamond" w:hAnsi="Garamond" w:cs="Arial"/>
                <w:sz w:val="28"/>
                <w:szCs w:val="28"/>
              </w:rPr>
              <w:t>{Enter Street Address}</w:t>
            </w:r>
          </w:p>
          <w:p w14:paraId="1959FE01" w14:textId="77777777" w:rsidR="003A5726" w:rsidRPr="00762D75" w:rsidRDefault="003A5726" w:rsidP="003A5726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{Enter City}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r>
              <w:rPr>
                <w:rFonts w:ascii="Garamond" w:hAnsi="Garamond" w:cs="Arial"/>
                <w:sz w:val="28"/>
                <w:szCs w:val="28"/>
              </w:rPr>
              <w:t>{Enter State}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sz w:val="28"/>
                <w:szCs w:val="28"/>
              </w:rPr>
              <w:t>{Enter Zip}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2C721CEB" w14:textId="77777777" w:rsidR="003A5726" w:rsidRPr="00762D75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r>
              <w:rPr>
                <w:rFonts w:ascii="Garamond" w:hAnsi="Garamond" w:cs="Arial"/>
                <w:sz w:val="28"/>
                <w:szCs w:val="28"/>
              </w:rPr>
              <w:t>{Enter Phone Number with Area Code}</w:t>
            </w:r>
          </w:p>
          <w:p w14:paraId="19891819" w14:textId="30CC31D3" w:rsidR="00D514C2" w:rsidRPr="00573834" w:rsidRDefault="003A5726" w:rsidP="003A5726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</w:t>
            </w:r>
            <w:r>
              <w:rPr>
                <w:rFonts w:ascii="Garamond" w:hAnsi="Garamond" w:cs="Arial"/>
                <w:sz w:val="28"/>
                <w:szCs w:val="28"/>
              </w:rPr>
              <w:t>{Enter E-Mail Address}</w:t>
            </w:r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08DF1A5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307BFF97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009039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4DCB458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71FF55A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B86D983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F53669C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D94376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51CD79FD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52CDCB2E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BF88F9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E1CE93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0B216B70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6304C1E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30C2EA36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4F606E4F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2A1F38C0" w14:textId="77777777" w:rsidR="00221F56" w:rsidRPr="007A0DC2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0AD0E3A9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FE91837" w14:textId="77777777" w:rsidR="005B058C" w:rsidRPr="00762D75" w:rsidRDefault="005B058C" w:rsidP="005B058C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2306684" w14:textId="77777777" w:rsidR="00221F56" w:rsidRDefault="00221F56" w:rsidP="002F6071">
            <w:pPr>
              <w:rPr>
                <w:rFonts w:ascii="Garamond" w:hAnsi="Garamond" w:cs="Arial"/>
              </w:rPr>
            </w:pPr>
          </w:p>
          <w:p w14:paraId="5B608E37" w14:textId="77777777" w:rsidR="003A5726" w:rsidRPr="007A0DC2" w:rsidRDefault="003A5726" w:rsidP="003A5726">
            <w:pPr>
              <w:rPr>
                <w:rFonts w:ascii="Garamond" w:hAnsi="Garamond" w:cs="Arial"/>
              </w:rPr>
            </w:pPr>
          </w:p>
          <w:p w14:paraId="223CCB0B" w14:textId="77777777" w:rsidR="003A5726" w:rsidRDefault="003A5726" w:rsidP="003A572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 of Appeals</w:t>
            </w:r>
          </w:p>
          <w:p w14:paraId="11463087" w14:textId="77777777" w:rsidR="003A5726" w:rsidRDefault="003A5726" w:rsidP="003A5726">
            <w:pPr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r>
              <w:rPr>
                <w:rFonts w:ascii="Garamond" w:hAnsi="Garamond" w:cs="Arial"/>
                <w:sz w:val="28"/>
                <w:szCs w:val="28"/>
              </w:rPr>
              <w:t>{Enter Number}</w:t>
            </w:r>
          </w:p>
          <w:p w14:paraId="3C048AA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301913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18561C2B" w14:textId="359678CE" w:rsidR="00221F56" w:rsidRPr="00AA458C" w:rsidRDefault="0057503F" w:rsidP="002F6071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Reply</w:t>
            </w:r>
            <w:r w:rsidR="006D0D45">
              <w:rPr>
                <w:rFonts w:ascii="Garamond" w:hAnsi="Garamond" w:cs="Arial"/>
                <w:b/>
                <w:sz w:val="28"/>
                <w:szCs w:val="28"/>
              </w:rPr>
              <w:t xml:space="preserve"> Brief</w:t>
            </w:r>
          </w:p>
          <w:p w14:paraId="3A836AF3" w14:textId="77777777" w:rsidR="00221F56" w:rsidRPr="00C706B4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4EAF5A93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8329065" w14:textId="0AEB7D5A" w:rsidR="00652197" w:rsidRDefault="00652197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</w:p>
    <w:p w14:paraId="39751E87" w14:textId="77777777" w:rsidR="00B47241" w:rsidRPr="00A307C1" w:rsidRDefault="00B47241" w:rsidP="00B47241">
      <w:pPr>
        <w:jc w:val="center"/>
        <w:outlineLvl w:val="0"/>
        <w:rPr>
          <w:rFonts w:ascii="Garamond" w:hAnsi="Garamond" w:cs="Arial"/>
          <w:b/>
          <w:sz w:val="32"/>
          <w:szCs w:val="32"/>
          <w:u w:val="single"/>
        </w:rPr>
      </w:pPr>
      <w:r w:rsidRPr="00A307C1">
        <w:rPr>
          <w:rFonts w:ascii="Garamond" w:hAnsi="Garamond" w:cs="Arial"/>
          <w:b/>
          <w:sz w:val="32"/>
          <w:szCs w:val="32"/>
          <w:u w:val="single"/>
        </w:rPr>
        <w:lastRenderedPageBreak/>
        <w:t>Certificate of Compliance</w:t>
      </w:r>
    </w:p>
    <w:p w14:paraId="5D20E0CE" w14:textId="77777777" w:rsidR="00B47241" w:rsidRDefault="00B47241" w:rsidP="00B47241">
      <w:pPr>
        <w:rPr>
          <w:rFonts w:ascii="Garamond" w:hAnsi="Garamond" w:cs="Arial"/>
          <w:sz w:val="32"/>
          <w:szCs w:val="32"/>
        </w:rPr>
      </w:pPr>
    </w:p>
    <w:p w14:paraId="515D2EC7" w14:textId="77777777" w:rsidR="00B47241" w:rsidRDefault="00B47241" w:rsidP="00B47241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Colorado Appellate Rule</w:t>
      </w:r>
      <w:r>
        <w:rPr>
          <w:rFonts w:ascii="Garamond" w:hAnsi="Garamond" w:cs="Arial"/>
          <w:sz w:val="28"/>
          <w:szCs w:val="28"/>
        </w:rPr>
        <w:t>s</w:t>
      </w:r>
      <w:r w:rsidRPr="00302696">
        <w:rPr>
          <w:rFonts w:ascii="Garamond" w:hAnsi="Garamond" w:cs="Arial"/>
          <w:sz w:val="28"/>
          <w:szCs w:val="28"/>
        </w:rPr>
        <w:t xml:space="preserve"> (C.A.R.) 28 and 32</w:t>
      </w:r>
      <w:r>
        <w:rPr>
          <w:rFonts w:ascii="Garamond" w:hAnsi="Garamond" w:cs="Arial"/>
          <w:sz w:val="28"/>
          <w:szCs w:val="28"/>
        </w:rPr>
        <w:t xml:space="preserve">. Including: </w:t>
      </w:r>
    </w:p>
    <w:p w14:paraId="7ED8705D" w14:textId="77777777" w:rsidR="00B47241" w:rsidRPr="00C15E86" w:rsidRDefault="00B47241" w:rsidP="00B47241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505BAB73" w14:textId="77777777" w:rsidR="00B47241" w:rsidRDefault="00B47241" w:rsidP="00B47241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 w:rsidRPr="00D8756E">
        <w:rPr>
          <w:rFonts w:ascii="Garamond" w:hAnsi="Garamond" w:cs="Arial"/>
          <w:sz w:val="28"/>
          <w:szCs w:val="28"/>
          <w:u w:val="single"/>
        </w:rPr>
        <w:t>Word Limits:</w:t>
      </w:r>
      <w:r>
        <w:rPr>
          <w:rFonts w:ascii="Garamond" w:hAnsi="Garamond" w:cs="Arial"/>
          <w:sz w:val="28"/>
          <w:szCs w:val="28"/>
        </w:rPr>
        <w:t xml:space="preserve"> My</w:t>
      </w:r>
      <w:r w:rsidRPr="00302696">
        <w:rPr>
          <w:rFonts w:ascii="Garamond" w:hAnsi="Garamond" w:cs="Arial"/>
          <w:sz w:val="28"/>
          <w:szCs w:val="28"/>
        </w:rPr>
        <w:t xml:space="preserve"> brief </w:t>
      </w:r>
      <w:r>
        <w:rPr>
          <w:rFonts w:ascii="Garamond" w:hAnsi="Garamond" w:cs="Arial"/>
          <w:sz w:val="28"/>
          <w:szCs w:val="28"/>
        </w:rPr>
        <w:t>has</w:t>
      </w:r>
      <w:r w:rsidRPr="00302696">
        <w:rPr>
          <w:rFonts w:ascii="Garamond" w:hAnsi="Garamond" w:cs="Arial"/>
          <w:sz w:val="28"/>
          <w:szCs w:val="28"/>
        </w:rPr>
        <w:t xml:space="preserve"> </w:t>
      </w:r>
      <w:r w:rsidRPr="00B47241">
        <w:rPr>
          <w:rFonts w:ascii="Garamond" w:hAnsi="Garamond" w:cs="Arial"/>
          <w:b/>
          <w:sz w:val="28"/>
          <w:szCs w:val="28"/>
        </w:rPr>
        <w:t>{Insert the Number of Words}</w:t>
      </w:r>
      <w:r w:rsidRPr="00CA6423">
        <w:rPr>
          <w:rFonts w:ascii="Garamond" w:hAnsi="Garamond" w:cs="Arial"/>
          <w:b/>
          <w:sz w:val="28"/>
          <w:szCs w:val="28"/>
        </w:rPr>
        <w:t xml:space="preserve"> words</w:t>
      </w:r>
      <w:r>
        <w:rPr>
          <w:rFonts w:ascii="Garamond" w:hAnsi="Garamond" w:cs="Arial"/>
          <w:sz w:val="28"/>
          <w:szCs w:val="28"/>
        </w:rPr>
        <w:t>, which is not more than the 5,700 word limit</w:t>
      </w:r>
      <w:r w:rsidRPr="00302696">
        <w:rPr>
          <w:rFonts w:ascii="Garamond" w:hAnsi="Garamond" w:cs="Arial"/>
          <w:sz w:val="28"/>
          <w:szCs w:val="28"/>
        </w:rPr>
        <w:t>.</w:t>
      </w:r>
      <w:r>
        <w:rPr>
          <w:rFonts w:ascii="Garamond" w:hAnsi="Garamond" w:cs="Arial"/>
          <w:sz w:val="28"/>
          <w:szCs w:val="28"/>
        </w:rPr>
        <w:t xml:space="preserve"> </w:t>
      </w:r>
    </w:p>
    <w:p w14:paraId="67CD4ACB" w14:textId="77777777" w:rsidR="00B47241" w:rsidRPr="00C15E86" w:rsidRDefault="00B47241" w:rsidP="00B47241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49BB3CCA" w14:textId="77777777" w:rsidR="00B47241" w:rsidRPr="00C15E86" w:rsidRDefault="00B47241" w:rsidP="00B47241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</w:p>
    <w:p w14:paraId="2F17F291" w14:textId="77777777" w:rsidR="00B47241" w:rsidRDefault="00B47241" w:rsidP="00B47241">
      <w:pPr>
        <w:spacing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>
        <w:rPr>
          <w:rFonts w:ascii="Garamond" w:hAnsi="Garamond" w:cs="Arial"/>
          <w:sz w:val="28"/>
          <w:szCs w:val="28"/>
        </w:rPr>
        <w:t>these rules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</w:p>
    <w:p w14:paraId="44C16EB4" w14:textId="77777777" w:rsidR="00B47241" w:rsidRDefault="00B47241" w:rsidP="00B47241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4BC0DAEA" w14:textId="77777777" w:rsidR="00B47241" w:rsidRPr="00CA6423" w:rsidRDefault="00B47241" w:rsidP="00B47241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2BD41CB4" w14:textId="1822319C" w:rsidR="00CE670E" w:rsidRDefault="00B47241" w:rsidP="00B47241">
      <w:pPr>
        <w:spacing w:line="276" w:lineRule="auto"/>
        <w:ind w:left="50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 of the Petitioner</w:t>
      </w:r>
    </w:p>
    <w:p w14:paraId="2177C5EE" w14:textId="1BBB689C" w:rsidR="000128CA" w:rsidRDefault="000128CA" w:rsidP="00CE670E">
      <w:pPr>
        <w:rPr>
          <w:rFonts w:ascii="Garamond" w:hAnsi="Garamond" w:cs="Arial"/>
          <w:sz w:val="28"/>
          <w:szCs w:val="28"/>
        </w:rPr>
      </w:pPr>
    </w:p>
    <w:p w14:paraId="7FA8F459" w14:textId="77777777" w:rsidR="00D74B37" w:rsidRDefault="00D74B37" w:rsidP="00CE670E">
      <w:pPr>
        <w:rPr>
          <w:rFonts w:ascii="Garamond" w:hAnsi="Garamond" w:cs="Arial"/>
          <w:sz w:val="28"/>
          <w:szCs w:val="28"/>
        </w:rPr>
      </w:pPr>
    </w:p>
    <w:p w14:paraId="42181A8F" w14:textId="355868DB" w:rsidR="004A7605" w:rsidRDefault="00D74B37" w:rsidP="000F3401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t>Discussion</w:t>
      </w:r>
    </w:p>
    <w:p w14:paraId="4141E715" w14:textId="441C0BC8" w:rsidR="000F3401" w:rsidRPr="000F3401" w:rsidRDefault="000F3401" w:rsidP="000F3401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/>
          <w:sz w:val="28"/>
          <w:szCs w:val="28"/>
        </w:rPr>
      </w:pPr>
    </w:p>
    <w:p w14:paraId="2CE9163D" w14:textId="77777777" w:rsidR="004A7605" w:rsidRDefault="004A7605" w:rsidP="004A7605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8D1C2DD" w14:textId="6780C10C" w:rsidR="00716578" w:rsidRPr="00716578" w:rsidRDefault="0077756A" w:rsidP="000610E9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="00F07E40" w:rsidRPr="00716578">
        <w:rPr>
          <w:rFonts w:ascii="Garamond" w:hAnsi="Garamond" w:cs="Arial"/>
          <w:sz w:val="28"/>
          <w:szCs w:val="28"/>
        </w:rPr>
        <w:t>: _</w:t>
      </w:r>
      <w:r w:rsidRPr="00716578">
        <w:rPr>
          <w:rFonts w:ascii="Garamond" w:hAnsi="Garamond" w:cs="Arial"/>
          <w:sz w:val="28"/>
          <w:szCs w:val="28"/>
        </w:rPr>
        <w:t>______________</w:t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</w:p>
    <w:p w14:paraId="3519B5CA" w14:textId="77777777" w:rsidR="007579C5" w:rsidRPr="00272CCE" w:rsidRDefault="007579C5" w:rsidP="007579C5">
      <w:pPr>
        <w:autoSpaceDE w:val="0"/>
        <w:autoSpaceDN w:val="0"/>
        <w:adjustRightInd w:val="0"/>
        <w:spacing w:line="480" w:lineRule="auto"/>
        <w:ind w:left="2880" w:firstLine="720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>Respectfully submitted,</w:t>
      </w:r>
    </w:p>
    <w:p w14:paraId="17B31346" w14:textId="77777777" w:rsidR="006969FE" w:rsidRDefault="006969FE" w:rsidP="00CE670E">
      <w:pPr>
        <w:autoSpaceDE w:val="0"/>
        <w:autoSpaceDN w:val="0"/>
        <w:adjustRightInd w:val="0"/>
        <w:ind w:left="2880" w:firstLine="720"/>
        <w:jc w:val="both"/>
        <w:rPr>
          <w:rFonts w:ascii="Garamond" w:hAnsi="Garamond" w:cs="Arial"/>
          <w:sz w:val="28"/>
          <w:szCs w:val="28"/>
        </w:rPr>
      </w:pPr>
    </w:p>
    <w:p w14:paraId="4BF72791" w14:textId="77777777" w:rsidR="006969FE" w:rsidRDefault="006969FE" w:rsidP="00CE670E">
      <w:pPr>
        <w:autoSpaceDE w:val="0"/>
        <w:autoSpaceDN w:val="0"/>
        <w:adjustRightInd w:val="0"/>
        <w:ind w:left="2880" w:firstLine="720"/>
        <w:jc w:val="both"/>
        <w:rPr>
          <w:rFonts w:ascii="Garamond" w:hAnsi="Garamond" w:cs="Arial"/>
          <w:sz w:val="28"/>
          <w:szCs w:val="28"/>
        </w:rPr>
      </w:pPr>
    </w:p>
    <w:p w14:paraId="16AB4212" w14:textId="77777777" w:rsidR="007579C5" w:rsidRPr="00272CCE" w:rsidRDefault="007579C5" w:rsidP="000610E9">
      <w:pPr>
        <w:autoSpaceDE w:val="0"/>
        <w:autoSpaceDN w:val="0"/>
        <w:adjustRightInd w:val="0"/>
        <w:ind w:left="2880"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2B63A346" w14:textId="3EB4F81D" w:rsidR="006F33FB" w:rsidRDefault="007579C5" w:rsidP="007579C5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 xml:space="preserve">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</w:t>
      </w:r>
      <w:r w:rsidR="00652197">
        <w:rPr>
          <w:rFonts w:ascii="Garamond" w:hAnsi="Garamond" w:cs="Arial"/>
          <w:sz w:val="28"/>
          <w:szCs w:val="28"/>
        </w:rPr>
        <w:t>Petitioner</w:t>
      </w:r>
    </w:p>
    <w:p w14:paraId="11156489" w14:textId="77777777" w:rsidR="006F33FB" w:rsidRDefault="006F33FB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738DF285" w14:textId="77777777" w:rsidR="0021560C" w:rsidRPr="00120F53" w:rsidRDefault="0021560C" w:rsidP="0021560C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28"/>
          <w:szCs w:val="28"/>
          <w:u w:val="single"/>
        </w:rPr>
      </w:pPr>
      <w:r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279DC797" w14:textId="63A39F64" w:rsidR="0021560C" w:rsidRPr="0034223F" w:rsidRDefault="0021560C" w:rsidP="0021560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 xml:space="preserve">I certify that on </w:t>
      </w:r>
      <w:r>
        <w:rPr>
          <w:rFonts w:ascii="Garamond" w:hAnsi="Garamond" w:cs="Arial"/>
          <w:sz w:val="28"/>
          <w:szCs w:val="28"/>
        </w:rPr>
        <w:t>{Enter Date}</w:t>
      </w:r>
      <w:r w:rsidRPr="00120F53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I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9C38F9">
        <w:rPr>
          <w:rFonts w:ascii="Garamond" w:hAnsi="Garamond" w:cs="Arial"/>
          <w:sz w:val="28"/>
          <w:szCs w:val="28"/>
        </w:rPr>
      </w:r>
      <w:r w:rsidR="009C38F9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mailed}</w:t>
      </w:r>
      <w:r w:rsidRPr="006A4321">
        <w:rPr>
          <w:rFonts w:ascii="Garamond" w:hAnsi="Garamond" w:cs="Arial"/>
          <w:sz w:val="28"/>
          <w:szCs w:val="28"/>
        </w:rPr>
        <w:t>, or</w:t>
      </w:r>
      <w:r>
        <w:rPr>
          <w:rFonts w:ascii="Garamond" w:hAnsi="Garamond" w:cs="Arial"/>
          <w:sz w:val="28"/>
          <w:szCs w:val="28"/>
        </w:rPr>
        <w:t xml:space="preserve">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9C38F9">
        <w:rPr>
          <w:rFonts w:ascii="Garamond" w:hAnsi="Garamond" w:cs="Arial"/>
          <w:sz w:val="28"/>
          <w:szCs w:val="28"/>
        </w:rPr>
      </w:r>
      <w:r w:rsidR="009C38F9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delivered} the Reply Brief </w:t>
      </w:r>
      <w:r>
        <w:rPr>
          <w:rFonts w:ascii="Garamond" w:hAnsi="Garamond" w:cs="Arial,Italic"/>
          <w:iCs/>
          <w:sz w:val="28"/>
          <w:szCs w:val="28"/>
        </w:rPr>
        <w:t xml:space="preserve">to the people listed below: </w:t>
      </w:r>
    </w:p>
    <w:p w14:paraId="6AFEAC37" w14:textId="77777777" w:rsidR="0021560C" w:rsidRPr="00BF0FAA" w:rsidRDefault="0021560C" w:rsidP="0021560C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10"/>
          <w:szCs w:val="10"/>
        </w:rPr>
      </w:pPr>
    </w:p>
    <w:p w14:paraId="4721BB4E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,Italic"/>
          <w:iCs/>
          <w:sz w:val="28"/>
          <w:szCs w:val="28"/>
        </w:rPr>
      </w:pPr>
      <w:r w:rsidRPr="00BF0FAA">
        <w:rPr>
          <w:rFonts w:ascii="Garamond" w:hAnsi="Garamond" w:cs="Arial,Italic"/>
          <w:iCs/>
          <w:szCs w:val="24"/>
        </w:rPr>
        <w:t>(Every party in the case must be sent a copy. If a party has a lawyer, send the copy to the lawyer</w:t>
      </w:r>
      <w:r>
        <w:rPr>
          <w:rFonts w:ascii="Garamond" w:hAnsi="Garamond" w:cs="Arial,Italic"/>
          <w:iCs/>
          <w:sz w:val="28"/>
          <w:szCs w:val="28"/>
        </w:rPr>
        <w:t>)</w:t>
      </w:r>
    </w:p>
    <w:p w14:paraId="741B8CF4" w14:textId="77777777" w:rsidR="0021560C" w:rsidRPr="00E12EDE" w:rsidRDefault="0021560C" w:rsidP="0021560C">
      <w:pPr>
        <w:pStyle w:val="ListParagraph"/>
        <w:autoSpaceDE w:val="0"/>
        <w:autoSpaceDN w:val="0"/>
        <w:adjustRightInd w:val="0"/>
        <w:spacing w:line="360" w:lineRule="auto"/>
        <w:ind w:left="0"/>
        <w:outlineLvl w:val="0"/>
        <w:rPr>
          <w:rFonts w:ascii="Garamond" w:hAnsi="Garamond" w:cs="Arial"/>
          <w:b/>
          <w:sz w:val="20"/>
          <w:szCs w:val="20"/>
        </w:rPr>
      </w:pPr>
    </w:p>
    <w:p w14:paraId="5FFB62E0" w14:textId="77777777" w:rsidR="0021560C" w:rsidRDefault="0021560C" w:rsidP="0021560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039AB">
        <w:rPr>
          <w:rFonts w:ascii="Garamond" w:hAnsi="Garamond" w:cs="Arial"/>
          <w:sz w:val="28"/>
          <w:szCs w:val="28"/>
          <w:u w:val="single"/>
        </w:rPr>
        <w:t>Industrial Claim Appeals Office</w:t>
      </w:r>
      <w:r>
        <w:rPr>
          <w:rFonts w:ascii="Garamond" w:hAnsi="Garamond" w:cs="Arial"/>
          <w:sz w:val="28"/>
          <w:szCs w:val="28"/>
        </w:rPr>
        <w:t xml:space="preserve"> </w:t>
      </w:r>
    </w:p>
    <w:p w14:paraId="4A0D1D7E" w14:textId="66681F4E" w:rsidR="0021560C" w:rsidRDefault="0021560C" w:rsidP="0021560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633 17</w:t>
      </w:r>
      <w:r w:rsidRPr="00ED7337">
        <w:rPr>
          <w:rFonts w:ascii="Garamond" w:hAnsi="Garamond" w:cs="Arial"/>
          <w:sz w:val="28"/>
          <w:szCs w:val="28"/>
          <w:vertAlign w:val="superscript"/>
        </w:rPr>
        <w:t>th</w:t>
      </w:r>
      <w:r w:rsidR="0041342D">
        <w:rPr>
          <w:rFonts w:ascii="Garamond" w:hAnsi="Garamond" w:cs="Arial"/>
          <w:sz w:val="28"/>
          <w:szCs w:val="28"/>
        </w:rPr>
        <w:t xml:space="preserve"> St., Suite 2</w:t>
      </w:r>
      <w:bookmarkStart w:id="0" w:name="_GoBack"/>
      <w:bookmarkEnd w:id="0"/>
      <w:r>
        <w:rPr>
          <w:rFonts w:ascii="Garamond" w:hAnsi="Garamond" w:cs="Arial"/>
          <w:sz w:val="28"/>
          <w:szCs w:val="28"/>
        </w:rPr>
        <w:t>00</w:t>
      </w:r>
    </w:p>
    <w:p w14:paraId="743136BF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AF0800">
        <w:rPr>
          <w:rFonts w:ascii="Garamond" w:hAnsi="Garamond" w:cs="Arial"/>
          <w:sz w:val="28"/>
          <w:szCs w:val="28"/>
        </w:rPr>
        <w:t>Denver, CO 80202-3660</w:t>
      </w:r>
    </w:p>
    <w:p w14:paraId="1F0E44A2" w14:textId="77777777" w:rsidR="0021560C" w:rsidRPr="00BD7799" w:rsidRDefault="0021560C" w:rsidP="0021560C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0"/>
          <w:szCs w:val="20"/>
        </w:rPr>
      </w:pPr>
    </w:p>
    <w:p w14:paraId="016BCF73" w14:textId="77777777" w:rsidR="0021560C" w:rsidRPr="00507B24" w:rsidRDefault="0021560C" w:rsidP="0021560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  <w:u w:val="single"/>
        </w:rPr>
      </w:pPr>
      <w:r w:rsidRPr="00507B24">
        <w:rPr>
          <w:rFonts w:ascii="Garamond" w:hAnsi="Garamond" w:cs="Arial"/>
          <w:sz w:val="28"/>
          <w:szCs w:val="28"/>
          <w:u w:val="single"/>
        </w:rPr>
        <w:t>Colorado Attorney General</w:t>
      </w:r>
    </w:p>
    <w:p w14:paraId="20022507" w14:textId="77777777" w:rsidR="0021560C" w:rsidRDefault="0021560C" w:rsidP="0021560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6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0D534481" w14:textId="77777777" w:rsidR="0021560C" w:rsidRDefault="0021560C" w:rsidP="0021560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4E77C85D" w14:textId="77777777" w:rsidR="0021560C" w:rsidRPr="00E12EDE" w:rsidRDefault="0021560C" w:rsidP="0021560C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0"/>
          <w:szCs w:val="20"/>
        </w:rPr>
      </w:pPr>
    </w:p>
    <w:p w14:paraId="644E8285" w14:textId="5428C39A" w:rsidR="0021560C" w:rsidRDefault="00233BB2" w:rsidP="0021560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Respondent</w:t>
      </w:r>
    </w:p>
    <w:p w14:paraId="32F20BAC" w14:textId="77777777" w:rsidR="0021560C" w:rsidRDefault="0021560C" w:rsidP="0021560C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Person Served: _______________________________________________</w:t>
      </w:r>
    </w:p>
    <w:p w14:paraId="0AB699C8" w14:textId="77777777" w:rsidR="0021560C" w:rsidRPr="00762D75" w:rsidRDefault="0021560C" w:rsidP="0021560C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______________________________________________________</w:t>
      </w:r>
    </w:p>
    <w:p w14:paraId="1A364E66" w14:textId="77777777" w:rsidR="0021560C" w:rsidRPr="00BD7799" w:rsidRDefault="0021560C" w:rsidP="0021560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_________________________________ State: ________ Zip: ____________</w:t>
      </w:r>
    </w:p>
    <w:p w14:paraId="306A5022" w14:textId="77777777" w:rsidR="0021560C" w:rsidRPr="00E12EDE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79910137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Space for other parties served:</w:t>
      </w:r>
    </w:p>
    <w:p w14:paraId="4AE88527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554911D8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6F3E5BCA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65449CC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A9FE2DD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52CF0443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6AE35F38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FC8E23A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89BA0B7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5715790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838E2F0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966F0CB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7D309341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B8E1A07" w14:textId="77777777" w:rsidR="0021560C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5894A4C" w14:textId="77777777" w:rsidR="0021560C" w:rsidRPr="00BD7799" w:rsidRDefault="0021560C" w:rsidP="0021560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EF41197" w14:textId="77777777" w:rsidR="0021560C" w:rsidRPr="00272CCE" w:rsidRDefault="0021560C" w:rsidP="0021560C">
      <w:pPr>
        <w:autoSpaceDE w:val="0"/>
        <w:autoSpaceDN w:val="0"/>
        <w:adjustRightInd w:val="0"/>
        <w:spacing w:line="276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21C704C2" w14:textId="76BF0018" w:rsidR="007B4A84" w:rsidRPr="00120F53" w:rsidRDefault="00652197" w:rsidP="00652197">
      <w:pPr>
        <w:spacing w:line="480" w:lineRule="auto"/>
        <w:ind w:left="4320"/>
        <w:outlineLvl w:val="0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Petitioner</w:t>
      </w:r>
    </w:p>
    <w:sectPr w:rsidR="007B4A84" w:rsidRPr="00120F5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6F194" w14:textId="77777777" w:rsidR="009C38F9" w:rsidRDefault="009C38F9" w:rsidP="003A742D">
      <w:r>
        <w:separator/>
      </w:r>
    </w:p>
  </w:endnote>
  <w:endnote w:type="continuationSeparator" w:id="0">
    <w:p w14:paraId="69144A1E" w14:textId="77777777" w:rsidR="009C38F9" w:rsidRDefault="009C38F9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66E4837B" w14:textId="1208F79E" w:rsidR="002952E9" w:rsidRDefault="0029368E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Reply</w:t>
            </w:r>
            <w:r w:rsidR="002D25A8" w:rsidRPr="002D25A8">
              <w:rPr>
                <w:rFonts w:ascii="Garamond" w:hAnsi="Garamond"/>
                <w:sz w:val="20"/>
                <w:szCs w:val="20"/>
              </w:rPr>
              <w:t xml:space="preserve"> Brief</w:t>
            </w:r>
            <w:r w:rsidR="002952E9">
              <w:rPr>
                <w:rFonts w:ascii="Garamond" w:hAnsi="Garamond"/>
                <w:sz w:val="20"/>
                <w:szCs w:val="20"/>
              </w:rPr>
              <w:t xml:space="preserve"> Outline (ICAO</w:t>
            </w:r>
            <w:r w:rsidR="0041342D">
              <w:rPr>
                <w:rFonts w:ascii="Garamond" w:hAnsi="Garamond"/>
                <w:sz w:val="20"/>
                <w:szCs w:val="20"/>
              </w:rPr>
              <w:t xml:space="preserve"> Appeal</w:t>
            </w:r>
            <w:r w:rsidR="002952E9">
              <w:rPr>
                <w:rFonts w:ascii="Garamond" w:hAnsi="Garamond"/>
                <w:sz w:val="20"/>
                <w:szCs w:val="20"/>
              </w:rPr>
              <w:t>)</w:t>
            </w:r>
          </w:p>
          <w:p w14:paraId="579D65CC" w14:textId="0DFC881A" w:rsidR="00F1643F" w:rsidRPr="00C70E83" w:rsidRDefault="00BF4F0E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Last Revised: </w:t>
            </w:r>
            <w:r w:rsidR="0041342D">
              <w:rPr>
                <w:rFonts w:ascii="Garamond" w:hAnsi="Garamond"/>
                <w:sz w:val="20"/>
                <w:szCs w:val="20"/>
              </w:rPr>
              <w:t>March 1</w:t>
            </w:r>
            <w:r w:rsidR="00B81CDD">
              <w:rPr>
                <w:rFonts w:ascii="Garamond" w:hAnsi="Garamond"/>
                <w:sz w:val="20"/>
                <w:szCs w:val="20"/>
              </w:rPr>
              <w:t>4, 2017</w:t>
            </w:r>
            <w:r w:rsidR="002D25A8">
              <w:rPr>
                <w:rFonts w:ascii="Garamond" w:hAnsi="Garamond"/>
                <w:sz w:val="20"/>
                <w:szCs w:val="20"/>
              </w:rPr>
              <w:tab/>
            </w:r>
            <w:r w:rsidR="00FA60AD">
              <w:rPr>
                <w:rFonts w:ascii="Garamond" w:hAnsi="Garamond"/>
                <w:sz w:val="20"/>
                <w:szCs w:val="20"/>
              </w:rPr>
              <w:tab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41342D">
              <w:rPr>
                <w:rFonts w:ascii="Garamond" w:hAnsi="Garamond"/>
                <w:noProof/>
                <w:sz w:val="20"/>
                <w:szCs w:val="20"/>
              </w:rPr>
              <w:t>3</w:t>
            </w:r>
            <w:r w:rsidR="00FA60AD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A0CDF" w14:textId="77777777" w:rsidR="009C38F9" w:rsidRDefault="009C38F9" w:rsidP="003A742D">
      <w:r>
        <w:separator/>
      </w:r>
    </w:p>
  </w:footnote>
  <w:footnote w:type="continuationSeparator" w:id="0">
    <w:p w14:paraId="5ACA08BF" w14:textId="77777777" w:rsidR="009C38F9" w:rsidRDefault="009C38F9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C0BE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9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8"/>
  </w:num>
  <w:num w:numId="5">
    <w:abstractNumId w:val="21"/>
  </w:num>
  <w:num w:numId="6">
    <w:abstractNumId w:val="11"/>
  </w:num>
  <w:num w:numId="7">
    <w:abstractNumId w:val="17"/>
  </w:num>
  <w:num w:numId="8">
    <w:abstractNumId w:val="5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14"/>
  </w:num>
  <w:num w:numId="14">
    <w:abstractNumId w:val="19"/>
  </w:num>
  <w:num w:numId="15">
    <w:abstractNumId w:val="12"/>
  </w:num>
  <w:num w:numId="16">
    <w:abstractNumId w:val="0"/>
  </w:num>
  <w:num w:numId="17">
    <w:abstractNumId w:val="8"/>
  </w:num>
  <w:num w:numId="18">
    <w:abstractNumId w:val="9"/>
  </w:num>
  <w:num w:numId="19">
    <w:abstractNumId w:val="1"/>
  </w:num>
  <w:num w:numId="20">
    <w:abstractNumId w:val="4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0766"/>
    <w:rsid w:val="00000F7C"/>
    <w:rsid w:val="00001690"/>
    <w:rsid w:val="000128CA"/>
    <w:rsid w:val="00013F9E"/>
    <w:rsid w:val="000158E3"/>
    <w:rsid w:val="000168E7"/>
    <w:rsid w:val="00017C96"/>
    <w:rsid w:val="00017F2B"/>
    <w:rsid w:val="0003131B"/>
    <w:rsid w:val="00031BB0"/>
    <w:rsid w:val="000320BF"/>
    <w:rsid w:val="0003258A"/>
    <w:rsid w:val="00047D50"/>
    <w:rsid w:val="00050102"/>
    <w:rsid w:val="0005532D"/>
    <w:rsid w:val="0005734B"/>
    <w:rsid w:val="000578F2"/>
    <w:rsid w:val="000610E9"/>
    <w:rsid w:val="00065009"/>
    <w:rsid w:val="00073AF4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C1F50"/>
    <w:rsid w:val="000C5DC1"/>
    <w:rsid w:val="000C72A3"/>
    <w:rsid w:val="000D0361"/>
    <w:rsid w:val="000D355F"/>
    <w:rsid w:val="000D4825"/>
    <w:rsid w:val="000E0BB3"/>
    <w:rsid w:val="000F26E6"/>
    <w:rsid w:val="000F3401"/>
    <w:rsid w:val="001009C4"/>
    <w:rsid w:val="00101169"/>
    <w:rsid w:val="00110E59"/>
    <w:rsid w:val="00145FA1"/>
    <w:rsid w:val="00163684"/>
    <w:rsid w:val="001773C2"/>
    <w:rsid w:val="00187FE4"/>
    <w:rsid w:val="00192EEA"/>
    <w:rsid w:val="001A11DF"/>
    <w:rsid w:val="001A140E"/>
    <w:rsid w:val="001A7781"/>
    <w:rsid w:val="001A7C97"/>
    <w:rsid w:val="001C2F70"/>
    <w:rsid w:val="001C3218"/>
    <w:rsid w:val="001D11A9"/>
    <w:rsid w:val="001D38DF"/>
    <w:rsid w:val="001D569E"/>
    <w:rsid w:val="001F1CED"/>
    <w:rsid w:val="001F7D5A"/>
    <w:rsid w:val="00202829"/>
    <w:rsid w:val="0021560C"/>
    <w:rsid w:val="00221F56"/>
    <w:rsid w:val="00221FE7"/>
    <w:rsid w:val="0022687D"/>
    <w:rsid w:val="0023166E"/>
    <w:rsid w:val="00233BB2"/>
    <w:rsid w:val="00237DDF"/>
    <w:rsid w:val="0024758F"/>
    <w:rsid w:val="00251432"/>
    <w:rsid w:val="00255F9D"/>
    <w:rsid w:val="00261B38"/>
    <w:rsid w:val="00264D6F"/>
    <w:rsid w:val="00271DC9"/>
    <w:rsid w:val="002750C5"/>
    <w:rsid w:val="00276414"/>
    <w:rsid w:val="00283BEC"/>
    <w:rsid w:val="00287A5A"/>
    <w:rsid w:val="00291C7A"/>
    <w:rsid w:val="0029368E"/>
    <w:rsid w:val="002948C5"/>
    <w:rsid w:val="002949AD"/>
    <w:rsid w:val="002952E9"/>
    <w:rsid w:val="002A162C"/>
    <w:rsid w:val="002A20E9"/>
    <w:rsid w:val="002A29D6"/>
    <w:rsid w:val="002B43D3"/>
    <w:rsid w:val="002B77EF"/>
    <w:rsid w:val="002C12FB"/>
    <w:rsid w:val="002C1EB4"/>
    <w:rsid w:val="002C2106"/>
    <w:rsid w:val="002D2302"/>
    <w:rsid w:val="002D25A8"/>
    <w:rsid w:val="002D329A"/>
    <w:rsid w:val="002D3428"/>
    <w:rsid w:val="002E0F9D"/>
    <w:rsid w:val="002E5049"/>
    <w:rsid w:val="002E52BF"/>
    <w:rsid w:val="002F6071"/>
    <w:rsid w:val="0030137A"/>
    <w:rsid w:val="00301913"/>
    <w:rsid w:val="00302696"/>
    <w:rsid w:val="00304700"/>
    <w:rsid w:val="003108E2"/>
    <w:rsid w:val="003324AB"/>
    <w:rsid w:val="003341B3"/>
    <w:rsid w:val="00342080"/>
    <w:rsid w:val="00345058"/>
    <w:rsid w:val="00351C1C"/>
    <w:rsid w:val="00354F1C"/>
    <w:rsid w:val="0035607C"/>
    <w:rsid w:val="00375972"/>
    <w:rsid w:val="00380AE7"/>
    <w:rsid w:val="003873B1"/>
    <w:rsid w:val="00392DFD"/>
    <w:rsid w:val="003A36ED"/>
    <w:rsid w:val="003A5726"/>
    <w:rsid w:val="003A640B"/>
    <w:rsid w:val="003A742D"/>
    <w:rsid w:val="003B02FC"/>
    <w:rsid w:val="003B08FE"/>
    <w:rsid w:val="003B1DC9"/>
    <w:rsid w:val="003B2F4C"/>
    <w:rsid w:val="003B454B"/>
    <w:rsid w:val="003B62A8"/>
    <w:rsid w:val="003B664B"/>
    <w:rsid w:val="003B7093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F234C"/>
    <w:rsid w:val="003F2C82"/>
    <w:rsid w:val="003F386E"/>
    <w:rsid w:val="00407CFC"/>
    <w:rsid w:val="0041020F"/>
    <w:rsid w:val="0041342D"/>
    <w:rsid w:val="00413981"/>
    <w:rsid w:val="00415A5D"/>
    <w:rsid w:val="0041642C"/>
    <w:rsid w:val="004319BB"/>
    <w:rsid w:val="0044430C"/>
    <w:rsid w:val="0044767C"/>
    <w:rsid w:val="00447F64"/>
    <w:rsid w:val="00456DD3"/>
    <w:rsid w:val="00461074"/>
    <w:rsid w:val="00463443"/>
    <w:rsid w:val="00470CDE"/>
    <w:rsid w:val="00477D50"/>
    <w:rsid w:val="004822CF"/>
    <w:rsid w:val="00492EB5"/>
    <w:rsid w:val="004A1BC3"/>
    <w:rsid w:val="004A5BF3"/>
    <w:rsid w:val="004A7605"/>
    <w:rsid w:val="004C441E"/>
    <w:rsid w:val="004D550C"/>
    <w:rsid w:val="004D5C53"/>
    <w:rsid w:val="004D6612"/>
    <w:rsid w:val="004F5617"/>
    <w:rsid w:val="004F6CF0"/>
    <w:rsid w:val="004F7F29"/>
    <w:rsid w:val="00512462"/>
    <w:rsid w:val="00521F4E"/>
    <w:rsid w:val="00527058"/>
    <w:rsid w:val="00534CA1"/>
    <w:rsid w:val="00536C1F"/>
    <w:rsid w:val="005413AD"/>
    <w:rsid w:val="00541820"/>
    <w:rsid w:val="005460B1"/>
    <w:rsid w:val="00546302"/>
    <w:rsid w:val="00547A70"/>
    <w:rsid w:val="00555C73"/>
    <w:rsid w:val="0055653B"/>
    <w:rsid w:val="005702D9"/>
    <w:rsid w:val="005731DF"/>
    <w:rsid w:val="00573834"/>
    <w:rsid w:val="0057503F"/>
    <w:rsid w:val="0057538C"/>
    <w:rsid w:val="00584C66"/>
    <w:rsid w:val="0058675E"/>
    <w:rsid w:val="0059194F"/>
    <w:rsid w:val="00595986"/>
    <w:rsid w:val="005A40A3"/>
    <w:rsid w:val="005B058C"/>
    <w:rsid w:val="005B24B4"/>
    <w:rsid w:val="005B588E"/>
    <w:rsid w:val="005C0DB2"/>
    <w:rsid w:val="005C3DCE"/>
    <w:rsid w:val="005E4872"/>
    <w:rsid w:val="005F39BA"/>
    <w:rsid w:val="00600712"/>
    <w:rsid w:val="006007B6"/>
    <w:rsid w:val="00603AED"/>
    <w:rsid w:val="006060DD"/>
    <w:rsid w:val="00622882"/>
    <w:rsid w:val="00623957"/>
    <w:rsid w:val="00626960"/>
    <w:rsid w:val="006279E0"/>
    <w:rsid w:val="00632F09"/>
    <w:rsid w:val="00647F66"/>
    <w:rsid w:val="00652197"/>
    <w:rsid w:val="0065280D"/>
    <w:rsid w:val="00652C72"/>
    <w:rsid w:val="00660C44"/>
    <w:rsid w:val="00662FA6"/>
    <w:rsid w:val="00665298"/>
    <w:rsid w:val="00665E73"/>
    <w:rsid w:val="0066615B"/>
    <w:rsid w:val="00667C6A"/>
    <w:rsid w:val="00681BA2"/>
    <w:rsid w:val="00692911"/>
    <w:rsid w:val="006958D3"/>
    <w:rsid w:val="006965D9"/>
    <w:rsid w:val="006969FE"/>
    <w:rsid w:val="006A7E54"/>
    <w:rsid w:val="006C1D89"/>
    <w:rsid w:val="006C4706"/>
    <w:rsid w:val="006C5C49"/>
    <w:rsid w:val="006C780F"/>
    <w:rsid w:val="006D0D45"/>
    <w:rsid w:val="006D1C8B"/>
    <w:rsid w:val="006D584B"/>
    <w:rsid w:val="006E2B65"/>
    <w:rsid w:val="006E5051"/>
    <w:rsid w:val="006F33FB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3732"/>
    <w:rsid w:val="00735ACE"/>
    <w:rsid w:val="00743B20"/>
    <w:rsid w:val="0075160C"/>
    <w:rsid w:val="007579C5"/>
    <w:rsid w:val="00762D75"/>
    <w:rsid w:val="007638C0"/>
    <w:rsid w:val="007664FA"/>
    <w:rsid w:val="00776ACE"/>
    <w:rsid w:val="0077756A"/>
    <w:rsid w:val="007867CE"/>
    <w:rsid w:val="007929A7"/>
    <w:rsid w:val="00793302"/>
    <w:rsid w:val="00796AAF"/>
    <w:rsid w:val="007A0DC2"/>
    <w:rsid w:val="007A446D"/>
    <w:rsid w:val="007A4A9D"/>
    <w:rsid w:val="007B0E65"/>
    <w:rsid w:val="007B2797"/>
    <w:rsid w:val="007B4A84"/>
    <w:rsid w:val="007D2F3C"/>
    <w:rsid w:val="007D7491"/>
    <w:rsid w:val="007E2284"/>
    <w:rsid w:val="007E4B26"/>
    <w:rsid w:val="008011B5"/>
    <w:rsid w:val="00803956"/>
    <w:rsid w:val="008061D2"/>
    <w:rsid w:val="008112BE"/>
    <w:rsid w:val="00811EF4"/>
    <w:rsid w:val="00814A39"/>
    <w:rsid w:val="00816EAF"/>
    <w:rsid w:val="008220E7"/>
    <w:rsid w:val="00837B3F"/>
    <w:rsid w:val="00840452"/>
    <w:rsid w:val="00855FC6"/>
    <w:rsid w:val="00857834"/>
    <w:rsid w:val="00860665"/>
    <w:rsid w:val="008642F8"/>
    <w:rsid w:val="00865B42"/>
    <w:rsid w:val="00867B65"/>
    <w:rsid w:val="00870761"/>
    <w:rsid w:val="008725B1"/>
    <w:rsid w:val="0087444E"/>
    <w:rsid w:val="008923E8"/>
    <w:rsid w:val="00892B52"/>
    <w:rsid w:val="00893500"/>
    <w:rsid w:val="008944B0"/>
    <w:rsid w:val="0089562B"/>
    <w:rsid w:val="008A2173"/>
    <w:rsid w:val="008A7596"/>
    <w:rsid w:val="008B07E9"/>
    <w:rsid w:val="008B1908"/>
    <w:rsid w:val="008B2117"/>
    <w:rsid w:val="008B4246"/>
    <w:rsid w:val="008C0B15"/>
    <w:rsid w:val="008C7213"/>
    <w:rsid w:val="008D2CB9"/>
    <w:rsid w:val="008D7645"/>
    <w:rsid w:val="008F19C2"/>
    <w:rsid w:val="00901A8A"/>
    <w:rsid w:val="00906034"/>
    <w:rsid w:val="00906D4A"/>
    <w:rsid w:val="00922891"/>
    <w:rsid w:val="009240F5"/>
    <w:rsid w:val="00933522"/>
    <w:rsid w:val="00940A15"/>
    <w:rsid w:val="00941D45"/>
    <w:rsid w:val="009420C3"/>
    <w:rsid w:val="00946999"/>
    <w:rsid w:val="00953B0F"/>
    <w:rsid w:val="00954BBB"/>
    <w:rsid w:val="00961F32"/>
    <w:rsid w:val="00964168"/>
    <w:rsid w:val="00973577"/>
    <w:rsid w:val="00977124"/>
    <w:rsid w:val="00983116"/>
    <w:rsid w:val="009840FC"/>
    <w:rsid w:val="00986594"/>
    <w:rsid w:val="009919CA"/>
    <w:rsid w:val="00992830"/>
    <w:rsid w:val="00996837"/>
    <w:rsid w:val="009B4802"/>
    <w:rsid w:val="009C38F9"/>
    <w:rsid w:val="009D2B7F"/>
    <w:rsid w:val="009D4F4C"/>
    <w:rsid w:val="009E11EE"/>
    <w:rsid w:val="009E6EF4"/>
    <w:rsid w:val="009E759D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0714"/>
    <w:rsid w:val="00A52906"/>
    <w:rsid w:val="00A52BF3"/>
    <w:rsid w:val="00A65402"/>
    <w:rsid w:val="00A77764"/>
    <w:rsid w:val="00A77EEC"/>
    <w:rsid w:val="00A8257F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E20FD"/>
    <w:rsid w:val="00AE3049"/>
    <w:rsid w:val="00AE46CE"/>
    <w:rsid w:val="00B00608"/>
    <w:rsid w:val="00B02B34"/>
    <w:rsid w:val="00B04DC6"/>
    <w:rsid w:val="00B078E5"/>
    <w:rsid w:val="00B100C4"/>
    <w:rsid w:val="00B10718"/>
    <w:rsid w:val="00B136BF"/>
    <w:rsid w:val="00B15AAE"/>
    <w:rsid w:val="00B20E9B"/>
    <w:rsid w:val="00B30AE6"/>
    <w:rsid w:val="00B32199"/>
    <w:rsid w:val="00B32C50"/>
    <w:rsid w:val="00B3425D"/>
    <w:rsid w:val="00B409C5"/>
    <w:rsid w:val="00B4122A"/>
    <w:rsid w:val="00B42319"/>
    <w:rsid w:val="00B47241"/>
    <w:rsid w:val="00B47941"/>
    <w:rsid w:val="00B56C95"/>
    <w:rsid w:val="00B61416"/>
    <w:rsid w:val="00B639E7"/>
    <w:rsid w:val="00B647A3"/>
    <w:rsid w:val="00B67C0D"/>
    <w:rsid w:val="00B81CDD"/>
    <w:rsid w:val="00B81E31"/>
    <w:rsid w:val="00B82E1F"/>
    <w:rsid w:val="00B831D1"/>
    <w:rsid w:val="00B8438B"/>
    <w:rsid w:val="00B91D08"/>
    <w:rsid w:val="00BC1479"/>
    <w:rsid w:val="00BC6248"/>
    <w:rsid w:val="00BE399A"/>
    <w:rsid w:val="00BE5360"/>
    <w:rsid w:val="00BF2D1C"/>
    <w:rsid w:val="00BF3164"/>
    <w:rsid w:val="00BF4F0E"/>
    <w:rsid w:val="00C0102B"/>
    <w:rsid w:val="00C1170C"/>
    <w:rsid w:val="00C15E86"/>
    <w:rsid w:val="00C2598E"/>
    <w:rsid w:val="00C27F4E"/>
    <w:rsid w:val="00C350CB"/>
    <w:rsid w:val="00C37A88"/>
    <w:rsid w:val="00C41DDB"/>
    <w:rsid w:val="00C42178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349E"/>
    <w:rsid w:val="00C75581"/>
    <w:rsid w:val="00C77F7B"/>
    <w:rsid w:val="00C84D79"/>
    <w:rsid w:val="00C87735"/>
    <w:rsid w:val="00C96010"/>
    <w:rsid w:val="00CA4117"/>
    <w:rsid w:val="00CA6423"/>
    <w:rsid w:val="00CA6998"/>
    <w:rsid w:val="00CC4FE7"/>
    <w:rsid w:val="00CC7269"/>
    <w:rsid w:val="00CD0B6E"/>
    <w:rsid w:val="00CD18CA"/>
    <w:rsid w:val="00CE648C"/>
    <w:rsid w:val="00CE670E"/>
    <w:rsid w:val="00CF25E5"/>
    <w:rsid w:val="00D00853"/>
    <w:rsid w:val="00D0274E"/>
    <w:rsid w:val="00D0311A"/>
    <w:rsid w:val="00D12CDF"/>
    <w:rsid w:val="00D2245F"/>
    <w:rsid w:val="00D24E65"/>
    <w:rsid w:val="00D36AE6"/>
    <w:rsid w:val="00D40703"/>
    <w:rsid w:val="00D4075C"/>
    <w:rsid w:val="00D44347"/>
    <w:rsid w:val="00D45E3E"/>
    <w:rsid w:val="00D514C2"/>
    <w:rsid w:val="00D539A5"/>
    <w:rsid w:val="00D54BE3"/>
    <w:rsid w:val="00D55B80"/>
    <w:rsid w:val="00D56423"/>
    <w:rsid w:val="00D60245"/>
    <w:rsid w:val="00D66ED4"/>
    <w:rsid w:val="00D67D7E"/>
    <w:rsid w:val="00D720F4"/>
    <w:rsid w:val="00D74B37"/>
    <w:rsid w:val="00D75140"/>
    <w:rsid w:val="00D77064"/>
    <w:rsid w:val="00D85E70"/>
    <w:rsid w:val="00D8756E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44103"/>
    <w:rsid w:val="00E505E2"/>
    <w:rsid w:val="00E52084"/>
    <w:rsid w:val="00E60147"/>
    <w:rsid w:val="00E60EDC"/>
    <w:rsid w:val="00E62C89"/>
    <w:rsid w:val="00E65444"/>
    <w:rsid w:val="00E72DB8"/>
    <w:rsid w:val="00E73E87"/>
    <w:rsid w:val="00E76492"/>
    <w:rsid w:val="00E80C7B"/>
    <w:rsid w:val="00E827E6"/>
    <w:rsid w:val="00E8644E"/>
    <w:rsid w:val="00E86BE4"/>
    <w:rsid w:val="00E86ED6"/>
    <w:rsid w:val="00E90A0B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07E40"/>
    <w:rsid w:val="00F14F7B"/>
    <w:rsid w:val="00F1643F"/>
    <w:rsid w:val="00F2169A"/>
    <w:rsid w:val="00F35E05"/>
    <w:rsid w:val="00F37284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556D"/>
    <w:rsid w:val="00FC7879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0E9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0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6D24-BAA3-3844-ADB9-585EF383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3</cp:revision>
  <cp:lastPrinted>2016-12-08T18:23:00Z</cp:lastPrinted>
  <dcterms:created xsi:type="dcterms:W3CDTF">2017-02-23T14:58:00Z</dcterms:created>
  <dcterms:modified xsi:type="dcterms:W3CDTF">2017-03-14T20:18:00Z</dcterms:modified>
</cp:coreProperties>
</file>