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AB7C6" w14:textId="77777777"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14:paraId="54E8FB5F" w14:textId="77777777" w:rsidR="00C36086" w:rsidRPr="00BF33A0" w:rsidRDefault="00C36086" w:rsidP="00C36086">
      <w:pPr>
        <w:rPr>
          <w:sz w:val="24"/>
          <w:szCs w:val="24"/>
        </w:rPr>
      </w:pPr>
    </w:p>
    <w:p w14:paraId="0900608E" w14:textId="77777777"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6E84D06B" w14:textId="77777777"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14:paraId="783C98D8" w14:textId="77777777" w:rsidR="00C36086" w:rsidRPr="00BF33A0" w:rsidRDefault="00C36086" w:rsidP="00C36086">
      <w:pPr>
        <w:rPr>
          <w:b/>
          <w:sz w:val="24"/>
          <w:szCs w:val="24"/>
        </w:rPr>
      </w:pPr>
    </w:p>
    <w:p w14:paraId="47C09FF6" w14:textId="394A6D09" w:rsidR="00C36086" w:rsidRPr="00BF33A0" w:rsidRDefault="00DF345C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="00C36086" w:rsidRPr="00BF33A0">
        <w:rPr>
          <w:sz w:val="24"/>
          <w:szCs w:val="24"/>
        </w:rPr>
        <w:t xml:space="preserve">, </w:t>
      </w:r>
      <w:r>
        <w:rPr>
          <w:sz w:val="24"/>
          <w:szCs w:val="24"/>
        </w:rPr>
        <w:t>October 16</w:t>
      </w:r>
      <w:r w:rsidR="00A92B65">
        <w:rPr>
          <w:sz w:val="24"/>
          <w:szCs w:val="24"/>
        </w:rPr>
        <w:t>, 2020,</w:t>
      </w:r>
      <w:r w:rsidR="00C57C7C">
        <w:rPr>
          <w:sz w:val="24"/>
          <w:szCs w:val="24"/>
        </w:rPr>
        <w:t xml:space="preserve"> 1:3</w:t>
      </w:r>
      <w:r w:rsidR="00C36086" w:rsidRPr="00BF33A0">
        <w:rPr>
          <w:sz w:val="24"/>
          <w:szCs w:val="24"/>
        </w:rPr>
        <w:t>0 p.m.</w:t>
      </w:r>
    </w:p>
    <w:p w14:paraId="43C58632" w14:textId="77777777" w:rsidR="00C36086" w:rsidRPr="00BF33A0" w:rsidRDefault="00A92B65" w:rsidP="00C3608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Web</w:t>
      </w:r>
      <w:r w:rsidR="00EA644D">
        <w:rPr>
          <w:sz w:val="24"/>
          <w:szCs w:val="24"/>
        </w:rPr>
        <w:t>e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or Call in Only</w:t>
      </w:r>
    </w:p>
    <w:p w14:paraId="0BBA003D" w14:textId="77777777" w:rsidR="00C36086" w:rsidRPr="00BF33A0" w:rsidRDefault="00C36086" w:rsidP="00C36086">
      <w:pPr>
        <w:jc w:val="center"/>
        <w:rPr>
          <w:sz w:val="24"/>
          <w:szCs w:val="24"/>
        </w:rPr>
      </w:pPr>
    </w:p>
    <w:p w14:paraId="79A7CFFD" w14:textId="77777777"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14:paraId="65DCD519" w14:textId="77777777" w:rsidR="00C57C7C" w:rsidRPr="00DF345C" w:rsidRDefault="00C57C7C" w:rsidP="00DF345C">
      <w:pPr>
        <w:rPr>
          <w:sz w:val="24"/>
          <w:szCs w:val="24"/>
        </w:rPr>
      </w:pPr>
    </w:p>
    <w:p w14:paraId="4CA8D44D" w14:textId="2A6AD9B6" w:rsidR="00DE66BB" w:rsidRDefault="00DE66BB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>Welcome to Kristen Kurath</w:t>
      </w:r>
    </w:p>
    <w:p w14:paraId="03E56126" w14:textId="77777777" w:rsidR="00DE66BB" w:rsidRDefault="00DE66BB" w:rsidP="00DE66BB">
      <w:pPr>
        <w:pStyle w:val="ListParagraph"/>
        <w:rPr>
          <w:sz w:val="24"/>
          <w:szCs w:val="24"/>
        </w:rPr>
      </w:pPr>
    </w:p>
    <w:p w14:paraId="63E82022" w14:textId="447B639A"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DF345C">
        <w:rPr>
          <w:sz w:val="24"/>
          <w:szCs w:val="24"/>
        </w:rPr>
        <w:t>04/27</w:t>
      </w:r>
      <w:r w:rsidR="001442F7">
        <w:rPr>
          <w:sz w:val="24"/>
          <w:szCs w:val="24"/>
        </w:rPr>
        <w:t>/20</w:t>
      </w:r>
      <w:r w:rsidR="00204A20">
        <w:rPr>
          <w:sz w:val="24"/>
          <w:szCs w:val="24"/>
        </w:rPr>
        <w:t>20</w:t>
      </w:r>
      <w:r>
        <w:rPr>
          <w:sz w:val="24"/>
          <w:szCs w:val="24"/>
        </w:rPr>
        <w:t xml:space="preserve"> Meeting</w:t>
      </w:r>
    </w:p>
    <w:p w14:paraId="5B25A273" w14:textId="77777777" w:rsidR="00C57C7C" w:rsidRPr="00C57C7C" w:rsidRDefault="00C57C7C" w:rsidP="00C57C7C"/>
    <w:p w14:paraId="064B9A85" w14:textId="5A11A4A8" w:rsidR="00F32836" w:rsidRPr="00F32836" w:rsidRDefault="00DF345C" w:rsidP="00F32836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>Supreme Court Actions to Adopt Revised Forms and Rules (Justice Márquez)</w:t>
      </w:r>
    </w:p>
    <w:p w14:paraId="6676F626" w14:textId="77777777" w:rsidR="00DF345C" w:rsidRPr="00DF345C" w:rsidRDefault="00DF345C" w:rsidP="00DF345C"/>
    <w:p w14:paraId="38B5F8D4" w14:textId="0ADC200C" w:rsidR="00F32836" w:rsidRDefault="00F32836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>Civil Rules Committee action on CRCP 16, 16.1, and 26 and request for this Committee’s opinion regarding necessary forms changes (Paul Benington)</w:t>
      </w:r>
    </w:p>
    <w:p w14:paraId="39C62F0C" w14:textId="77777777" w:rsidR="00F32836" w:rsidRPr="00F32836" w:rsidRDefault="00F32836" w:rsidP="00F32836"/>
    <w:p w14:paraId="4DD5F769" w14:textId="71E6A788" w:rsidR="00C57C7C" w:rsidRP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14:paraId="2481449F" w14:textId="77777777" w:rsidR="00361076" w:rsidRDefault="00361076" w:rsidP="00361076">
      <w:bookmarkStart w:id="0" w:name="_GoBack"/>
      <w:bookmarkEnd w:id="0"/>
    </w:p>
    <w:p w14:paraId="79EBC7BF" w14:textId="23CB75D9" w:rsidR="00DF345C" w:rsidRPr="00DF345C" w:rsidRDefault="00DF345C" w:rsidP="00DF345C">
      <w:pPr>
        <w:pStyle w:val="Heading4"/>
        <w:tabs>
          <w:tab w:val="clear" w:pos="720"/>
          <w:tab w:val="num" w:pos="3600"/>
        </w:tabs>
      </w:pPr>
      <w:r>
        <w:t>Background and Summary of the Anti-Speculation Work Group (Kevin Rein)</w:t>
      </w:r>
    </w:p>
    <w:p w14:paraId="07212397" w14:textId="77777777" w:rsidR="00935578" w:rsidRDefault="00935578" w:rsidP="00935578">
      <w:pPr>
        <w:pStyle w:val="Heading4"/>
        <w:numPr>
          <w:ilvl w:val="0"/>
          <w:numId w:val="0"/>
        </w:numPr>
        <w:ind w:left="720"/>
      </w:pPr>
    </w:p>
    <w:p w14:paraId="4F1AB929" w14:textId="24DFD468" w:rsidR="00DF345C" w:rsidRDefault="00DF345C" w:rsidP="00935578">
      <w:pPr>
        <w:pStyle w:val="Heading4"/>
        <w:tabs>
          <w:tab w:val="clear" w:pos="720"/>
          <w:tab w:val="num" w:pos="3600"/>
        </w:tabs>
      </w:pPr>
      <w:r>
        <w:t>Water Exchange Projects and Implications for this Committee (Susan Ryan, Paul Benington)</w:t>
      </w:r>
    </w:p>
    <w:p w14:paraId="39E45640" w14:textId="77777777" w:rsidR="00DF345C" w:rsidRPr="00DF345C" w:rsidRDefault="00DF345C" w:rsidP="00DF345C"/>
    <w:p w14:paraId="1D5F1AEB" w14:textId="4F74CE49" w:rsidR="00A92B65" w:rsidRPr="00A92B65" w:rsidRDefault="001442F7" w:rsidP="00935578">
      <w:pPr>
        <w:pStyle w:val="Heading4"/>
        <w:tabs>
          <w:tab w:val="clear" w:pos="720"/>
          <w:tab w:val="num" w:pos="3600"/>
        </w:tabs>
      </w:pPr>
      <w:r>
        <w:t>Update on Pro Se Resources (Susan Ryan)</w:t>
      </w:r>
    </w:p>
    <w:p w14:paraId="649872A6" w14:textId="77777777" w:rsidR="005474D0" w:rsidRPr="005474D0" w:rsidRDefault="005474D0" w:rsidP="005474D0"/>
    <w:p w14:paraId="47733CDF" w14:textId="77777777"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14:paraId="2AF30670" w14:textId="77777777" w:rsidR="00C36086" w:rsidRDefault="00C36086" w:rsidP="00C36086">
      <w:pPr>
        <w:rPr>
          <w:sz w:val="24"/>
          <w:szCs w:val="24"/>
        </w:rPr>
      </w:pPr>
    </w:p>
    <w:p w14:paraId="484ABED8" w14:textId="77777777"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14:paraId="76883B3C" w14:textId="77777777" w:rsidR="004653D9" w:rsidRPr="00BF33A0" w:rsidRDefault="004653D9" w:rsidP="00C36086">
      <w:pPr>
        <w:rPr>
          <w:sz w:val="24"/>
          <w:szCs w:val="24"/>
        </w:rPr>
      </w:pPr>
    </w:p>
    <w:p w14:paraId="635553AC" w14:textId="77777777" w:rsidR="00C36086" w:rsidRPr="00BF33A0" w:rsidRDefault="00C36086" w:rsidP="009B1DEA">
      <w:pPr>
        <w:pStyle w:val="Heading4"/>
      </w:pPr>
      <w:r w:rsidRPr="00BF33A0">
        <w:t xml:space="preserve">Adjourn </w:t>
      </w:r>
    </w:p>
    <w:p w14:paraId="5B77D675" w14:textId="77777777" w:rsidR="00C36086" w:rsidRPr="00BF33A0" w:rsidRDefault="00C36086" w:rsidP="00C36086">
      <w:pPr>
        <w:rPr>
          <w:sz w:val="24"/>
          <w:szCs w:val="24"/>
        </w:rPr>
      </w:pPr>
    </w:p>
    <w:p w14:paraId="1F6B32B4" w14:textId="77777777" w:rsidR="00C36086" w:rsidRPr="00BF33A0" w:rsidRDefault="00C36086" w:rsidP="00C36086">
      <w:pPr>
        <w:rPr>
          <w:sz w:val="24"/>
          <w:szCs w:val="24"/>
        </w:rPr>
      </w:pPr>
    </w:p>
    <w:p w14:paraId="6E84E1F4" w14:textId="77777777" w:rsidR="00C36086" w:rsidRPr="00BF33A0" w:rsidRDefault="00C36086" w:rsidP="00C36086">
      <w:pPr>
        <w:rPr>
          <w:sz w:val="24"/>
          <w:szCs w:val="24"/>
        </w:rPr>
      </w:pPr>
    </w:p>
    <w:p w14:paraId="7ADD412D" w14:textId="77777777" w:rsidR="00C36086" w:rsidRPr="00BF33A0" w:rsidRDefault="00C36086" w:rsidP="00C36086">
      <w:pPr>
        <w:rPr>
          <w:sz w:val="24"/>
          <w:szCs w:val="24"/>
        </w:rPr>
      </w:pPr>
    </w:p>
    <w:p w14:paraId="151A5F26" w14:textId="77777777" w:rsidR="00C36086" w:rsidRPr="00BF33A0" w:rsidRDefault="00C36086" w:rsidP="00C36086">
      <w:pPr>
        <w:rPr>
          <w:sz w:val="24"/>
          <w:szCs w:val="24"/>
        </w:rPr>
      </w:pPr>
    </w:p>
    <w:p w14:paraId="2FC0FBC3" w14:textId="77777777" w:rsidR="00C36086" w:rsidRPr="00BF33A0" w:rsidRDefault="00C36086" w:rsidP="00C36086">
      <w:pPr>
        <w:rPr>
          <w:sz w:val="24"/>
          <w:szCs w:val="24"/>
        </w:rPr>
      </w:pPr>
    </w:p>
    <w:p w14:paraId="19874235" w14:textId="77777777"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E35F4"/>
    <w:rsid w:val="00100DD7"/>
    <w:rsid w:val="001442F7"/>
    <w:rsid w:val="001705D8"/>
    <w:rsid w:val="001C212A"/>
    <w:rsid w:val="001D0222"/>
    <w:rsid w:val="00204A20"/>
    <w:rsid w:val="00227B5D"/>
    <w:rsid w:val="00244070"/>
    <w:rsid w:val="002B7819"/>
    <w:rsid w:val="002F0CB8"/>
    <w:rsid w:val="003148F6"/>
    <w:rsid w:val="00361076"/>
    <w:rsid w:val="003A4845"/>
    <w:rsid w:val="003F0D3F"/>
    <w:rsid w:val="004653D9"/>
    <w:rsid w:val="004A0157"/>
    <w:rsid w:val="004B078B"/>
    <w:rsid w:val="004C58E6"/>
    <w:rsid w:val="00531F70"/>
    <w:rsid w:val="00536996"/>
    <w:rsid w:val="005474D0"/>
    <w:rsid w:val="005C6BAD"/>
    <w:rsid w:val="00631672"/>
    <w:rsid w:val="00642E0A"/>
    <w:rsid w:val="006860B0"/>
    <w:rsid w:val="006D2AEA"/>
    <w:rsid w:val="006E0E94"/>
    <w:rsid w:val="00760EA2"/>
    <w:rsid w:val="007D6B26"/>
    <w:rsid w:val="00813090"/>
    <w:rsid w:val="008439FB"/>
    <w:rsid w:val="00903BD5"/>
    <w:rsid w:val="00923F18"/>
    <w:rsid w:val="00935578"/>
    <w:rsid w:val="009B1DEA"/>
    <w:rsid w:val="009B5702"/>
    <w:rsid w:val="009D23AD"/>
    <w:rsid w:val="00A900A4"/>
    <w:rsid w:val="00A92B65"/>
    <w:rsid w:val="00AA1D5D"/>
    <w:rsid w:val="00AD006C"/>
    <w:rsid w:val="00AD12D9"/>
    <w:rsid w:val="00B313B2"/>
    <w:rsid w:val="00B80315"/>
    <w:rsid w:val="00B831DB"/>
    <w:rsid w:val="00BE576C"/>
    <w:rsid w:val="00BF33A0"/>
    <w:rsid w:val="00C03CD0"/>
    <w:rsid w:val="00C16BE1"/>
    <w:rsid w:val="00C33FF8"/>
    <w:rsid w:val="00C36086"/>
    <w:rsid w:val="00C57C7C"/>
    <w:rsid w:val="00C57D98"/>
    <w:rsid w:val="00C82579"/>
    <w:rsid w:val="00CC525B"/>
    <w:rsid w:val="00D13058"/>
    <w:rsid w:val="00DC4071"/>
    <w:rsid w:val="00DE66BB"/>
    <w:rsid w:val="00DF345C"/>
    <w:rsid w:val="00DF6614"/>
    <w:rsid w:val="00EA644D"/>
    <w:rsid w:val="00F236E1"/>
    <w:rsid w:val="00F32836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79BA"/>
  <w15:docId w15:val="{73F5573F-BC2E-40C2-9B67-4E21591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rottman, andrew</cp:lastModifiedBy>
  <cp:revision>3</cp:revision>
  <cp:lastPrinted>2019-10-24T16:21:00Z</cp:lastPrinted>
  <dcterms:created xsi:type="dcterms:W3CDTF">2020-10-15T20:48:00Z</dcterms:created>
  <dcterms:modified xsi:type="dcterms:W3CDTF">2020-10-15T21:30:00Z</dcterms:modified>
</cp:coreProperties>
</file>