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8583" w14:textId="517C5496" w:rsidR="00CA41CC" w:rsidRPr="00914128" w:rsidRDefault="0068336D" w:rsidP="00914128">
      <w:pPr>
        <w:pStyle w:val="Heading1"/>
      </w:pPr>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704F0B"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14:paraId="03D52A7B" w14:textId="77777777" w:rsidR="00354221" w:rsidRDefault="00704F0B"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14:paraId="23CB5B2C" w14:textId="77777777" w:rsidR="00354221" w:rsidRDefault="00704F0B" w:rsidP="00914128">
      <w:pPr>
        <w:pStyle w:val="ToC"/>
      </w:pPr>
      <w:hyperlink w:anchor="a28_03" w:history="1">
        <w:r w:rsidR="004D3FF2" w:rsidRPr="00354221">
          <w:rPr>
            <w:rStyle w:val="Hyperlink"/>
          </w:rPr>
          <w:t>28:3</w:t>
        </w:r>
      </w:hyperlink>
      <w:r w:rsidR="004D3FF2" w:rsidRPr="00354221">
        <w:t xml:space="preserve"> </w:t>
      </w:r>
      <w:r w:rsidR="004D3FF2" w:rsidRPr="00354221">
        <w:tab/>
        <w:t>Intentional Intrusion — Defined</w:t>
      </w:r>
    </w:p>
    <w:p w14:paraId="4B755A16" w14:textId="77777777" w:rsidR="00354221" w:rsidRDefault="00704F0B"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14:paraId="700DD32F" w14:textId="77777777" w:rsidR="00354221" w:rsidRDefault="00704F0B"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14:paraId="5D6BA011" w14:textId="77777777" w:rsidR="00354221" w:rsidRDefault="00704F0B"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14:paraId="04E89EE5" w14:textId="77777777" w:rsidR="00354221" w:rsidRDefault="00704F0B" w:rsidP="00914128">
      <w:pPr>
        <w:pStyle w:val="ToC"/>
      </w:pPr>
      <w:hyperlink w:anchor="a28_07" w:history="1">
        <w:r w:rsidR="004D3FF2" w:rsidRPr="00354221">
          <w:rPr>
            <w:rStyle w:val="Hyperlink"/>
          </w:rPr>
          <w:t>28:7</w:t>
        </w:r>
      </w:hyperlink>
      <w:r w:rsidR="004D3FF2">
        <w:tab/>
        <w:t>About t</w:t>
      </w:r>
      <w:r w:rsidR="004D3FF2" w:rsidRPr="00354221">
        <w:t>he Plaintiff — Defined</w:t>
      </w:r>
    </w:p>
    <w:p w14:paraId="6B246E30" w14:textId="77777777" w:rsidR="00354221" w:rsidRDefault="00704F0B"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14:paraId="6FA40DB6" w14:textId="77777777" w:rsidR="00354221" w:rsidRDefault="00704F0B"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14:paraId="03AEFD13" w14:textId="77777777" w:rsidR="00354221" w:rsidRDefault="00704F0B"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14:paraId="6B2F826A" w14:textId="77777777" w:rsidR="00354221" w:rsidRDefault="00704F0B"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14:paraId="18AB0569" w14:textId="77777777" w:rsidR="00354221" w:rsidRDefault="00704F0B"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14:paraId="73FB4C02" w14:textId="77777777" w:rsidR="00354221" w:rsidRDefault="00704F0B"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14:paraId="0A9FD1C8" w14:textId="77777777" w:rsidR="00354221" w:rsidRDefault="00704F0B"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14:paraId="303F8C3F" w14:textId="77777777" w:rsidR="00354221" w:rsidRDefault="00704F0B"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0" w:name="a28_01"/>
      <w:bookmarkEnd w:id="0"/>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1B0BAF68"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1" w:name="a28_02"/>
      <w:bookmarkEnd w:id="1"/>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the course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2" w:name="a28_03"/>
      <w:bookmarkEnd w:id="2"/>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6BD1F01E"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A defendant intends to invade the plaintiff’s privacy when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means to invade the plaintiff’s privacy, or knows that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1D3C7C">
        <w:rPr>
          <w:rFonts w:eastAsia="Times New Roman"/>
          <w:b/>
          <w:sz w:val="24"/>
          <w:szCs w:val="24"/>
        </w:rPr>
        <w:t xml:space="preserve">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3" w:name="a28_04"/>
      <w:bookmarkEnd w:id="3"/>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2654D775"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7952B2">
        <w:rPr>
          <w:rFonts w:eastAsia="Times New Roman"/>
          <w:b/>
          <w:sz w:val="24"/>
          <w:szCs w:val="24"/>
        </w:rPr>
        <w:t xml:space="preserve">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lastRenderedPageBreak/>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4" w:name="a28_05"/>
      <w:bookmarkEnd w:id="4"/>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14:paraId="58255656" w14:textId="32CB7449"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xml:space="preserve">, on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DD344A">
        <w:rPr>
          <w:rFonts w:eastAsia="Times New Roman"/>
          <w:b/>
          <w:sz w:val="24"/>
          <w:szCs w:val="24"/>
        </w:rPr>
        <w:t xml:space="preserve">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317551C1"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4. At the time of the disclosure, the defendant knew or should have known that the fact or facts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DD344A">
        <w:rPr>
          <w:rFonts w:eastAsia="Times New Roman"/>
          <w:b/>
          <w:sz w:val="24"/>
          <w:szCs w:val="24"/>
        </w:rPr>
        <w:t xml:space="preserve">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w:t>
      </w:r>
      <w:r w:rsidRPr="00DD344A">
        <w:rPr>
          <w:rFonts w:eastAsia="Times New Roman"/>
          <w:b/>
          <w:sz w:val="24"/>
          <w:szCs w:val="24"/>
        </w:rPr>
        <w:lastRenderedPageBreak/>
        <w:t>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w:t>
      </w:r>
      <w:r w:rsidRPr="00DD344A">
        <w:rPr>
          <w:rFonts w:eastAsia="Times New Roman"/>
          <w:sz w:val="24"/>
          <w:szCs w:val="24"/>
        </w:rPr>
        <w:lastRenderedPageBreak/>
        <w:t>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5" w:name="a28_06"/>
      <w:bookmarkEnd w:id="5"/>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6" w:name="a28_07"/>
      <w:bookmarkEnd w:id="6"/>
      <w:r w:rsidRPr="00821BC1">
        <w:rPr>
          <w:rFonts w:eastAsia="Times New Roman"/>
          <w:b/>
          <w:sz w:val="24"/>
          <w:szCs w:val="24"/>
        </w:rPr>
        <w:lastRenderedPageBreak/>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7" w:name="a28_08"/>
      <w:bookmarkEnd w:id="7"/>
      <w:r w:rsidRPr="00821BC1">
        <w:rPr>
          <w:rFonts w:eastAsia="Times New Roman"/>
          <w:b/>
          <w:sz w:val="24"/>
          <w:szCs w:val="24"/>
        </w:rPr>
        <w:lastRenderedPageBreak/>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8" w:name="a28_09"/>
      <w:bookmarkEnd w:id="8"/>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9" w:name="a28_10"/>
      <w:bookmarkEnd w:id="9"/>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14:paraId="45787BE5"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0" w:name="a28_11"/>
      <w:bookmarkEnd w:id="10"/>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1" w:name="a28_12"/>
      <w:bookmarkEnd w:id="11"/>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2" w:name="a28_13"/>
      <w:bookmarkEnd w:id="12"/>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3DC2EDB9"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0F24CC">
        <w:rPr>
          <w:rFonts w:eastAsia="Times New Roman"/>
          <w:b/>
          <w:sz w:val="24"/>
          <w:szCs w:val="24"/>
        </w:rPr>
        <w:t xml:space="preserve">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3" w:name="a28_14"/>
      <w:bookmarkEnd w:id="13"/>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14:paraId="56D67982" w14:textId="51DFAA29"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w:t>
      </w:r>
      <w:r w:rsidR="00A75940">
        <w:rPr>
          <w:rFonts w:eastAsia="Times New Roman"/>
          <w:bCs/>
          <w:i/>
          <w:iCs/>
          <w:sz w:val="24"/>
          <w:szCs w:val="24"/>
        </w:rPr>
        <w:t>(</w:t>
      </w:r>
      <w:r w:rsidR="00A75940" w:rsidRPr="00CB74AF">
        <w:rPr>
          <w:rFonts w:eastAsia="Times New Roman"/>
          <w:bCs/>
          <w:i/>
          <w:iCs/>
          <w:sz w:val="24"/>
          <w:szCs w:val="24"/>
        </w:rPr>
        <w:t>insert applicable pronoun</w:t>
      </w:r>
      <w:r w:rsidR="00A75940">
        <w:rPr>
          <w:rFonts w:eastAsia="Times New Roman"/>
          <w:bCs/>
          <w:i/>
          <w:iCs/>
          <w:sz w:val="24"/>
          <w:szCs w:val="24"/>
        </w:rPr>
        <w:t>)</w:t>
      </w:r>
      <w:r w:rsidRPr="000F24CC">
        <w:rPr>
          <w:rFonts w:eastAsia="Times New Roman"/>
          <w:b/>
          <w:sz w:val="24"/>
          <w:szCs w:val="24"/>
        </w:rPr>
        <w:t xml:space="preserve">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4" w:name="a28_15"/>
      <w:bookmarkEnd w:id="14"/>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0B29" w14:textId="77777777" w:rsidR="006739BE" w:rsidRDefault="006739BE" w:rsidP="0054263B">
      <w:r>
        <w:separator/>
      </w:r>
    </w:p>
    <w:p w14:paraId="577D08BF" w14:textId="77777777" w:rsidR="006739BE" w:rsidRDefault="006739BE"/>
  </w:endnote>
  <w:endnote w:type="continuationSeparator" w:id="0">
    <w:p w14:paraId="1C041F28" w14:textId="77777777" w:rsidR="006739BE" w:rsidRDefault="006739BE" w:rsidP="0054263B">
      <w:r>
        <w:continuationSeparator/>
      </w:r>
    </w:p>
    <w:p w14:paraId="652BF202" w14:textId="77777777" w:rsidR="006739BE" w:rsidRDefault="00673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B477D9">
          <w:rPr>
            <w:noProof/>
          </w:rPr>
          <w:t>25</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3F26" w14:textId="77777777" w:rsidR="006739BE" w:rsidRDefault="006739BE" w:rsidP="0054263B">
      <w:r>
        <w:separator/>
      </w:r>
    </w:p>
    <w:p w14:paraId="260E9E60" w14:textId="77777777" w:rsidR="006739BE" w:rsidRDefault="006739BE"/>
  </w:footnote>
  <w:footnote w:type="continuationSeparator" w:id="0">
    <w:p w14:paraId="0A29B9C8" w14:textId="77777777" w:rsidR="006739BE" w:rsidRDefault="006739BE" w:rsidP="0054263B">
      <w:r>
        <w:continuationSeparator/>
      </w:r>
    </w:p>
    <w:p w14:paraId="7DC8DDFB" w14:textId="77777777" w:rsidR="006739BE" w:rsidRDefault="00673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142693">
    <w:abstractNumId w:val="0"/>
  </w:num>
  <w:num w:numId="2" w16cid:durableId="177651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0522C"/>
    <w:rsid w:val="00010330"/>
    <w:rsid w:val="000146B4"/>
    <w:rsid w:val="00020CF1"/>
    <w:rsid w:val="00037111"/>
    <w:rsid w:val="000534F7"/>
    <w:rsid w:val="0006367C"/>
    <w:rsid w:val="00074300"/>
    <w:rsid w:val="00074558"/>
    <w:rsid w:val="00074B77"/>
    <w:rsid w:val="000824C8"/>
    <w:rsid w:val="00085495"/>
    <w:rsid w:val="000921F1"/>
    <w:rsid w:val="0009462F"/>
    <w:rsid w:val="000962C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A6BAD"/>
    <w:rsid w:val="001B5160"/>
    <w:rsid w:val="001D31A6"/>
    <w:rsid w:val="001D3C7C"/>
    <w:rsid w:val="001E0F3B"/>
    <w:rsid w:val="001E1DB5"/>
    <w:rsid w:val="001F0193"/>
    <w:rsid w:val="001F7AE2"/>
    <w:rsid w:val="00200BA5"/>
    <w:rsid w:val="00202B81"/>
    <w:rsid w:val="00205110"/>
    <w:rsid w:val="002065D8"/>
    <w:rsid w:val="0021368F"/>
    <w:rsid w:val="00215DB1"/>
    <w:rsid w:val="002171CE"/>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5653D"/>
    <w:rsid w:val="00260F67"/>
    <w:rsid w:val="002654B4"/>
    <w:rsid w:val="00267805"/>
    <w:rsid w:val="00273777"/>
    <w:rsid w:val="0027486C"/>
    <w:rsid w:val="00290935"/>
    <w:rsid w:val="00293941"/>
    <w:rsid w:val="00293F7E"/>
    <w:rsid w:val="002953C9"/>
    <w:rsid w:val="002A23B0"/>
    <w:rsid w:val="002A6EC7"/>
    <w:rsid w:val="002B429E"/>
    <w:rsid w:val="002B5FCF"/>
    <w:rsid w:val="002D0987"/>
    <w:rsid w:val="002D163D"/>
    <w:rsid w:val="002D7474"/>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0918"/>
    <w:rsid w:val="00456038"/>
    <w:rsid w:val="00456B2B"/>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4EBC"/>
    <w:rsid w:val="0052537F"/>
    <w:rsid w:val="00527A18"/>
    <w:rsid w:val="00531F87"/>
    <w:rsid w:val="00533C36"/>
    <w:rsid w:val="0053544D"/>
    <w:rsid w:val="0054263B"/>
    <w:rsid w:val="00547D97"/>
    <w:rsid w:val="00550AFD"/>
    <w:rsid w:val="00557FCC"/>
    <w:rsid w:val="00560D28"/>
    <w:rsid w:val="005648EF"/>
    <w:rsid w:val="005711BE"/>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6031E7"/>
    <w:rsid w:val="00604F03"/>
    <w:rsid w:val="006053F6"/>
    <w:rsid w:val="006073F4"/>
    <w:rsid w:val="00607793"/>
    <w:rsid w:val="006272FE"/>
    <w:rsid w:val="00631BFF"/>
    <w:rsid w:val="00632C7C"/>
    <w:rsid w:val="00642649"/>
    <w:rsid w:val="00647CC5"/>
    <w:rsid w:val="00651A64"/>
    <w:rsid w:val="0066100E"/>
    <w:rsid w:val="00661D05"/>
    <w:rsid w:val="00662AE7"/>
    <w:rsid w:val="00665043"/>
    <w:rsid w:val="006739BE"/>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1386"/>
    <w:rsid w:val="006D531A"/>
    <w:rsid w:val="006D5A03"/>
    <w:rsid w:val="006D6C76"/>
    <w:rsid w:val="006E0D06"/>
    <w:rsid w:val="006E3575"/>
    <w:rsid w:val="006E62F0"/>
    <w:rsid w:val="006F7581"/>
    <w:rsid w:val="006F7DC0"/>
    <w:rsid w:val="00702B5A"/>
    <w:rsid w:val="00704F0B"/>
    <w:rsid w:val="00705293"/>
    <w:rsid w:val="0070752A"/>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67407"/>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95084"/>
    <w:rsid w:val="008A1099"/>
    <w:rsid w:val="008A475A"/>
    <w:rsid w:val="008A6339"/>
    <w:rsid w:val="008A637B"/>
    <w:rsid w:val="008B1617"/>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62EED"/>
    <w:rsid w:val="00970FF5"/>
    <w:rsid w:val="00971548"/>
    <w:rsid w:val="00971763"/>
    <w:rsid w:val="009725D8"/>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5940"/>
    <w:rsid w:val="00A76341"/>
    <w:rsid w:val="00A80C10"/>
    <w:rsid w:val="00A82D0A"/>
    <w:rsid w:val="00A85AAA"/>
    <w:rsid w:val="00A9205E"/>
    <w:rsid w:val="00A92C18"/>
    <w:rsid w:val="00AA5FE5"/>
    <w:rsid w:val="00AA7D70"/>
    <w:rsid w:val="00AB1D6F"/>
    <w:rsid w:val="00AB2019"/>
    <w:rsid w:val="00AB4A3B"/>
    <w:rsid w:val="00AB71A7"/>
    <w:rsid w:val="00AC78F7"/>
    <w:rsid w:val="00AD03A3"/>
    <w:rsid w:val="00AD4B56"/>
    <w:rsid w:val="00AD61CD"/>
    <w:rsid w:val="00AF40E1"/>
    <w:rsid w:val="00AF7D47"/>
    <w:rsid w:val="00B00EF5"/>
    <w:rsid w:val="00B0264D"/>
    <w:rsid w:val="00B338E2"/>
    <w:rsid w:val="00B35185"/>
    <w:rsid w:val="00B37722"/>
    <w:rsid w:val="00B477D9"/>
    <w:rsid w:val="00B50572"/>
    <w:rsid w:val="00B567C1"/>
    <w:rsid w:val="00B579DF"/>
    <w:rsid w:val="00B6275E"/>
    <w:rsid w:val="00B649E0"/>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8C7DA5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A75940"/>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0186-2F70-40C3-996B-2EA47EDA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2024-01-10T18:46:00Z</dcterms:created>
  <dcterms:modified xsi:type="dcterms:W3CDTF">2024-01-10T18:48:00Z</dcterms:modified>
</cp:coreProperties>
</file>