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7F6B05" w14:paraId="10482610" w14:textId="77777777" w:rsidTr="2B43742E">
        <w:trPr>
          <w:trHeight w:val="2150"/>
        </w:trPr>
        <w:tc>
          <w:tcPr>
            <w:tcW w:w="6460" w:type="dxa"/>
          </w:tcPr>
          <w:p w14:paraId="0C32B26F" w14:textId="41FB7094" w:rsidR="007F6B05" w:rsidRDefault="00896B7F">
            <w:pPr>
              <w:rPr>
                <w:rFonts w:ascii="Arial" w:hAnsi="Arial"/>
                <w:sz w:val="20"/>
              </w:rPr>
            </w:pPr>
            <w:r>
              <w:rPr>
                <w:noProof/>
              </w:rPr>
              <mc:AlternateContent>
                <mc:Choice Requires="wpg">
                  <w:drawing>
                    <wp:anchor distT="0" distB="0" distL="114300" distR="114300" simplePos="0" relativeHeight="251657728" behindDoc="0" locked="0" layoutInCell="0" allowOverlap="1" wp14:anchorId="46E06A5F" wp14:editId="0033100D">
                      <wp:simplePos x="0" y="0"/>
                      <wp:positionH relativeFrom="column">
                        <wp:posOffset>4480560</wp:posOffset>
                      </wp:positionH>
                      <wp:positionV relativeFrom="paragraph">
                        <wp:posOffset>1211580</wp:posOffset>
                      </wp:positionV>
                      <wp:extent cx="1645920" cy="91440"/>
                      <wp:effectExtent l="95250" t="38100" r="87630" b="419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456"/>
                                <a:chExt cx="2592" cy="144"/>
                              </a:xfrm>
                            </wpg:grpSpPr>
                            <wps:wsp>
                              <wps:cNvPr id="2" name="Line 3"/>
                              <wps:cNvCnPr>
                                <a:cxnSpLocks noChangeShapeType="1"/>
                              </wps:cNvCnPr>
                              <wps:spPr bwMode="auto">
                                <a:xfrm flipV="1">
                                  <a:off x="8424"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016"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D7136" id="Group 2" o:spid="_x0000_s1026" style="position:absolute;margin-left:352.8pt;margin-top:95.4pt;width:129.6pt;height:7.2pt;z-index:251657728" coordorigin="8424,3456"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" o:allowincell="f">
                      <v:line id="Line 3" o:spid="_x0000_s1027" style="position:absolute;flip:y;visibility:visible;mso-wrap-style:square" from="8424,3456" to="8424,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4" o:spid="_x0000_s1028" style="position:absolute;flip:y;visibility:visible;mso-wrap-style:square" from="11016,3456" to="1101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7F6B05" w:rsidRPr="5AB05C23">
              <w:rPr>
                <w:rFonts w:ascii="Arial" w:eastAsia="Arial" w:hAnsi="Arial" w:cs="Arial"/>
                <w:sz w:val="20"/>
              </w:rPr>
              <w:t xml:space="preserve">District Court  </w:t>
            </w:r>
            <w:r w:rsidR="007F6B05" w:rsidRPr="5AB05C23">
              <w:rPr>
                <w:rFonts w:ascii="Wingdings" w:eastAsia="Wingdings" w:hAnsi="Wingdings" w:cs="Wingdings"/>
                <w:sz w:val="28"/>
                <w:szCs w:val="28"/>
              </w:rPr>
              <w:t></w:t>
            </w:r>
            <w:r w:rsidR="007F6B05" w:rsidRPr="5AB05C23">
              <w:rPr>
                <w:rFonts w:ascii="Arial" w:eastAsia="Arial" w:hAnsi="Arial" w:cs="Arial"/>
                <w:sz w:val="20"/>
              </w:rPr>
              <w:t>Denver Probate Court</w:t>
            </w:r>
          </w:p>
          <w:p w14:paraId="0FF40054" w14:textId="77777777" w:rsidR="007F6B05" w:rsidRDefault="5AB05C23">
            <w:pPr>
              <w:rPr>
                <w:rFonts w:ascii="Arial" w:hAnsi="Arial"/>
                <w:sz w:val="20"/>
              </w:rPr>
            </w:pPr>
            <w:r w:rsidRPr="5AB05C23">
              <w:rPr>
                <w:rFonts w:ascii="Arial" w:eastAsia="Arial" w:hAnsi="Arial" w:cs="Arial"/>
                <w:sz w:val="20"/>
              </w:rPr>
              <w:t>___________________ County, Colorado</w:t>
            </w:r>
          </w:p>
          <w:p w14:paraId="1EBD4C3E" w14:textId="77777777" w:rsidR="007F6B05" w:rsidRDefault="5AB05C23">
            <w:pPr>
              <w:rPr>
                <w:rFonts w:ascii="Arial" w:hAnsi="Arial"/>
                <w:sz w:val="20"/>
              </w:rPr>
            </w:pPr>
            <w:r w:rsidRPr="5AB05C23">
              <w:rPr>
                <w:rFonts w:ascii="Arial" w:eastAsia="Arial" w:hAnsi="Arial" w:cs="Arial"/>
                <w:sz w:val="20"/>
              </w:rPr>
              <w:t>Court Address:</w:t>
            </w:r>
          </w:p>
          <w:p w14:paraId="5F22A310" w14:textId="77777777" w:rsidR="007F6B05" w:rsidRDefault="007F6B05">
            <w:pPr>
              <w:rPr>
                <w:rFonts w:ascii="Arial" w:hAnsi="Arial"/>
                <w:sz w:val="20"/>
              </w:rPr>
            </w:pPr>
          </w:p>
          <w:p w14:paraId="4ED69406" w14:textId="77777777" w:rsidR="007F6B05" w:rsidRDefault="007F6B05">
            <w:pPr>
              <w:pBdr>
                <w:bottom w:val="single" w:sz="6" w:space="1" w:color="auto"/>
              </w:pBdr>
              <w:rPr>
                <w:rFonts w:ascii="Arial" w:hAnsi="Arial"/>
                <w:sz w:val="20"/>
              </w:rPr>
            </w:pPr>
          </w:p>
          <w:p w14:paraId="18F983A6" w14:textId="77777777" w:rsidR="007F6B05" w:rsidRDefault="5AB05C23">
            <w:pPr>
              <w:rPr>
                <w:rFonts w:ascii="Arial" w:hAnsi="Arial"/>
                <w:b/>
                <w:sz w:val="20"/>
              </w:rPr>
            </w:pPr>
            <w:r w:rsidRPr="5AB05C23">
              <w:rPr>
                <w:rFonts w:ascii="Arial" w:eastAsia="Arial" w:hAnsi="Arial" w:cs="Arial"/>
                <w:b/>
                <w:bCs/>
                <w:sz w:val="20"/>
              </w:rPr>
              <w:t>In the Matter of the Estate of:</w:t>
            </w:r>
          </w:p>
          <w:p w14:paraId="373C2623" w14:textId="77777777" w:rsidR="007F6B05" w:rsidRDefault="007F6B05">
            <w:pPr>
              <w:pStyle w:val="BodyText"/>
              <w:rPr>
                <w:b/>
                <w:sz w:val="20"/>
              </w:rPr>
            </w:pPr>
          </w:p>
          <w:p w14:paraId="198FD459" w14:textId="77777777" w:rsidR="007F6B05" w:rsidRDefault="007F6B05">
            <w:pPr>
              <w:pStyle w:val="BodyText"/>
              <w:rPr>
                <w:b/>
                <w:sz w:val="20"/>
              </w:rPr>
            </w:pPr>
          </w:p>
          <w:p w14:paraId="3DD226AF" w14:textId="77777777" w:rsidR="007F6B05" w:rsidRDefault="5AB05C23">
            <w:pPr>
              <w:pStyle w:val="BodyText"/>
              <w:rPr>
                <w:b/>
                <w:sz w:val="20"/>
              </w:rPr>
            </w:pPr>
            <w:r w:rsidRPr="5AB05C23">
              <w:rPr>
                <w:b/>
                <w:bCs/>
                <w:sz w:val="20"/>
              </w:rPr>
              <w:t xml:space="preserve">Deceased </w:t>
            </w:r>
          </w:p>
        </w:tc>
        <w:tc>
          <w:tcPr>
            <w:tcW w:w="3600" w:type="dxa"/>
          </w:tcPr>
          <w:p w14:paraId="4222E4EF" w14:textId="77777777" w:rsidR="007F6B05" w:rsidRDefault="007F6B05">
            <w:pPr>
              <w:rPr>
                <w:rFonts w:ascii="Arial" w:hAnsi="Arial"/>
                <w:sz w:val="20"/>
              </w:rPr>
            </w:pPr>
          </w:p>
          <w:p w14:paraId="4FB58B1A" w14:textId="77777777" w:rsidR="007F6B05" w:rsidRDefault="007F6B05">
            <w:pPr>
              <w:rPr>
                <w:rFonts w:ascii="Arial" w:hAnsi="Arial"/>
                <w:sz w:val="20"/>
              </w:rPr>
            </w:pPr>
          </w:p>
          <w:p w14:paraId="02A63BF7" w14:textId="77777777" w:rsidR="007F6B05" w:rsidRDefault="007F6B05">
            <w:pPr>
              <w:rPr>
                <w:rFonts w:ascii="Arial" w:hAnsi="Arial"/>
                <w:sz w:val="20"/>
              </w:rPr>
            </w:pPr>
          </w:p>
          <w:p w14:paraId="3E572C33" w14:textId="77777777" w:rsidR="007F6B05" w:rsidRDefault="007F6B05">
            <w:pPr>
              <w:rPr>
                <w:rFonts w:ascii="Arial" w:hAnsi="Arial"/>
                <w:sz w:val="20"/>
              </w:rPr>
            </w:pPr>
          </w:p>
          <w:p w14:paraId="31478695" w14:textId="77777777" w:rsidR="007F6B05" w:rsidRDefault="007F6B05">
            <w:pPr>
              <w:rPr>
                <w:rFonts w:ascii="Arial" w:hAnsi="Arial"/>
                <w:sz w:val="20"/>
              </w:rPr>
            </w:pPr>
          </w:p>
          <w:p w14:paraId="2002DBBF" w14:textId="77777777" w:rsidR="007F6B05" w:rsidRDefault="007F6B05">
            <w:pPr>
              <w:rPr>
                <w:rFonts w:ascii="Arial" w:hAnsi="Arial"/>
                <w:sz w:val="20"/>
              </w:rPr>
            </w:pPr>
          </w:p>
          <w:p w14:paraId="28B4EB28" w14:textId="77777777" w:rsidR="007F6B05" w:rsidRDefault="007F6B05">
            <w:pPr>
              <w:jc w:val="center"/>
              <w:rPr>
                <w:rFonts w:ascii="Arial" w:hAnsi="Arial"/>
                <w:sz w:val="20"/>
              </w:rPr>
            </w:pPr>
          </w:p>
          <w:p w14:paraId="3FAE1CEC" w14:textId="77777777" w:rsidR="007F6B05" w:rsidRDefault="007F6B05">
            <w:pPr>
              <w:pStyle w:val="Heading2"/>
              <w:rPr>
                <w:sz w:val="20"/>
              </w:rPr>
            </w:pPr>
          </w:p>
          <w:p w14:paraId="159856D7" w14:textId="77777777" w:rsidR="007F6B05" w:rsidRDefault="5AB05C23">
            <w:pPr>
              <w:pStyle w:val="Heading2"/>
              <w:rPr>
                <w:sz w:val="20"/>
              </w:rPr>
            </w:pPr>
            <w:r w:rsidRPr="5AB05C23">
              <w:rPr>
                <w:sz w:val="20"/>
              </w:rPr>
              <w:t>COURT USE ONLY</w:t>
            </w:r>
          </w:p>
        </w:tc>
        <w:bookmarkStart w:id="0" w:name="_GoBack"/>
        <w:bookmarkEnd w:id="0"/>
      </w:tr>
      <w:tr w:rsidR="007F6B05" w14:paraId="56F652C5" w14:textId="77777777" w:rsidTr="2B43742E">
        <w:trPr>
          <w:cantSplit/>
          <w:trHeight w:val="1070"/>
        </w:trPr>
        <w:tc>
          <w:tcPr>
            <w:tcW w:w="6460" w:type="dxa"/>
          </w:tcPr>
          <w:p w14:paraId="3AE8F0E1" w14:textId="77777777" w:rsidR="007F6B05" w:rsidRDefault="5AB05C23">
            <w:pPr>
              <w:rPr>
                <w:rFonts w:ascii="Arial" w:hAnsi="Arial"/>
                <w:sz w:val="20"/>
              </w:rPr>
            </w:pPr>
            <w:r w:rsidRPr="5AB05C23">
              <w:rPr>
                <w:rFonts w:ascii="Arial" w:eastAsia="Arial" w:hAnsi="Arial" w:cs="Arial"/>
                <w:sz w:val="20"/>
              </w:rPr>
              <w:t xml:space="preserve">Attorney or Party Without Attorney (Name and Address): </w:t>
            </w:r>
          </w:p>
          <w:p w14:paraId="156DC301" w14:textId="77777777" w:rsidR="007F6B05" w:rsidRDefault="007F6B05">
            <w:pPr>
              <w:rPr>
                <w:rFonts w:ascii="Arial" w:hAnsi="Arial"/>
                <w:sz w:val="20"/>
              </w:rPr>
            </w:pPr>
          </w:p>
          <w:p w14:paraId="2EDEB9FB" w14:textId="77777777" w:rsidR="007F6B05" w:rsidRDefault="007F6B05">
            <w:pPr>
              <w:rPr>
                <w:rFonts w:ascii="Arial" w:hAnsi="Arial"/>
                <w:sz w:val="20"/>
              </w:rPr>
            </w:pPr>
          </w:p>
          <w:p w14:paraId="3191AA00" w14:textId="77777777" w:rsidR="007F6B05" w:rsidRDefault="007F6B05">
            <w:pPr>
              <w:rPr>
                <w:rFonts w:ascii="Arial" w:hAnsi="Arial"/>
                <w:sz w:val="20"/>
              </w:rPr>
            </w:pPr>
          </w:p>
          <w:p w14:paraId="3C339758" w14:textId="77777777" w:rsidR="007F6B05" w:rsidRDefault="5AB05C23">
            <w:pPr>
              <w:tabs>
                <w:tab w:val="left" w:pos="3022"/>
              </w:tabs>
              <w:rPr>
                <w:rFonts w:ascii="Arial" w:hAnsi="Arial"/>
                <w:sz w:val="20"/>
              </w:rPr>
            </w:pPr>
            <w:r w:rsidRPr="5AB05C23">
              <w:rPr>
                <w:rFonts w:ascii="Arial" w:eastAsia="Arial" w:hAnsi="Arial" w:cs="Arial"/>
                <w:sz w:val="20"/>
              </w:rPr>
              <w:t>Phone Number:                                  E-mail:</w:t>
            </w:r>
          </w:p>
          <w:p w14:paraId="2241E08A" w14:textId="77777777" w:rsidR="007F6B05" w:rsidRDefault="5AB05C23">
            <w:pPr>
              <w:rPr>
                <w:rFonts w:ascii="Arial" w:hAnsi="Arial"/>
                <w:sz w:val="20"/>
              </w:rPr>
            </w:pPr>
            <w:r w:rsidRPr="5AB05C23">
              <w:rPr>
                <w:rFonts w:ascii="Arial" w:eastAsia="Arial" w:hAnsi="Arial" w:cs="Arial"/>
                <w:sz w:val="20"/>
              </w:rPr>
              <w:t>FAX Number:                                     Atty. Reg. #:</w:t>
            </w:r>
          </w:p>
        </w:tc>
        <w:tc>
          <w:tcPr>
            <w:tcW w:w="3600" w:type="dxa"/>
          </w:tcPr>
          <w:p w14:paraId="544FD23E" w14:textId="77777777" w:rsidR="007F6B05" w:rsidRDefault="5AB05C23">
            <w:pPr>
              <w:rPr>
                <w:rFonts w:ascii="Arial" w:hAnsi="Arial"/>
                <w:sz w:val="20"/>
              </w:rPr>
            </w:pPr>
            <w:r w:rsidRPr="5AB05C23">
              <w:rPr>
                <w:rFonts w:ascii="Arial" w:eastAsia="Arial" w:hAnsi="Arial" w:cs="Arial"/>
                <w:sz w:val="20"/>
              </w:rPr>
              <w:t>Case Number:</w:t>
            </w:r>
          </w:p>
          <w:p w14:paraId="154172A3" w14:textId="77777777" w:rsidR="007F6B05" w:rsidRDefault="007F6B05">
            <w:pPr>
              <w:rPr>
                <w:rFonts w:ascii="Arial" w:hAnsi="Arial"/>
                <w:sz w:val="20"/>
              </w:rPr>
            </w:pPr>
          </w:p>
          <w:p w14:paraId="0AD79017" w14:textId="77777777" w:rsidR="007F6B05" w:rsidRDefault="007F6B05">
            <w:pPr>
              <w:rPr>
                <w:rFonts w:ascii="Arial" w:hAnsi="Arial"/>
                <w:sz w:val="20"/>
              </w:rPr>
            </w:pPr>
          </w:p>
          <w:p w14:paraId="0ABF70AA" w14:textId="77777777" w:rsidR="007F6B05" w:rsidRDefault="007F6B05">
            <w:pPr>
              <w:rPr>
                <w:rFonts w:ascii="Arial" w:hAnsi="Arial"/>
                <w:sz w:val="20"/>
              </w:rPr>
            </w:pPr>
          </w:p>
          <w:p w14:paraId="6D51E6F9" w14:textId="77777777" w:rsidR="007F6B05" w:rsidRDefault="007F6B05">
            <w:pPr>
              <w:rPr>
                <w:rFonts w:ascii="Arial" w:hAnsi="Arial"/>
                <w:sz w:val="20"/>
              </w:rPr>
            </w:pPr>
          </w:p>
          <w:p w14:paraId="7A16C7A7" w14:textId="77777777" w:rsidR="007F6B05" w:rsidRDefault="5AB05C23">
            <w:pPr>
              <w:rPr>
                <w:rFonts w:ascii="Arial" w:hAnsi="Arial"/>
                <w:b/>
                <w:sz w:val="20"/>
              </w:rPr>
            </w:pPr>
            <w:r w:rsidRPr="5AB05C23">
              <w:rPr>
                <w:rFonts w:ascii="Arial" w:eastAsia="Arial" w:hAnsi="Arial" w:cs="Arial"/>
                <w:sz w:val="20"/>
              </w:rPr>
              <w:t>Division               Courtroom</w:t>
            </w:r>
          </w:p>
        </w:tc>
      </w:tr>
      <w:tr w:rsidR="007F6B05" w14:paraId="7D9A3947" w14:textId="77777777" w:rsidTr="2B43742E">
        <w:trPr>
          <w:trHeight w:val="224"/>
        </w:trPr>
        <w:tc>
          <w:tcPr>
            <w:tcW w:w="10060" w:type="dxa"/>
            <w:gridSpan w:val="2"/>
            <w:vAlign w:val="center"/>
          </w:tcPr>
          <w:p w14:paraId="42D22835" w14:textId="77777777" w:rsidR="00E87EC1" w:rsidRDefault="5AB05C23" w:rsidP="00456AE7">
            <w:pPr>
              <w:pStyle w:val="Heading3"/>
              <w:rPr>
                <w:sz w:val="24"/>
                <w:szCs w:val="24"/>
              </w:rPr>
            </w:pPr>
            <w:r w:rsidRPr="5AB05C23">
              <w:rPr>
                <w:sz w:val="24"/>
                <w:szCs w:val="24"/>
              </w:rPr>
              <w:t>PETITION FOR FORMAL PROBATE OF WILL AND</w:t>
            </w:r>
          </w:p>
          <w:p w14:paraId="135D4E86" w14:textId="77777777" w:rsidR="00700777" w:rsidRPr="00700777" w:rsidRDefault="5AB05C23" w:rsidP="00481B44">
            <w:pPr>
              <w:pStyle w:val="Heading3"/>
            </w:pPr>
            <w:r w:rsidRPr="5AB05C23">
              <w:rPr>
                <w:sz w:val="24"/>
                <w:szCs w:val="24"/>
              </w:rPr>
              <w:t xml:space="preserve">FORMAL APPOINTMENT OF PERSONAL REPRESENTATIVE </w:t>
            </w:r>
          </w:p>
        </w:tc>
      </w:tr>
    </w:tbl>
    <w:p w14:paraId="20944764" w14:textId="77777777" w:rsidR="00AF664C" w:rsidRDefault="00AF664C">
      <w:pPr>
        <w:jc w:val="both"/>
        <w:rPr>
          <w:rFonts w:ascii="Arial" w:hAnsi="Arial"/>
          <w:sz w:val="20"/>
        </w:rPr>
      </w:pPr>
    </w:p>
    <w:p w14:paraId="73837EB3" w14:textId="77777777" w:rsidR="000C1477" w:rsidRDefault="5AB05C23" w:rsidP="00456AE7">
      <w:pPr>
        <w:pStyle w:val="Header"/>
        <w:tabs>
          <w:tab w:val="clear" w:pos="4320"/>
          <w:tab w:val="clear" w:pos="8640"/>
        </w:tabs>
        <w:jc w:val="center"/>
        <w:rPr>
          <w:rFonts w:ascii="Arial" w:hAnsi="Arial"/>
          <w:b/>
          <w:sz w:val="20"/>
        </w:rPr>
      </w:pPr>
      <w:r w:rsidRPr="5AB05C23">
        <w:rPr>
          <w:rFonts w:ascii="Arial" w:eastAsia="Arial" w:hAnsi="Arial" w:cs="Arial"/>
          <w:b/>
          <w:bCs/>
          <w:sz w:val="22"/>
          <w:szCs w:val="22"/>
        </w:rPr>
        <w:t xml:space="preserve">****** Use this form if the </w:t>
      </w:r>
      <w:r w:rsidR="00687E9C">
        <w:rPr>
          <w:rFonts w:ascii="Arial" w:eastAsia="Arial" w:hAnsi="Arial" w:cs="Arial"/>
          <w:b/>
          <w:bCs/>
          <w:sz w:val="22"/>
          <w:szCs w:val="22"/>
        </w:rPr>
        <w:t>d</w:t>
      </w:r>
      <w:r w:rsidRPr="5AB05C23">
        <w:rPr>
          <w:rFonts w:ascii="Arial" w:eastAsia="Arial" w:hAnsi="Arial" w:cs="Arial"/>
          <w:b/>
          <w:bCs/>
          <w:sz w:val="22"/>
          <w:szCs w:val="22"/>
        </w:rPr>
        <w:t>ecedent left a will *******</w:t>
      </w:r>
    </w:p>
    <w:p w14:paraId="16A07BC9" w14:textId="77777777" w:rsidR="00456AE7" w:rsidRDefault="00456AE7" w:rsidP="000C1477">
      <w:pPr>
        <w:pStyle w:val="Header"/>
        <w:tabs>
          <w:tab w:val="clear" w:pos="4320"/>
          <w:tab w:val="clear" w:pos="8640"/>
        </w:tabs>
        <w:jc w:val="both"/>
        <w:rPr>
          <w:rFonts w:ascii="Arial" w:hAnsi="Arial"/>
          <w:b/>
          <w:sz w:val="20"/>
        </w:rPr>
      </w:pPr>
    </w:p>
    <w:p w14:paraId="25B99115" w14:textId="77777777" w:rsidR="000C1477" w:rsidRPr="00B80DF2" w:rsidRDefault="5AB05C23" w:rsidP="000C1477">
      <w:pPr>
        <w:pStyle w:val="Header"/>
        <w:tabs>
          <w:tab w:val="clear" w:pos="4320"/>
          <w:tab w:val="clear" w:pos="8640"/>
        </w:tabs>
        <w:jc w:val="both"/>
        <w:rPr>
          <w:rFonts w:ascii="Arial" w:hAnsi="Arial"/>
          <w:b/>
          <w:sz w:val="20"/>
        </w:rPr>
      </w:pPr>
      <w:r w:rsidRPr="5AB05C23">
        <w:rPr>
          <w:rFonts w:ascii="Arial" w:eastAsia="Arial" w:hAnsi="Arial" w:cs="Arial"/>
          <w:b/>
          <w:bCs/>
          <w:sz w:val="20"/>
        </w:rPr>
        <w:t xml:space="preserve">The </w:t>
      </w:r>
      <w:r w:rsidR="00687E9C">
        <w:rPr>
          <w:rFonts w:ascii="Arial" w:eastAsia="Arial" w:hAnsi="Arial" w:cs="Arial"/>
          <w:b/>
          <w:bCs/>
          <w:sz w:val="20"/>
        </w:rPr>
        <w:t>p</w:t>
      </w:r>
      <w:r w:rsidRPr="5AB05C23">
        <w:rPr>
          <w:rFonts w:ascii="Arial" w:eastAsia="Arial" w:hAnsi="Arial" w:cs="Arial"/>
          <w:b/>
          <w:bCs/>
          <w:sz w:val="20"/>
        </w:rPr>
        <w:t>etitioner, an interested person pursuant to §</w:t>
      </w:r>
      <w:r w:rsidR="00687E9C">
        <w:rPr>
          <w:rFonts w:ascii="Arial" w:eastAsia="Arial" w:hAnsi="Arial" w:cs="Arial"/>
          <w:b/>
          <w:bCs/>
          <w:sz w:val="20"/>
        </w:rPr>
        <w:t xml:space="preserve"> </w:t>
      </w:r>
      <w:r w:rsidRPr="5AB05C23">
        <w:rPr>
          <w:rFonts w:ascii="Arial" w:eastAsia="Arial" w:hAnsi="Arial" w:cs="Arial"/>
          <w:b/>
          <w:bCs/>
          <w:sz w:val="20"/>
        </w:rPr>
        <w:t>15-10-201(27), C.R.S., makes the following statements:</w:t>
      </w:r>
    </w:p>
    <w:p w14:paraId="5AFF9BE8" w14:textId="77777777" w:rsidR="000C1477" w:rsidRDefault="000C1477" w:rsidP="000C1477">
      <w:pPr>
        <w:pStyle w:val="Header"/>
        <w:tabs>
          <w:tab w:val="clear" w:pos="4320"/>
          <w:tab w:val="clear" w:pos="8640"/>
        </w:tabs>
        <w:ind w:left="360" w:hanging="360"/>
        <w:rPr>
          <w:rFonts w:ascii="Arial" w:hAnsi="Arial"/>
          <w:sz w:val="20"/>
        </w:rPr>
      </w:pPr>
    </w:p>
    <w:p w14:paraId="1B0D05D9" w14:textId="77777777" w:rsidR="000C1477" w:rsidRPr="0011753F" w:rsidRDefault="000C1477" w:rsidP="5AB05C23">
      <w:pPr>
        <w:numPr>
          <w:ilvl w:val="0"/>
          <w:numId w:val="41"/>
        </w:numPr>
        <w:spacing w:line="360" w:lineRule="auto"/>
        <w:jc w:val="both"/>
        <w:rPr>
          <w:rFonts w:ascii="Arial" w:eastAsia="Arial" w:hAnsi="Arial" w:cs="Arial"/>
          <w:b/>
          <w:bCs/>
          <w:sz w:val="20"/>
        </w:rPr>
      </w:pPr>
      <w:r w:rsidRPr="5AB05C23">
        <w:rPr>
          <w:rFonts w:ascii="Arial" w:eastAsia="Arial" w:hAnsi="Arial" w:cs="Arial"/>
          <w:b/>
          <w:bCs/>
          <w:sz w:val="20"/>
        </w:rPr>
        <w:t xml:space="preserve">Information about the </w:t>
      </w:r>
      <w:r w:rsidR="00687E9C">
        <w:rPr>
          <w:rFonts w:ascii="Arial" w:eastAsia="Arial" w:hAnsi="Arial" w:cs="Arial"/>
          <w:b/>
          <w:bCs/>
          <w:sz w:val="20"/>
        </w:rPr>
        <w:t>p</w:t>
      </w:r>
      <w:r w:rsidR="00770DD3" w:rsidRPr="5AB05C23">
        <w:rPr>
          <w:rFonts w:ascii="Arial" w:eastAsia="Arial" w:hAnsi="Arial" w:cs="Arial"/>
          <w:b/>
          <w:bCs/>
          <w:sz w:val="20"/>
        </w:rPr>
        <w:t>etitioner</w:t>
      </w:r>
      <w:r w:rsidRPr="5AB05C23">
        <w:rPr>
          <w:rFonts w:ascii="Arial" w:eastAsia="Arial" w:hAnsi="Arial" w:cs="Arial"/>
          <w:b/>
          <w:bCs/>
          <w:sz w:val="20"/>
        </w:rPr>
        <w:t>:</w:t>
      </w:r>
      <w:r w:rsidRPr="0011753F">
        <w:rPr>
          <w:rFonts w:ascii="Arial" w:hAnsi="Arial"/>
          <w:b/>
          <w:sz w:val="20"/>
        </w:rPr>
        <w:tab/>
      </w:r>
      <w:r w:rsidRPr="0011753F">
        <w:rPr>
          <w:rFonts w:ascii="Arial" w:hAnsi="Arial"/>
          <w:b/>
          <w:sz w:val="20"/>
        </w:rPr>
        <w:tab/>
      </w:r>
    </w:p>
    <w:p w14:paraId="5DA62541" w14:textId="77777777" w:rsidR="000C1477" w:rsidRPr="00DD1456" w:rsidRDefault="000C1477" w:rsidP="000C1477">
      <w:pPr>
        <w:spacing w:line="360" w:lineRule="auto"/>
        <w:ind w:left="360"/>
        <w:jc w:val="both"/>
        <w:rPr>
          <w:rFonts w:ascii="Arial" w:hAnsi="Arial"/>
          <w:sz w:val="20"/>
        </w:rPr>
      </w:pPr>
      <w:r w:rsidRPr="5AB05C23">
        <w:rPr>
          <w:rFonts w:ascii="Arial" w:eastAsia="Arial" w:hAnsi="Arial" w:cs="Arial"/>
          <w:sz w:val="20"/>
        </w:rPr>
        <w:t xml:space="preserve">Name: </w:t>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DD1456">
        <w:rPr>
          <w:rFonts w:ascii="Arial" w:hAnsi="Arial"/>
          <w:sz w:val="20"/>
          <w:u w:val="single"/>
        </w:rPr>
        <w:tab/>
      </w:r>
      <w:r w:rsidR="00324789">
        <w:rPr>
          <w:rFonts w:ascii="Arial" w:hAnsi="Arial"/>
          <w:sz w:val="20"/>
          <w:u w:val="single"/>
        </w:rPr>
        <w:tab/>
      </w:r>
      <w:r w:rsidR="00324789">
        <w:rPr>
          <w:rFonts w:ascii="Arial" w:hAnsi="Arial"/>
          <w:sz w:val="20"/>
          <w:u w:val="single"/>
        </w:rPr>
        <w:tab/>
      </w:r>
      <w:r w:rsidRPr="5AB05C23">
        <w:rPr>
          <w:rFonts w:ascii="Arial" w:eastAsia="Arial" w:hAnsi="Arial" w:cs="Arial"/>
          <w:sz w:val="20"/>
        </w:rPr>
        <w:t xml:space="preserve"> Relationship to Decedent</w:t>
      </w:r>
      <w:r w:rsidR="00324789" w:rsidRPr="5AB05C23">
        <w:rPr>
          <w:rFonts w:ascii="Arial" w:eastAsia="Arial" w:hAnsi="Arial" w:cs="Arial"/>
          <w:sz w:val="20"/>
        </w:rPr>
        <w:t xml:space="preserve"> </w:t>
      </w:r>
      <w:r w:rsidR="00DD1456">
        <w:rPr>
          <w:rFonts w:ascii="Arial" w:hAnsi="Arial"/>
          <w:sz w:val="20"/>
          <w:u w:val="single"/>
        </w:rPr>
        <w:tab/>
      </w:r>
      <w:r w:rsidR="00DD1456">
        <w:rPr>
          <w:rFonts w:ascii="Arial" w:hAnsi="Arial"/>
          <w:sz w:val="20"/>
          <w:u w:val="single"/>
        </w:rPr>
        <w:tab/>
      </w:r>
      <w:r w:rsidR="00DD1456">
        <w:rPr>
          <w:rFonts w:ascii="Arial" w:hAnsi="Arial"/>
          <w:sz w:val="20"/>
          <w:u w:val="single"/>
        </w:rPr>
        <w:tab/>
      </w:r>
      <w:r w:rsidR="00DD1456">
        <w:rPr>
          <w:rFonts w:ascii="Arial" w:hAnsi="Arial"/>
          <w:sz w:val="20"/>
          <w:u w:val="single"/>
        </w:rPr>
        <w:tab/>
      </w:r>
    </w:p>
    <w:p w14:paraId="49F01D22" w14:textId="77777777" w:rsidR="000C1477" w:rsidRPr="00324789" w:rsidRDefault="00DD1456" w:rsidP="000C1477">
      <w:pPr>
        <w:spacing w:line="360" w:lineRule="auto"/>
        <w:ind w:left="360"/>
        <w:jc w:val="both"/>
        <w:rPr>
          <w:rFonts w:ascii="Arial" w:hAnsi="Arial"/>
          <w:sz w:val="20"/>
          <w:u w:val="single"/>
        </w:rPr>
      </w:pPr>
      <w:r w:rsidRPr="5AB05C23">
        <w:rPr>
          <w:rFonts w:ascii="Arial" w:eastAsia="Arial" w:hAnsi="Arial" w:cs="Arial"/>
          <w:sz w:val="20"/>
        </w:rPr>
        <w:t>Street</w:t>
      </w:r>
      <w:r w:rsidR="0072798E" w:rsidRPr="5AB05C23">
        <w:rPr>
          <w:rFonts w:ascii="Arial" w:eastAsia="Arial" w:hAnsi="Arial" w:cs="Arial"/>
          <w:sz w:val="20"/>
        </w:rPr>
        <w:t xml:space="preserve"> </w:t>
      </w:r>
      <w:r w:rsidR="000C1477" w:rsidRPr="5AB05C23">
        <w:rPr>
          <w:rFonts w:ascii="Arial" w:eastAsia="Arial" w:hAnsi="Arial" w:cs="Arial"/>
          <w:sz w:val="20"/>
        </w:rPr>
        <w:t xml:space="preserve">Address: </w:t>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r w:rsidR="00324789">
        <w:rPr>
          <w:rFonts w:ascii="Arial" w:hAnsi="Arial"/>
          <w:sz w:val="20"/>
          <w:u w:val="single"/>
        </w:rPr>
        <w:tab/>
      </w:r>
    </w:p>
    <w:p w14:paraId="1B9A781F" w14:textId="77777777" w:rsidR="00687E9C" w:rsidRDefault="00687E9C" w:rsidP="000C1477">
      <w:pPr>
        <w:spacing w:line="360" w:lineRule="auto"/>
        <w:ind w:left="360"/>
        <w:jc w:val="both"/>
        <w:rPr>
          <w:rFonts w:ascii="Arial" w:eastAsia="Arial" w:hAnsi="Arial" w:cs="Arial"/>
          <w:sz w:val="20"/>
        </w:rPr>
      </w:pPr>
      <w:r>
        <w:rPr>
          <w:rFonts w:ascii="Arial" w:eastAsia="Arial" w:hAnsi="Arial" w:cs="Arial"/>
          <w:sz w:val="20"/>
        </w:rPr>
        <w:t>City: _________________ State: ________________ Zip Code: ________________________________</w:t>
      </w:r>
    </w:p>
    <w:p w14:paraId="0FFEFDC7" w14:textId="77777777" w:rsidR="007C3731" w:rsidRPr="007C3731" w:rsidRDefault="007C3731" w:rsidP="000C1477">
      <w:pPr>
        <w:spacing w:line="360" w:lineRule="auto"/>
        <w:ind w:left="360"/>
        <w:jc w:val="both"/>
        <w:rPr>
          <w:rFonts w:ascii="Arial" w:hAnsi="Arial"/>
          <w:sz w:val="20"/>
          <w:u w:val="single"/>
        </w:rPr>
      </w:pPr>
      <w:r w:rsidRPr="5AB05C23">
        <w:rPr>
          <w:rFonts w:ascii="Arial" w:eastAsia="Arial" w:hAnsi="Arial" w:cs="Arial"/>
          <w:sz w:val="20"/>
        </w:rPr>
        <w:t xml:space="preserve">Mailing Address, if different: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445A7DD4" w14:textId="77777777" w:rsidR="007705EC" w:rsidRDefault="007705EC" w:rsidP="007705EC">
      <w:pPr>
        <w:spacing w:line="360" w:lineRule="auto"/>
        <w:ind w:left="360"/>
        <w:jc w:val="both"/>
        <w:rPr>
          <w:rFonts w:ascii="Arial" w:hAnsi="Arial" w:cs="Arial"/>
          <w:sz w:val="20"/>
        </w:rPr>
      </w:pPr>
      <w:r w:rsidRPr="5AB05C23">
        <w:rPr>
          <w:rFonts w:ascii="Arial" w:eastAsia="Arial" w:hAnsi="Arial" w:cs="Arial"/>
          <w:sz w:val="20"/>
        </w:rPr>
        <w:t>City:</w:t>
      </w:r>
      <w:r>
        <w:rPr>
          <w:rFonts w:ascii="Arial" w:hAnsi="Arial"/>
          <w:sz w:val="20"/>
          <w:u w:val="single"/>
        </w:rPr>
        <w:tab/>
      </w:r>
      <w:r>
        <w:rPr>
          <w:rFonts w:ascii="Arial" w:hAnsi="Arial"/>
          <w:sz w:val="20"/>
          <w:u w:val="single"/>
        </w:rPr>
        <w:tab/>
      </w:r>
      <w:r>
        <w:rPr>
          <w:rFonts w:ascii="Arial" w:hAnsi="Arial"/>
          <w:sz w:val="20"/>
          <w:u w:val="single"/>
        </w:rPr>
        <w:tab/>
      </w:r>
      <w:r w:rsidRPr="5AB05C23">
        <w:rPr>
          <w:rFonts w:ascii="Arial" w:eastAsia="Arial" w:hAnsi="Arial" w:cs="Arial"/>
          <w:sz w:val="20"/>
        </w:rPr>
        <w:t xml:space="preserve"> State:</w:t>
      </w:r>
      <w:r>
        <w:rPr>
          <w:rFonts w:ascii="Arial" w:hAnsi="Arial"/>
          <w:sz w:val="20"/>
          <w:u w:val="single"/>
        </w:rPr>
        <w:tab/>
      </w:r>
      <w:r>
        <w:rPr>
          <w:rFonts w:ascii="Arial" w:hAnsi="Arial"/>
          <w:sz w:val="20"/>
          <w:u w:val="single"/>
        </w:rPr>
        <w:tab/>
      </w:r>
      <w:r w:rsidRPr="5AB05C23">
        <w:rPr>
          <w:rFonts w:ascii="Arial" w:eastAsia="Arial" w:hAnsi="Arial" w:cs="Arial"/>
          <w:sz w:val="20"/>
        </w:rPr>
        <w:t xml:space="preserve"> Zip Code:</w:t>
      </w:r>
      <w:r>
        <w:rPr>
          <w:rFonts w:ascii="Arial" w:hAnsi="Arial"/>
          <w:sz w:val="20"/>
          <w:u w:val="single"/>
        </w:rPr>
        <w:tab/>
      </w:r>
      <w:r>
        <w:rPr>
          <w:rFonts w:ascii="Arial" w:hAnsi="Arial"/>
          <w:sz w:val="20"/>
          <w:u w:val="single"/>
        </w:rPr>
        <w:tab/>
      </w:r>
      <w:r w:rsidRPr="5AB05C23">
        <w:rPr>
          <w:rFonts w:ascii="Arial" w:eastAsia="Arial" w:hAnsi="Arial" w:cs="Arial"/>
          <w:sz w:val="20"/>
        </w:rPr>
        <w:t xml:space="preserve">  </w:t>
      </w:r>
    </w:p>
    <w:p w14:paraId="5E9A133E" w14:textId="77777777" w:rsidR="00687E9C" w:rsidRDefault="00687E9C" w:rsidP="007705EC">
      <w:pPr>
        <w:tabs>
          <w:tab w:val="left" w:pos="360"/>
        </w:tabs>
        <w:ind w:left="360"/>
        <w:jc w:val="both"/>
        <w:rPr>
          <w:rFonts w:ascii="Arial" w:eastAsia="Arial" w:hAnsi="Arial" w:cs="Arial"/>
          <w:sz w:val="20"/>
        </w:rPr>
      </w:pPr>
      <w:r>
        <w:rPr>
          <w:rFonts w:ascii="Arial" w:eastAsia="Arial" w:hAnsi="Arial" w:cs="Arial"/>
          <w:sz w:val="20"/>
        </w:rPr>
        <w:t>Primary Phone: _________________________ Alternate Phone: _______________________________</w:t>
      </w:r>
    </w:p>
    <w:p w14:paraId="57E11A92" w14:textId="77777777" w:rsidR="00F32D8F" w:rsidRDefault="00F32D8F" w:rsidP="007705EC">
      <w:pPr>
        <w:tabs>
          <w:tab w:val="left" w:pos="360"/>
        </w:tabs>
        <w:ind w:left="360"/>
        <w:jc w:val="both"/>
        <w:rPr>
          <w:rFonts w:ascii="Arial" w:eastAsia="Arial" w:hAnsi="Arial" w:cs="Arial"/>
          <w:sz w:val="20"/>
        </w:rPr>
      </w:pPr>
    </w:p>
    <w:p w14:paraId="71C54633" w14:textId="77777777" w:rsidR="000C1477" w:rsidRPr="00324789" w:rsidRDefault="007705EC" w:rsidP="007705EC">
      <w:pPr>
        <w:tabs>
          <w:tab w:val="left" w:pos="360"/>
        </w:tabs>
        <w:ind w:left="360"/>
        <w:jc w:val="both"/>
        <w:rPr>
          <w:rFonts w:ascii="Arial" w:hAnsi="Arial"/>
          <w:sz w:val="20"/>
          <w:u w:val="single"/>
        </w:rPr>
      </w:pPr>
      <w:r w:rsidRPr="5AB05C23">
        <w:rPr>
          <w:rFonts w:ascii="Arial" w:eastAsia="Arial" w:hAnsi="Arial" w:cs="Arial"/>
          <w:sz w:val="20"/>
        </w:rPr>
        <w:t xml:space="preserve">Email Address: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5AB05C23">
        <w:rPr>
          <w:rFonts w:ascii="Arial" w:eastAsia="Arial" w:hAnsi="Arial" w:cs="Arial"/>
          <w:sz w:val="20"/>
        </w:rPr>
        <w:t xml:space="preserve">  </w:t>
      </w:r>
    </w:p>
    <w:p w14:paraId="382319B3" w14:textId="77777777" w:rsidR="000C1477" w:rsidRDefault="000C1477">
      <w:pPr>
        <w:jc w:val="both"/>
        <w:rPr>
          <w:rFonts w:ascii="Arial" w:hAnsi="Arial"/>
          <w:sz w:val="20"/>
        </w:rPr>
      </w:pPr>
    </w:p>
    <w:p w14:paraId="359DB594" w14:textId="77777777" w:rsidR="000C1477" w:rsidRPr="003218B5" w:rsidRDefault="008B4AE3" w:rsidP="000C1477">
      <w:pPr>
        <w:numPr>
          <w:ilvl w:val="0"/>
          <w:numId w:val="41"/>
        </w:numPr>
        <w:spacing w:line="360" w:lineRule="auto"/>
        <w:jc w:val="both"/>
        <w:rPr>
          <w:rFonts w:ascii="Arial" w:eastAsia="Arial" w:hAnsi="Arial" w:cs="Arial"/>
          <w:sz w:val="20"/>
        </w:rPr>
      </w:pPr>
      <w:r w:rsidRPr="5AB05C23">
        <w:rPr>
          <w:rFonts w:ascii="Arial" w:eastAsia="Arial" w:hAnsi="Arial" w:cs="Arial"/>
          <w:sz w:val="20"/>
        </w:rPr>
        <w:t xml:space="preserve">The </w:t>
      </w:r>
      <w:r w:rsidR="00687E9C">
        <w:rPr>
          <w:rFonts w:ascii="Arial" w:eastAsia="Arial" w:hAnsi="Arial" w:cs="Arial"/>
          <w:sz w:val="20"/>
        </w:rPr>
        <w:t>d</w:t>
      </w:r>
      <w:r w:rsidRPr="5AB05C23">
        <w:rPr>
          <w:rFonts w:ascii="Arial" w:eastAsia="Arial" w:hAnsi="Arial" w:cs="Arial"/>
          <w:sz w:val="20"/>
        </w:rPr>
        <w:t>ecedent</w:t>
      </w:r>
      <w:r w:rsidR="009A78FC">
        <w:rPr>
          <w:rFonts w:ascii="Arial" w:eastAsia="Arial" w:hAnsi="Arial" w:cs="Arial"/>
          <w:sz w:val="20"/>
        </w:rPr>
        <w:t>, ____________,</w:t>
      </w:r>
      <w:r w:rsidRPr="5AB05C23">
        <w:rPr>
          <w:rFonts w:ascii="Arial" w:eastAsia="Arial" w:hAnsi="Arial" w:cs="Arial"/>
          <w:sz w:val="20"/>
        </w:rPr>
        <w:t xml:space="preserve"> died on </w:t>
      </w:r>
      <w:r w:rsidRPr="00BB1BB4">
        <w:rPr>
          <w:rFonts w:ascii="Arial" w:hAnsi="Arial"/>
          <w:sz w:val="20"/>
          <w:u w:val="single"/>
        </w:rPr>
        <w:tab/>
      </w:r>
      <w:r w:rsidRPr="00BB1BB4">
        <w:rPr>
          <w:rFonts w:ascii="Arial" w:hAnsi="Arial"/>
          <w:sz w:val="20"/>
          <w:u w:val="single"/>
        </w:rPr>
        <w:tab/>
      </w:r>
      <w:r w:rsidRPr="00BB1BB4">
        <w:rPr>
          <w:rFonts w:ascii="Arial" w:hAnsi="Arial"/>
          <w:sz w:val="20"/>
          <w:u w:val="single"/>
        </w:rPr>
        <w:tab/>
      </w:r>
      <w:r w:rsidRPr="5AB05C23">
        <w:rPr>
          <w:rFonts w:ascii="Arial" w:eastAsia="Arial" w:hAnsi="Arial" w:cs="Arial"/>
          <w:sz w:val="20"/>
        </w:rPr>
        <w:t xml:space="preserve"> (date) at the age of </w:t>
      </w:r>
      <w:r w:rsidRPr="00BB1BB4">
        <w:rPr>
          <w:rFonts w:ascii="Arial" w:hAnsi="Arial"/>
          <w:sz w:val="20"/>
          <w:u w:val="single"/>
        </w:rPr>
        <w:tab/>
      </w:r>
      <w:r w:rsidRPr="5AB05C23">
        <w:rPr>
          <w:rFonts w:ascii="Arial" w:eastAsia="Arial" w:hAnsi="Arial" w:cs="Arial"/>
          <w:sz w:val="20"/>
          <w:u w:val="single"/>
        </w:rPr>
        <w:t xml:space="preserve"> </w:t>
      </w:r>
      <w:r w:rsidRPr="5AB05C23">
        <w:rPr>
          <w:rFonts w:ascii="Arial" w:eastAsia="Arial" w:hAnsi="Arial" w:cs="Arial"/>
          <w:sz w:val="20"/>
        </w:rPr>
        <w:t xml:space="preserve"> years.  The </w:t>
      </w:r>
      <w:r w:rsidR="00687E9C">
        <w:rPr>
          <w:rFonts w:ascii="Arial" w:eastAsia="Arial" w:hAnsi="Arial" w:cs="Arial"/>
          <w:sz w:val="20"/>
        </w:rPr>
        <w:t>d</w:t>
      </w:r>
      <w:r w:rsidRPr="5AB05C23">
        <w:rPr>
          <w:rFonts w:ascii="Arial" w:eastAsia="Arial" w:hAnsi="Arial" w:cs="Arial"/>
          <w:sz w:val="20"/>
        </w:rPr>
        <w:t xml:space="preserve">ecedent was domiciled or resided in the City of  </w:t>
      </w:r>
      <w:r>
        <w:rPr>
          <w:rFonts w:ascii="Arial" w:hAnsi="Arial"/>
          <w:sz w:val="20"/>
          <w:u w:val="single"/>
        </w:rPr>
        <w:tab/>
      </w:r>
      <w:r>
        <w:rPr>
          <w:rFonts w:ascii="Arial" w:hAnsi="Arial"/>
          <w:sz w:val="20"/>
          <w:u w:val="single"/>
        </w:rPr>
        <w:tab/>
      </w:r>
      <w:r>
        <w:rPr>
          <w:rFonts w:ascii="Arial" w:hAnsi="Arial"/>
          <w:sz w:val="20"/>
          <w:u w:val="single"/>
        </w:rPr>
        <w:tab/>
      </w:r>
      <w:r w:rsidRPr="5AB05C23">
        <w:rPr>
          <w:rFonts w:ascii="Arial" w:eastAsia="Arial" w:hAnsi="Arial" w:cs="Arial"/>
          <w:sz w:val="20"/>
        </w:rPr>
        <w:t xml:space="preserve"> County of </w:t>
      </w:r>
      <w:r>
        <w:rPr>
          <w:rFonts w:ascii="Arial" w:hAnsi="Arial"/>
          <w:sz w:val="20"/>
          <w:u w:val="single"/>
        </w:rPr>
        <w:tab/>
      </w:r>
      <w:r>
        <w:rPr>
          <w:rFonts w:ascii="Arial" w:hAnsi="Arial"/>
          <w:sz w:val="20"/>
          <w:u w:val="single"/>
        </w:rPr>
        <w:tab/>
      </w:r>
      <w:r>
        <w:rPr>
          <w:rFonts w:ascii="Arial" w:hAnsi="Arial"/>
          <w:sz w:val="20"/>
          <w:u w:val="single"/>
        </w:rPr>
        <w:tab/>
      </w:r>
      <w:r w:rsidRPr="5AB05C23">
        <w:rPr>
          <w:rFonts w:ascii="Arial" w:eastAsia="Arial" w:hAnsi="Arial" w:cs="Arial"/>
          <w:sz w:val="20"/>
        </w:rPr>
        <w:t>, State of</w:t>
      </w:r>
      <w:r>
        <w:rPr>
          <w:rFonts w:ascii="Arial" w:hAnsi="Arial"/>
          <w:sz w:val="20"/>
          <w:u w:val="single"/>
        </w:rPr>
        <w:tab/>
      </w:r>
      <w:r>
        <w:rPr>
          <w:rFonts w:ascii="Arial" w:hAnsi="Arial"/>
          <w:sz w:val="20"/>
          <w:u w:val="single"/>
        </w:rPr>
        <w:tab/>
      </w:r>
      <w:r w:rsidRPr="5AB05C23">
        <w:rPr>
          <w:rFonts w:ascii="Arial" w:eastAsia="Arial" w:hAnsi="Arial" w:cs="Arial"/>
          <w:sz w:val="20"/>
          <w:u w:val="single"/>
        </w:rPr>
        <w:t>.</w:t>
      </w:r>
    </w:p>
    <w:p w14:paraId="7E4BC887" w14:textId="77777777" w:rsidR="000C1477" w:rsidRDefault="000C1477" w:rsidP="000C1477">
      <w:pPr>
        <w:pStyle w:val="ColorfulList-Accent11"/>
        <w:ind w:left="0"/>
        <w:rPr>
          <w:rFonts w:ascii="Arial" w:hAnsi="Arial"/>
          <w:sz w:val="20"/>
        </w:rPr>
      </w:pPr>
    </w:p>
    <w:p w14:paraId="3C58D41C" w14:textId="77777777" w:rsidR="000C1477" w:rsidRPr="00373444" w:rsidRDefault="5AB05C23" w:rsidP="5AB05C23">
      <w:pPr>
        <w:numPr>
          <w:ilvl w:val="0"/>
          <w:numId w:val="41"/>
        </w:numPr>
        <w:jc w:val="both"/>
        <w:rPr>
          <w:rFonts w:ascii="Arial" w:eastAsia="Arial" w:hAnsi="Arial" w:cs="Arial"/>
          <w:sz w:val="20"/>
        </w:rPr>
      </w:pPr>
      <w:r w:rsidRPr="5AB05C23">
        <w:rPr>
          <w:rFonts w:ascii="Arial" w:eastAsia="Arial" w:hAnsi="Arial" w:cs="Arial"/>
          <w:sz w:val="20"/>
        </w:rPr>
        <w:t xml:space="preserve">Venue for this proceeding is proper in this county because the </w:t>
      </w:r>
      <w:r w:rsidR="00687E9C">
        <w:rPr>
          <w:rFonts w:ascii="Arial" w:eastAsia="Arial" w:hAnsi="Arial" w:cs="Arial"/>
          <w:sz w:val="20"/>
        </w:rPr>
        <w:t>d</w:t>
      </w:r>
      <w:r w:rsidRPr="5AB05C23">
        <w:rPr>
          <w:rFonts w:ascii="Arial" w:eastAsia="Arial" w:hAnsi="Arial" w:cs="Arial"/>
          <w:sz w:val="20"/>
        </w:rPr>
        <w:t>ecedent:</w:t>
      </w:r>
    </w:p>
    <w:p w14:paraId="36CE13C2" w14:textId="77777777" w:rsidR="000C1477" w:rsidRDefault="5AB05C23" w:rsidP="009B2A15">
      <w:pPr>
        <w:ind w:left="360"/>
        <w:jc w:val="both"/>
        <w:rPr>
          <w:rFonts w:ascii="Arial" w:hAnsi="Arial"/>
          <w:sz w:val="20"/>
        </w:rPr>
      </w:pPr>
      <w:r w:rsidRPr="5AB05C23">
        <w:rPr>
          <w:rFonts w:ascii="Wingdings" w:eastAsia="Wingdings" w:hAnsi="Wingdings" w:cs="Wingdings"/>
          <w:sz w:val="28"/>
          <w:szCs w:val="28"/>
        </w:rPr>
        <w:t></w:t>
      </w:r>
      <w:r w:rsidRPr="5AB05C23">
        <w:rPr>
          <w:rFonts w:ascii="Arial" w:eastAsia="Arial" w:hAnsi="Arial" w:cs="Arial"/>
          <w:sz w:val="20"/>
        </w:rPr>
        <w:t>had his or her domicile or residence in this county on the date of death.</w:t>
      </w:r>
    </w:p>
    <w:p w14:paraId="1AD8CE4C" w14:textId="77777777" w:rsidR="000C1477" w:rsidRDefault="5AB05C23" w:rsidP="009B2A15">
      <w:pPr>
        <w:ind w:left="360"/>
        <w:jc w:val="both"/>
        <w:rPr>
          <w:rFonts w:ascii="Arial" w:hAnsi="Arial"/>
          <w:sz w:val="20"/>
        </w:rPr>
      </w:pPr>
      <w:r w:rsidRPr="5AB05C23">
        <w:rPr>
          <w:rFonts w:ascii="Wingdings" w:eastAsia="Wingdings" w:hAnsi="Wingdings" w:cs="Wingdings"/>
          <w:sz w:val="28"/>
          <w:szCs w:val="28"/>
        </w:rPr>
        <w:t></w:t>
      </w:r>
      <w:r w:rsidRPr="5AB05C23">
        <w:rPr>
          <w:rFonts w:ascii="Arial" w:eastAsia="Arial" w:hAnsi="Arial" w:cs="Arial"/>
          <w:sz w:val="20"/>
        </w:rPr>
        <w:t>did not have his or her domicile or residence in Colorado, but had property located in this county on the date of death.</w:t>
      </w:r>
    </w:p>
    <w:p w14:paraId="0A6F04C4" w14:textId="77777777" w:rsidR="00D20401" w:rsidRPr="00076895" w:rsidRDefault="00D20401" w:rsidP="003218B5">
      <w:pPr>
        <w:jc w:val="both"/>
        <w:rPr>
          <w:rFonts w:ascii="Arial" w:hAnsi="Arial"/>
          <w:sz w:val="20"/>
        </w:rPr>
      </w:pPr>
    </w:p>
    <w:p w14:paraId="60168DCC" w14:textId="77777777" w:rsidR="006261D7" w:rsidRPr="008C05D2" w:rsidDel="006261D7" w:rsidRDefault="5AB05C23" w:rsidP="5AB05C23">
      <w:pPr>
        <w:numPr>
          <w:ilvl w:val="0"/>
          <w:numId w:val="41"/>
        </w:numPr>
        <w:jc w:val="both"/>
        <w:rPr>
          <w:rFonts w:ascii="Arial" w:eastAsia="Arial" w:hAnsi="Arial" w:cs="Arial"/>
          <w:sz w:val="20"/>
        </w:rPr>
      </w:pPr>
      <w:r w:rsidRPr="5AB05C23">
        <w:rPr>
          <w:rFonts w:ascii="Arial" w:eastAsia="Arial" w:hAnsi="Arial" w:cs="Arial"/>
          <w:sz w:val="20"/>
        </w:rPr>
        <w:t xml:space="preserve">This </w:t>
      </w:r>
      <w:r w:rsidR="00687E9C">
        <w:rPr>
          <w:rFonts w:ascii="Arial" w:eastAsia="Arial" w:hAnsi="Arial" w:cs="Arial"/>
          <w:sz w:val="20"/>
        </w:rPr>
        <w:t>p</w:t>
      </w:r>
      <w:r w:rsidRPr="5AB05C23">
        <w:rPr>
          <w:rFonts w:ascii="Arial" w:eastAsia="Arial" w:hAnsi="Arial" w:cs="Arial"/>
          <w:sz w:val="20"/>
        </w:rPr>
        <w:t xml:space="preserve">etition is filed within the time period permitted by law.  Three years or less have passed since the </w:t>
      </w:r>
      <w:r w:rsidR="00687E9C">
        <w:rPr>
          <w:rFonts w:ascii="Arial" w:eastAsia="Arial" w:hAnsi="Arial" w:cs="Arial"/>
          <w:sz w:val="20"/>
        </w:rPr>
        <w:t>d</w:t>
      </w:r>
      <w:r w:rsidRPr="5AB05C23">
        <w:rPr>
          <w:rFonts w:ascii="Arial" w:eastAsia="Arial" w:hAnsi="Arial" w:cs="Arial"/>
          <w:sz w:val="20"/>
        </w:rPr>
        <w:t>ecedent’s death, or circumstances described in §</w:t>
      </w:r>
      <w:r w:rsidR="00687E9C">
        <w:rPr>
          <w:rFonts w:ascii="Arial" w:eastAsia="Arial" w:hAnsi="Arial" w:cs="Arial"/>
          <w:sz w:val="20"/>
        </w:rPr>
        <w:t xml:space="preserve"> </w:t>
      </w:r>
      <w:r w:rsidRPr="5AB05C23">
        <w:rPr>
          <w:rFonts w:ascii="Arial" w:eastAsia="Arial" w:hAnsi="Arial" w:cs="Arial"/>
          <w:sz w:val="20"/>
        </w:rPr>
        <w:t>15-12-108, C.R.S. authorize tardy probate or appointment.</w:t>
      </w:r>
    </w:p>
    <w:p w14:paraId="5C4AA698" w14:textId="77777777" w:rsidR="00617EBA" w:rsidRDefault="00617EBA" w:rsidP="006261D7">
      <w:pPr>
        <w:jc w:val="both"/>
        <w:rPr>
          <w:rFonts w:ascii="Arial" w:hAnsi="Arial"/>
          <w:sz w:val="20"/>
        </w:rPr>
      </w:pPr>
    </w:p>
    <w:p w14:paraId="36E60D1B" w14:textId="77777777" w:rsidR="006261D7" w:rsidRPr="008954A3" w:rsidRDefault="5AB05C23" w:rsidP="5AB05C23">
      <w:pPr>
        <w:numPr>
          <w:ilvl w:val="0"/>
          <w:numId w:val="41"/>
        </w:numPr>
        <w:jc w:val="both"/>
        <w:rPr>
          <w:rFonts w:ascii="Arial" w:eastAsia="Arial" w:hAnsi="Arial" w:cs="Arial"/>
          <w:sz w:val="20"/>
        </w:rPr>
      </w:pPr>
      <w:r w:rsidRPr="5AB05C23">
        <w:rPr>
          <w:rFonts w:ascii="Arial" w:eastAsia="Arial" w:hAnsi="Arial" w:cs="Arial"/>
          <w:sz w:val="20"/>
        </w:rPr>
        <w:t>The Petitioner:</w:t>
      </w:r>
    </w:p>
    <w:p w14:paraId="32919043" w14:textId="77777777" w:rsidR="006261D7" w:rsidRDefault="5AB05C23" w:rsidP="009B2A15">
      <w:pPr>
        <w:ind w:left="360"/>
        <w:jc w:val="both"/>
        <w:rPr>
          <w:rFonts w:ascii="Arial" w:hAnsi="Arial"/>
          <w:sz w:val="20"/>
        </w:rPr>
      </w:pPr>
      <w:r w:rsidRPr="5AB05C23">
        <w:rPr>
          <w:rFonts w:ascii="Wingdings" w:eastAsia="Wingdings" w:hAnsi="Wingdings" w:cs="Wingdings"/>
          <w:sz w:val="28"/>
          <w:szCs w:val="28"/>
        </w:rPr>
        <w:t></w:t>
      </w:r>
      <w:r w:rsidRPr="5AB05C23">
        <w:rPr>
          <w:rFonts w:ascii="Arial" w:eastAsia="Arial" w:hAnsi="Arial" w:cs="Arial"/>
          <w:sz w:val="20"/>
        </w:rPr>
        <w:t>has not received a Demand for Notice of Filings or Orders and is unaware of any Demand for Notice of Filings or Orders concerning Decedent.</w:t>
      </w:r>
    </w:p>
    <w:p w14:paraId="155830CF" w14:textId="77777777" w:rsidR="006261D7" w:rsidRDefault="5AB05C23" w:rsidP="009B2A15">
      <w:pPr>
        <w:ind w:left="360"/>
        <w:jc w:val="both"/>
        <w:rPr>
          <w:rFonts w:ascii="Arial" w:eastAsia="Arial" w:hAnsi="Arial" w:cs="Arial"/>
          <w:sz w:val="20"/>
        </w:rPr>
      </w:pPr>
      <w:r w:rsidRPr="5AB05C23">
        <w:rPr>
          <w:rFonts w:ascii="Wingdings" w:eastAsia="Wingdings" w:hAnsi="Wingdings" w:cs="Wingdings"/>
          <w:sz w:val="28"/>
          <w:szCs w:val="28"/>
        </w:rPr>
        <w:t></w:t>
      </w:r>
      <w:r w:rsidRPr="5AB05C23">
        <w:rPr>
          <w:rFonts w:ascii="Arial" w:eastAsia="Arial" w:hAnsi="Arial" w:cs="Arial"/>
          <w:sz w:val="20"/>
        </w:rPr>
        <w:t>has received or is aware of a Demand for Notice of Filings or Orders concerning Decedent.  See attached Demand for Notice of Filings or Orders or explanation.</w:t>
      </w:r>
    </w:p>
    <w:p w14:paraId="73554033" w14:textId="77777777" w:rsidR="008C3F90" w:rsidRPr="00780024" w:rsidRDefault="008C3F90" w:rsidP="009B2A15">
      <w:pPr>
        <w:ind w:left="360"/>
        <w:jc w:val="both"/>
        <w:rPr>
          <w:rFonts w:ascii="Arial" w:hAnsi="Arial"/>
          <w:sz w:val="20"/>
        </w:rPr>
      </w:pPr>
    </w:p>
    <w:p w14:paraId="3F2A1760" w14:textId="77777777" w:rsidR="007F6B05" w:rsidRDefault="5AB05C23">
      <w:pPr>
        <w:numPr>
          <w:ilvl w:val="0"/>
          <w:numId w:val="41"/>
        </w:numPr>
        <w:jc w:val="both"/>
        <w:rPr>
          <w:rFonts w:ascii="Arial" w:eastAsia="Arial" w:hAnsi="Arial" w:cs="Arial"/>
          <w:sz w:val="20"/>
        </w:rPr>
      </w:pPr>
      <w:r w:rsidRPr="5AB05C23">
        <w:rPr>
          <w:rFonts w:ascii="Wingdings" w:eastAsia="Wingdings" w:hAnsi="Wingdings" w:cs="Wingdings"/>
          <w:sz w:val="28"/>
          <w:szCs w:val="28"/>
        </w:rPr>
        <w:lastRenderedPageBreak/>
        <w:t></w:t>
      </w:r>
      <w:r w:rsidRPr="5AB05C23">
        <w:rPr>
          <w:rFonts w:ascii="Arial" w:eastAsia="Arial" w:hAnsi="Arial" w:cs="Arial"/>
          <w:sz w:val="20"/>
        </w:rPr>
        <w:t xml:space="preserve">No court has appointed a </w:t>
      </w:r>
      <w:r w:rsidR="00687E9C">
        <w:rPr>
          <w:rFonts w:ascii="Arial" w:eastAsia="Arial" w:hAnsi="Arial" w:cs="Arial"/>
          <w:sz w:val="20"/>
        </w:rPr>
        <w:t>p</w:t>
      </w:r>
      <w:r w:rsidRPr="5AB05C23">
        <w:rPr>
          <w:rFonts w:ascii="Arial" w:eastAsia="Arial" w:hAnsi="Arial" w:cs="Arial"/>
          <w:sz w:val="20"/>
        </w:rPr>
        <w:t xml:space="preserve">ersonal </w:t>
      </w:r>
      <w:r w:rsidR="00687E9C">
        <w:rPr>
          <w:rFonts w:ascii="Arial" w:eastAsia="Arial" w:hAnsi="Arial" w:cs="Arial"/>
          <w:sz w:val="20"/>
        </w:rPr>
        <w:t>r</w:t>
      </w:r>
      <w:r w:rsidRPr="5AB05C23">
        <w:rPr>
          <w:rFonts w:ascii="Arial" w:eastAsia="Arial" w:hAnsi="Arial" w:cs="Arial"/>
          <w:sz w:val="20"/>
        </w:rPr>
        <w:t>epresentative and no such appointment proceeding is pending in this state or elsewhere.</w:t>
      </w:r>
    </w:p>
    <w:p w14:paraId="4CCF8EA6" w14:textId="16C31191" w:rsidR="00694FF8" w:rsidRDefault="009B2A15" w:rsidP="009B2A15">
      <w:pPr>
        <w:tabs>
          <w:tab w:val="num" w:pos="450"/>
          <w:tab w:val="num" w:pos="720"/>
        </w:tabs>
        <w:ind w:left="360"/>
        <w:jc w:val="both"/>
        <w:rPr>
          <w:rFonts w:ascii="Arial" w:hAnsi="Arial"/>
          <w:sz w:val="20"/>
        </w:rPr>
      </w:pPr>
      <w:r w:rsidRPr="5AB05C23">
        <w:rPr>
          <w:rFonts w:ascii="Wingdings" w:eastAsia="Wingdings" w:hAnsi="Wingdings" w:cs="Wingdings"/>
          <w:sz w:val="28"/>
          <w:szCs w:val="28"/>
        </w:rPr>
        <w:t></w:t>
      </w:r>
      <w:r w:rsidR="007F6B05" w:rsidRPr="5AB05C23">
        <w:rPr>
          <w:rFonts w:ascii="Arial" w:eastAsia="Arial" w:hAnsi="Arial" w:cs="Arial"/>
          <w:sz w:val="20"/>
        </w:rPr>
        <w:t xml:space="preserve">A </w:t>
      </w:r>
      <w:r w:rsidR="00B3286B" w:rsidRPr="5AB05C23">
        <w:rPr>
          <w:rFonts w:ascii="Arial" w:eastAsia="Arial" w:hAnsi="Arial" w:cs="Arial"/>
          <w:sz w:val="20"/>
        </w:rPr>
        <w:t>c</w:t>
      </w:r>
      <w:r w:rsidR="000C1477" w:rsidRPr="5AB05C23">
        <w:rPr>
          <w:rFonts w:ascii="Arial" w:eastAsia="Arial" w:hAnsi="Arial" w:cs="Arial"/>
          <w:sz w:val="20"/>
        </w:rPr>
        <w:t xml:space="preserve">ourt has appointed a </w:t>
      </w:r>
      <w:r w:rsidR="00687E9C">
        <w:rPr>
          <w:rFonts w:ascii="Arial" w:eastAsia="Arial" w:hAnsi="Arial" w:cs="Arial"/>
          <w:sz w:val="20"/>
        </w:rPr>
        <w:t>p</w:t>
      </w:r>
      <w:r w:rsidR="007F6B05" w:rsidRPr="5AB05C23">
        <w:rPr>
          <w:rFonts w:ascii="Arial" w:eastAsia="Arial" w:hAnsi="Arial" w:cs="Arial"/>
          <w:sz w:val="20"/>
        </w:rPr>
        <w:t xml:space="preserve">ersonal </w:t>
      </w:r>
      <w:r w:rsidR="00687E9C">
        <w:rPr>
          <w:rFonts w:ascii="Arial" w:eastAsia="Arial" w:hAnsi="Arial" w:cs="Arial"/>
          <w:sz w:val="20"/>
        </w:rPr>
        <w:t>r</w:t>
      </w:r>
      <w:r w:rsidR="007F6B05" w:rsidRPr="5AB05C23">
        <w:rPr>
          <w:rFonts w:ascii="Arial" w:eastAsia="Arial" w:hAnsi="Arial" w:cs="Arial"/>
          <w:sz w:val="20"/>
        </w:rPr>
        <w:t>epresentative</w:t>
      </w:r>
      <w:r w:rsidR="002B5F32">
        <w:rPr>
          <w:rFonts w:ascii="Arial" w:eastAsia="Arial" w:hAnsi="Arial" w:cs="Arial"/>
          <w:sz w:val="20"/>
        </w:rPr>
        <w:t>,</w:t>
      </w:r>
      <w:r w:rsidR="007F6B05" w:rsidRPr="5AB05C23">
        <w:rPr>
          <w:rFonts w:ascii="Arial" w:eastAsia="Arial" w:hAnsi="Arial" w:cs="Arial"/>
          <w:sz w:val="20"/>
        </w:rPr>
        <w:t xml:space="preserve"> </w:t>
      </w:r>
      <w:r w:rsidR="00B3286B" w:rsidRPr="5AB05C23">
        <w:rPr>
          <w:rFonts w:ascii="Arial" w:eastAsia="Arial" w:hAnsi="Arial" w:cs="Arial"/>
          <w:sz w:val="20"/>
        </w:rPr>
        <w:t xml:space="preserve">or an appointment proceeding is pending </w:t>
      </w:r>
      <w:r w:rsidR="00423427" w:rsidRPr="5AB05C23">
        <w:rPr>
          <w:rFonts w:ascii="Arial" w:eastAsia="Arial" w:hAnsi="Arial" w:cs="Arial"/>
          <w:sz w:val="20"/>
        </w:rPr>
        <w:t xml:space="preserve">in the State of </w:t>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B3286B" w:rsidRPr="5AB05C23">
        <w:rPr>
          <w:rFonts w:ascii="Arial" w:eastAsia="Arial" w:hAnsi="Arial" w:cs="Arial"/>
          <w:sz w:val="20"/>
        </w:rPr>
        <w:t xml:space="preserve">.  </w:t>
      </w:r>
      <w:r w:rsidR="00A5115F" w:rsidRPr="5AB05C23">
        <w:rPr>
          <w:rFonts w:ascii="Arial" w:eastAsia="Arial" w:hAnsi="Arial" w:cs="Arial"/>
          <w:sz w:val="20"/>
        </w:rPr>
        <w:t xml:space="preserve">(Attach a statement explaining the circumstances and indicating the name and address of the </w:t>
      </w:r>
      <w:r w:rsidR="00687E9C">
        <w:rPr>
          <w:rFonts w:ascii="Arial" w:eastAsia="Arial" w:hAnsi="Arial" w:cs="Arial"/>
          <w:sz w:val="20"/>
        </w:rPr>
        <w:t>p</w:t>
      </w:r>
      <w:r w:rsidR="00A5115F" w:rsidRPr="5AB05C23">
        <w:rPr>
          <w:rFonts w:ascii="Arial" w:eastAsia="Arial" w:hAnsi="Arial" w:cs="Arial"/>
          <w:sz w:val="20"/>
        </w:rPr>
        <w:t xml:space="preserve">ersonal </w:t>
      </w:r>
      <w:r w:rsidR="00687E9C">
        <w:rPr>
          <w:rFonts w:ascii="Arial" w:eastAsia="Arial" w:hAnsi="Arial" w:cs="Arial"/>
          <w:sz w:val="20"/>
        </w:rPr>
        <w:t>r</w:t>
      </w:r>
      <w:r w:rsidR="00A5115F" w:rsidRPr="5AB05C23">
        <w:rPr>
          <w:rFonts w:ascii="Arial" w:eastAsia="Arial" w:hAnsi="Arial" w:cs="Arial"/>
          <w:sz w:val="20"/>
        </w:rPr>
        <w:t>epresentative.  Attach a certified copy of the appointing document if the appointment has been finalized.)</w:t>
      </w:r>
    </w:p>
    <w:p w14:paraId="51A048CD" w14:textId="77777777" w:rsidR="00F90D2F" w:rsidRDefault="00F90D2F" w:rsidP="00F90D2F">
      <w:pPr>
        <w:tabs>
          <w:tab w:val="num" w:pos="720"/>
        </w:tabs>
        <w:jc w:val="both"/>
        <w:rPr>
          <w:rFonts w:ascii="Arial" w:hAnsi="Arial"/>
          <w:sz w:val="20"/>
        </w:rPr>
      </w:pPr>
    </w:p>
    <w:p w14:paraId="0D15B9CA" w14:textId="77777777" w:rsidR="009A78FC" w:rsidRPr="009A78FC" w:rsidRDefault="009A78FC" w:rsidP="009A78FC">
      <w:pPr>
        <w:pStyle w:val="ListParagraph"/>
        <w:numPr>
          <w:ilvl w:val="0"/>
          <w:numId w:val="41"/>
        </w:numPr>
        <w:jc w:val="both"/>
        <w:rPr>
          <w:rFonts w:ascii="Arial" w:hAnsi="Arial"/>
          <w:sz w:val="20"/>
        </w:rPr>
      </w:pPr>
      <w:r w:rsidRPr="009A78FC">
        <w:rPr>
          <w:rFonts w:ascii="Arial" w:eastAsia="Arial" w:hAnsi="Arial" w:cs="Arial"/>
          <w:sz w:val="20"/>
        </w:rPr>
        <w:t>Except as may be disclosed in an attached explanation and after the exercis</w:t>
      </w:r>
      <w:r w:rsidR="00687E9C">
        <w:rPr>
          <w:rFonts w:ascii="Arial" w:eastAsia="Arial" w:hAnsi="Arial" w:cs="Arial"/>
          <w:sz w:val="20"/>
        </w:rPr>
        <w:t>e of reasonable diligence, the p</w:t>
      </w:r>
      <w:r w:rsidRPr="009A78FC">
        <w:rPr>
          <w:rFonts w:ascii="Arial" w:eastAsia="Arial" w:hAnsi="Arial" w:cs="Arial"/>
          <w:sz w:val="20"/>
        </w:rPr>
        <w:t>etitioner is unaware of any in</w:t>
      </w:r>
      <w:r w:rsidR="00687E9C">
        <w:rPr>
          <w:rFonts w:ascii="Arial" w:eastAsia="Arial" w:hAnsi="Arial" w:cs="Arial"/>
          <w:sz w:val="20"/>
        </w:rPr>
        <w:t>strument revoking the w</w:t>
      </w:r>
      <w:r w:rsidRPr="009A78FC">
        <w:rPr>
          <w:rFonts w:ascii="Arial" w:eastAsia="Arial" w:hAnsi="Arial" w:cs="Arial"/>
          <w:sz w:val="20"/>
        </w:rPr>
        <w:t>i</w:t>
      </w:r>
      <w:r w:rsidR="00687E9C">
        <w:rPr>
          <w:rFonts w:ascii="Arial" w:eastAsia="Arial" w:hAnsi="Arial" w:cs="Arial"/>
          <w:sz w:val="20"/>
        </w:rPr>
        <w:t>ll and is unaware of any prior w</w:t>
      </w:r>
      <w:r w:rsidRPr="009A78FC">
        <w:rPr>
          <w:rFonts w:ascii="Arial" w:eastAsia="Arial" w:hAnsi="Arial" w:cs="Arial"/>
          <w:sz w:val="20"/>
        </w:rPr>
        <w:t xml:space="preserve">ills relating to property in Colorado that have not been expressly revoked by a later instrument. </w:t>
      </w:r>
      <w:r>
        <w:rPr>
          <w:rFonts w:ascii="Arial" w:eastAsia="Arial" w:hAnsi="Arial" w:cs="Arial"/>
          <w:sz w:val="20"/>
        </w:rPr>
        <w:t xml:space="preserve"> </w:t>
      </w:r>
    </w:p>
    <w:p w14:paraId="158541A4" w14:textId="77777777" w:rsidR="009A78FC" w:rsidRDefault="009A78FC" w:rsidP="009A78FC">
      <w:pPr>
        <w:ind w:left="360"/>
        <w:jc w:val="both"/>
        <w:rPr>
          <w:rFonts w:ascii="Arial" w:eastAsia="Arial" w:hAnsi="Arial" w:cs="Arial"/>
          <w:sz w:val="20"/>
        </w:rPr>
      </w:pPr>
      <w:r>
        <w:rPr>
          <w:rFonts w:ascii="Arial" w:eastAsia="Arial" w:hAnsi="Arial" w:cs="Arial"/>
          <w:sz w:val="20"/>
        </w:rPr>
        <w:t>Or</w:t>
      </w:r>
    </w:p>
    <w:p w14:paraId="34340074" w14:textId="77777777" w:rsidR="00E008BC" w:rsidRDefault="003423C3" w:rsidP="009A78FC">
      <w:pPr>
        <w:ind w:left="360"/>
        <w:jc w:val="both"/>
        <w:rPr>
          <w:rFonts w:ascii="Arial" w:eastAsia="Arial" w:hAnsi="Arial" w:cs="Arial"/>
          <w:sz w:val="20"/>
        </w:rPr>
      </w:pPr>
      <w:r w:rsidRPr="5AB05C23">
        <w:rPr>
          <w:rFonts w:ascii="Arial" w:eastAsia="Arial" w:hAnsi="Arial" w:cs="Arial"/>
          <w:sz w:val="20"/>
        </w:rPr>
        <w:t xml:space="preserve">The date of the </w:t>
      </w:r>
      <w:r w:rsidR="00687E9C">
        <w:rPr>
          <w:rFonts w:ascii="Arial" w:eastAsia="Arial" w:hAnsi="Arial" w:cs="Arial"/>
          <w:sz w:val="20"/>
        </w:rPr>
        <w:t>d</w:t>
      </w:r>
      <w:r w:rsidRPr="5AB05C23">
        <w:rPr>
          <w:rFonts w:ascii="Arial" w:eastAsia="Arial" w:hAnsi="Arial" w:cs="Arial"/>
          <w:sz w:val="20"/>
        </w:rPr>
        <w:t xml:space="preserve">ecedent’s last </w:t>
      </w:r>
      <w:r w:rsidR="00687E9C">
        <w:rPr>
          <w:rFonts w:ascii="Arial" w:eastAsia="Arial" w:hAnsi="Arial" w:cs="Arial"/>
          <w:sz w:val="20"/>
        </w:rPr>
        <w:t>w</w:t>
      </w:r>
      <w:r w:rsidRPr="5AB05C23">
        <w:rPr>
          <w:rFonts w:ascii="Arial" w:eastAsia="Arial" w:hAnsi="Arial" w:cs="Arial"/>
          <w:sz w:val="20"/>
        </w:rPr>
        <w:t xml:space="preserve">ill is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5AB05C23">
        <w:rPr>
          <w:rFonts w:ascii="Arial" w:eastAsia="Arial" w:hAnsi="Arial" w:cs="Arial"/>
          <w:sz w:val="20"/>
        </w:rPr>
        <w:t xml:space="preserve">.  </w:t>
      </w:r>
    </w:p>
    <w:p w14:paraId="4A022DBE" w14:textId="77777777" w:rsidR="00E008BC" w:rsidRPr="00E243E1" w:rsidRDefault="00E008BC" w:rsidP="00E008BC">
      <w:pPr>
        <w:tabs>
          <w:tab w:val="left" w:pos="360"/>
        </w:tabs>
        <w:jc w:val="both"/>
        <w:rPr>
          <w:rFonts w:ascii="Arial" w:hAnsi="Arial"/>
          <w:sz w:val="20"/>
        </w:rPr>
      </w:pPr>
      <w:r>
        <w:rPr>
          <w:rFonts w:ascii="Arial" w:hAnsi="Arial"/>
          <w:sz w:val="20"/>
        </w:rPr>
        <w:tab/>
      </w:r>
      <w:r w:rsidRPr="5AB05C23">
        <w:rPr>
          <w:rFonts w:ascii="Arial" w:eastAsia="Arial" w:hAnsi="Arial" w:cs="Arial"/>
          <w:sz w:val="20"/>
        </w:rPr>
        <w:t xml:space="preserve">The dates of all codicils are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5AB05C23">
        <w:rPr>
          <w:rFonts w:ascii="Arial" w:eastAsia="Arial" w:hAnsi="Arial" w:cs="Arial"/>
          <w:sz w:val="20"/>
        </w:rPr>
        <w:t>.</w:t>
      </w:r>
    </w:p>
    <w:p w14:paraId="50A1B66D" w14:textId="77777777" w:rsidR="00E008BC" w:rsidRDefault="00E008BC" w:rsidP="009A78FC">
      <w:pPr>
        <w:tabs>
          <w:tab w:val="left" w:pos="360"/>
        </w:tabs>
        <w:ind w:left="360"/>
        <w:jc w:val="both"/>
        <w:rPr>
          <w:rFonts w:ascii="Arial" w:hAnsi="Arial"/>
          <w:sz w:val="20"/>
        </w:rPr>
      </w:pPr>
      <w:r w:rsidRPr="5AB05C23">
        <w:rPr>
          <w:rFonts w:ascii="Arial" w:eastAsia="Arial" w:hAnsi="Arial" w:cs="Arial"/>
          <w:sz w:val="20"/>
        </w:rPr>
        <w:t xml:space="preserve">The </w:t>
      </w:r>
      <w:r w:rsidR="00687E9C">
        <w:rPr>
          <w:rFonts w:ascii="Arial" w:eastAsia="Arial" w:hAnsi="Arial" w:cs="Arial"/>
          <w:sz w:val="20"/>
        </w:rPr>
        <w:t>w</w:t>
      </w:r>
      <w:r w:rsidRPr="5AB05C23">
        <w:rPr>
          <w:rFonts w:ascii="Arial" w:eastAsia="Arial" w:hAnsi="Arial" w:cs="Arial"/>
          <w:sz w:val="20"/>
        </w:rPr>
        <w:t xml:space="preserve">ill and any codicils are </w:t>
      </w:r>
      <w:r w:rsidR="009A78FC">
        <w:rPr>
          <w:rFonts w:ascii="Arial" w:eastAsia="Arial" w:hAnsi="Arial" w:cs="Arial"/>
          <w:sz w:val="20"/>
        </w:rPr>
        <w:t xml:space="preserve">collectively </w:t>
      </w:r>
      <w:r w:rsidRPr="5AB05C23">
        <w:rPr>
          <w:rFonts w:ascii="Arial" w:eastAsia="Arial" w:hAnsi="Arial" w:cs="Arial"/>
          <w:sz w:val="20"/>
        </w:rPr>
        <w:t xml:space="preserve">referred to as </w:t>
      </w:r>
      <w:r w:rsidR="009A78FC">
        <w:rPr>
          <w:rFonts w:ascii="Arial" w:eastAsia="Arial" w:hAnsi="Arial" w:cs="Arial"/>
          <w:sz w:val="20"/>
        </w:rPr>
        <w:t>“</w:t>
      </w:r>
      <w:r w:rsidRPr="5AB05C23">
        <w:rPr>
          <w:rFonts w:ascii="Arial" w:eastAsia="Arial" w:hAnsi="Arial" w:cs="Arial"/>
          <w:sz w:val="20"/>
        </w:rPr>
        <w:t xml:space="preserve">the </w:t>
      </w:r>
      <w:r w:rsidR="00687E9C">
        <w:rPr>
          <w:rFonts w:ascii="Arial" w:eastAsia="Arial" w:hAnsi="Arial" w:cs="Arial"/>
          <w:sz w:val="20"/>
        </w:rPr>
        <w:t>w</w:t>
      </w:r>
      <w:r w:rsidRPr="5AB05C23">
        <w:rPr>
          <w:rFonts w:ascii="Arial" w:eastAsia="Arial" w:hAnsi="Arial" w:cs="Arial"/>
          <w:sz w:val="20"/>
        </w:rPr>
        <w:t>ill</w:t>
      </w:r>
      <w:r w:rsidR="009A78FC">
        <w:rPr>
          <w:rFonts w:ascii="Arial" w:eastAsia="Arial" w:hAnsi="Arial" w:cs="Arial"/>
          <w:sz w:val="20"/>
        </w:rPr>
        <w:t>”</w:t>
      </w:r>
      <w:r w:rsidRPr="5AB05C23">
        <w:rPr>
          <w:rFonts w:ascii="Arial" w:eastAsia="Arial" w:hAnsi="Arial" w:cs="Arial"/>
          <w:sz w:val="20"/>
        </w:rPr>
        <w:t xml:space="preserve">.  The </w:t>
      </w:r>
      <w:r w:rsidR="00687E9C">
        <w:rPr>
          <w:rFonts w:ascii="Arial" w:eastAsia="Arial" w:hAnsi="Arial" w:cs="Arial"/>
          <w:sz w:val="20"/>
        </w:rPr>
        <w:t>p</w:t>
      </w:r>
      <w:r w:rsidRPr="5AB05C23">
        <w:rPr>
          <w:rFonts w:ascii="Arial" w:eastAsia="Arial" w:hAnsi="Arial" w:cs="Arial"/>
          <w:sz w:val="20"/>
        </w:rPr>
        <w:t xml:space="preserve">etitioner believes that it is the </w:t>
      </w:r>
      <w:r w:rsidR="00687E9C">
        <w:rPr>
          <w:rFonts w:ascii="Arial" w:eastAsia="Arial" w:hAnsi="Arial" w:cs="Arial"/>
          <w:sz w:val="20"/>
        </w:rPr>
        <w:t>d</w:t>
      </w:r>
      <w:r w:rsidRPr="5AB05C23">
        <w:rPr>
          <w:rFonts w:ascii="Arial" w:eastAsia="Arial" w:hAnsi="Arial" w:cs="Arial"/>
          <w:sz w:val="20"/>
        </w:rPr>
        <w:t xml:space="preserve">ecedent’s last </w:t>
      </w:r>
      <w:r w:rsidR="00687E9C">
        <w:rPr>
          <w:rFonts w:ascii="Arial" w:eastAsia="Arial" w:hAnsi="Arial" w:cs="Arial"/>
          <w:sz w:val="20"/>
        </w:rPr>
        <w:t>w</w:t>
      </w:r>
      <w:r w:rsidRPr="5AB05C23">
        <w:rPr>
          <w:rFonts w:ascii="Arial" w:eastAsia="Arial" w:hAnsi="Arial" w:cs="Arial"/>
          <w:sz w:val="20"/>
        </w:rPr>
        <w:t xml:space="preserve">ill and that it was validly executed.  </w:t>
      </w:r>
    </w:p>
    <w:p w14:paraId="66E05CB8" w14:textId="77777777" w:rsidR="00E008BC" w:rsidRDefault="00E008BC" w:rsidP="00E008BC">
      <w:pPr>
        <w:ind w:left="360"/>
        <w:jc w:val="both"/>
        <w:rPr>
          <w:rFonts w:ascii="Arial" w:hAnsi="Arial"/>
          <w:sz w:val="20"/>
        </w:rPr>
      </w:pPr>
    </w:p>
    <w:p w14:paraId="4851F8FA" w14:textId="6B9AF4F4" w:rsidR="00E008BC" w:rsidRDefault="009A78FC" w:rsidP="00213412">
      <w:pPr>
        <w:jc w:val="both"/>
        <w:rPr>
          <w:rFonts w:ascii="Arial" w:hAnsi="Arial"/>
          <w:sz w:val="20"/>
        </w:rPr>
      </w:pPr>
      <w:r w:rsidRPr="009A78FC">
        <w:rPr>
          <w:rFonts w:ascii="Arial" w:eastAsia="Arial" w:hAnsi="Arial" w:cs="Arial"/>
          <w:b/>
          <w:sz w:val="20"/>
        </w:rPr>
        <w:t>8.</w:t>
      </w:r>
      <w:r w:rsidR="5AB05C23" w:rsidRPr="5AB05C23">
        <w:rPr>
          <w:rFonts w:ascii="Wingdings" w:eastAsia="Wingdings" w:hAnsi="Wingdings" w:cs="Wingdings"/>
          <w:sz w:val="28"/>
          <w:szCs w:val="28"/>
        </w:rPr>
        <w:t></w:t>
      </w:r>
      <w:r w:rsidR="5AB05C23" w:rsidRPr="5AB05C23">
        <w:rPr>
          <w:rFonts w:ascii="Arial" w:eastAsia="Arial" w:hAnsi="Arial" w:cs="Arial"/>
          <w:sz w:val="20"/>
        </w:rPr>
        <w:t xml:space="preserve">The original </w:t>
      </w:r>
      <w:r w:rsidR="00687E9C">
        <w:rPr>
          <w:rFonts w:ascii="Arial" w:eastAsia="Arial" w:hAnsi="Arial" w:cs="Arial"/>
          <w:sz w:val="20"/>
        </w:rPr>
        <w:t>w</w:t>
      </w:r>
      <w:r w:rsidR="5AB05C23" w:rsidRPr="5AB05C23">
        <w:rPr>
          <w:rFonts w:ascii="Arial" w:eastAsia="Arial" w:hAnsi="Arial" w:cs="Arial"/>
          <w:sz w:val="20"/>
        </w:rPr>
        <w:t>ill</w:t>
      </w:r>
      <w:r w:rsidR="00011176">
        <w:rPr>
          <w:rFonts w:ascii="Arial" w:eastAsia="Arial" w:hAnsi="Arial" w:cs="Arial"/>
          <w:sz w:val="20"/>
        </w:rPr>
        <w:t>:</w:t>
      </w:r>
      <w:r>
        <w:rPr>
          <w:rFonts w:ascii="Arial" w:eastAsia="Arial" w:hAnsi="Arial" w:cs="Arial"/>
          <w:sz w:val="20"/>
        </w:rPr>
        <w:t xml:space="preserve"> </w:t>
      </w:r>
    </w:p>
    <w:p w14:paraId="0BC96B83" w14:textId="716F3BA1" w:rsidR="00E008BC" w:rsidRDefault="5AB05C23" w:rsidP="009B2A15">
      <w:pPr>
        <w:ind w:left="630"/>
        <w:jc w:val="both"/>
        <w:rPr>
          <w:rFonts w:ascii="Arial" w:hAnsi="Arial"/>
          <w:sz w:val="20"/>
        </w:rPr>
      </w:pPr>
      <w:r w:rsidRPr="5AB05C23">
        <w:rPr>
          <w:rFonts w:ascii="Wingdings" w:eastAsia="Wingdings" w:hAnsi="Wingdings" w:cs="Wingdings"/>
          <w:sz w:val="28"/>
          <w:szCs w:val="28"/>
        </w:rPr>
        <w:t></w:t>
      </w:r>
      <w:r w:rsidR="00011176">
        <w:rPr>
          <w:rFonts w:ascii="Arial" w:eastAsia="Arial" w:hAnsi="Arial" w:cs="Arial"/>
          <w:sz w:val="20"/>
        </w:rPr>
        <w:t>W</w:t>
      </w:r>
      <w:r w:rsidRPr="5AB05C23">
        <w:rPr>
          <w:rFonts w:ascii="Arial" w:eastAsia="Arial" w:hAnsi="Arial" w:cs="Arial"/>
          <w:sz w:val="20"/>
        </w:rPr>
        <w:t xml:space="preserve">as deposited with this </w:t>
      </w:r>
      <w:r w:rsidR="00687E9C">
        <w:rPr>
          <w:rFonts w:ascii="Arial" w:eastAsia="Arial" w:hAnsi="Arial" w:cs="Arial"/>
          <w:sz w:val="20"/>
        </w:rPr>
        <w:t>c</w:t>
      </w:r>
      <w:r w:rsidRPr="5AB05C23">
        <w:rPr>
          <w:rFonts w:ascii="Arial" w:eastAsia="Arial" w:hAnsi="Arial" w:cs="Arial"/>
          <w:sz w:val="20"/>
        </w:rPr>
        <w:t xml:space="preserve">ourt before the </w:t>
      </w:r>
      <w:r w:rsidR="00687E9C">
        <w:rPr>
          <w:rFonts w:ascii="Arial" w:eastAsia="Arial" w:hAnsi="Arial" w:cs="Arial"/>
          <w:sz w:val="20"/>
        </w:rPr>
        <w:t>d</w:t>
      </w:r>
      <w:r w:rsidRPr="5AB05C23">
        <w:rPr>
          <w:rFonts w:ascii="Arial" w:eastAsia="Arial" w:hAnsi="Arial" w:cs="Arial"/>
          <w:sz w:val="20"/>
        </w:rPr>
        <w:t xml:space="preserve">ecedent’s death </w:t>
      </w:r>
      <w:r w:rsidRPr="5AB05C23">
        <w:rPr>
          <w:rFonts w:ascii="Arial" w:eastAsia="Arial" w:hAnsi="Arial" w:cs="Arial"/>
          <w:sz w:val="18"/>
          <w:szCs w:val="18"/>
        </w:rPr>
        <w:t>(§</w:t>
      </w:r>
      <w:r w:rsidR="00687E9C">
        <w:rPr>
          <w:rFonts w:ascii="Arial" w:eastAsia="Arial" w:hAnsi="Arial" w:cs="Arial"/>
          <w:sz w:val="18"/>
          <w:szCs w:val="18"/>
        </w:rPr>
        <w:t xml:space="preserve"> </w:t>
      </w:r>
      <w:r w:rsidRPr="5AB05C23">
        <w:rPr>
          <w:rFonts w:ascii="Arial" w:eastAsia="Arial" w:hAnsi="Arial" w:cs="Arial"/>
          <w:sz w:val="18"/>
          <w:szCs w:val="18"/>
        </w:rPr>
        <w:t>15-11-515, C.R.S.)</w:t>
      </w:r>
    </w:p>
    <w:p w14:paraId="492E2827" w14:textId="534F7DC8" w:rsidR="00E008BC" w:rsidRDefault="5AB05C23" w:rsidP="009B2A15">
      <w:pPr>
        <w:ind w:left="630"/>
        <w:jc w:val="both"/>
        <w:rPr>
          <w:rFonts w:ascii="Arial" w:hAnsi="Arial"/>
          <w:sz w:val="20"/>
        </w:rPr>
      </w:pPr>
      <w:r w:rsidRPr="5AB05C23">
        <w:rPr>
          <w:rFonts w:ascii="Wingdings" w:eastAsia="Wingdings" w:hAnsi="Wingdings" w:cs="Wingdings"/>
          <w:sz w:val="28"/>
          <w:szCs w:val="28"/>
        </w:rPr>
        <w:t></w:t>
      </w:r>
      <w:r w:rsidR="00011176">
        <w:rPr>
          <w:rFonts w:ascii="Arial" w:eastAsia="Arial" w:hAnsi="Arial" w:cs="Arial"/>
          <w:sz w:val="20"/>
        </w:rPr>
        <w:t>H</w:t>
      </w:r>
      <w:r w:rsidRPr="5AB05C23">
        <w:rPr>
          <w:rFonts w:ascii="Arial" w:eastAsia="Arial" w:hAnsi="Arial" w:cs="Arial"/>
          <w:sz w:val="20"/>
        </w:rPr>
        <w:t xml:space="preserve">as been delivered to this </w:t>
      </w:r>
      <w:r w:rsidR="00687E9C">
        <w:rPr>
          <w:rFonts w:ascii="Arial" w:eastAsia="Arial" w:hAnsi="Arial" w:cs="Arial"/>
          <w:sz w:val="20"/>
        </w:rPr>
        <w:t>c</w:t>
      </w:r>
      <w:r w:rsidRPr="5AB05C23">
        <w:rPr>
          <w:rFonts w:ascii="Arial" w:eastAsia="Arial" w:hAnsi="Arial" w:cs="Arial"/>
          <w:sz w:val="20"/>
        </w:rPr>
        <w:t xml:space="preserve">ourt since the </w:t>
      </w:r>
      <w:r w:rsidR="00687E9C">
        <w:rPr>
          <w:rFonts w:ascii="Arial" w:eastAsia="Arial" w:hAnsi="Arial" w:cs="Arial"/>
          <w:sz w:val="20"/>
        </w:rPr>
        <w:t>d</w:t>
      </w:r>
      <w:r w:rsidRPr="5AB05C23">
        <w:rPr>
          <w:rFonts w:ascii="Arial" w:eastAsia="Arial" w:hAnsi="Arial" w:cs="Arial"/>
          <w:sz w:val="20"/>
        </w:rPr>
        <w:t xml:space="preserve">ecedent’s death </w:t>
      </w:r>
      <w:r w:rsidRPr="5AB05C23">
        <w:rPr>
          <w:rFonts w:ascii="Arial" w:eastAsia="Arial" w:hAnsi="Arial" w:cs="Arial"/>
          <w:sz w:val="18"/>
          <w:szCs w:val="18"/>
        </w:rPr>
        <w:t>(§</w:t>
      </w:r>
      <w:r w:rsidR="00687E9C">
        <w:rPr>
          <w:rFonts w:ascii="Arial" w:eastAsia="Arial" w:hAnsi="Arial" w:cs="Arial"/>
          <w:sz w:val="18"/>
          <w:szCs w:val="18"/>
        </w:rPr>
        <w:t xml:space="preserve"> </w:t>
      </w:r>
      <w:r w:rsidRPr="5AB05C23">
        <w:rPr>
          <w:rFonts w:ascii="Arial" w:eastAsia="Arial" w:hAnsi="Arial" w:cs="Arial"/>
          <w:sz w:val="18"/>
          <w:szCs w:val="18"/>
        </w:rPr>
        <w:t>15-11-516, C.R.S.)</w:t>
      </w:r>
    </w:p>
    <w:p w14:paraId="0AC7366A" w14:textId="2B9949E2" w:rsidR="00E008BC" w:rsidRDefault="5AB05C23" w:rsidP="009B2A15">
      <w:pPr>
        <w:ind w:left="630"/>
        <w:jc w:val="both"/>
        <w:rPr>
          <w:rFonts w:ascii="Arial" w:hAnsi="Arial"/>
          <w:sz w:val="20"/>
        </w:rPr>
      </w:pPr>
      <w:r w:rsidRPr="5AB05C23">
        <w:rPr>
          <w:rFonts w:ascii="Wingdings" w:eastAsia="Wingdings" w:hAnsi="Wingdings" w:cs="Wingdings"/>
          <w:sz w:val="28"/>
          <w:szCs w:val="28"/>
        </w:rPr>
        <w:t></w:t>
      </w:r>
      <w:r w:rsidR="00011176">
        <w:rPr>
          <w:rFonts w:ascii="Arial" w:eastAsia="Arial" w:hAnsi="Arial" w:cs="Arial"/>
          <w:sz w:val="20"/>
        </w:rPr>
        <w:t>I</w:t>
      </w:r>
      <w:r w:rsidRPr="5AB05C23">
        <w:rPr>
          <w:rFonts w:ascii="Arial" w:eastAsia="Arial" w:hAnsi="Arial" w:cs="Arial"/>
          <w:sz w:val="20"/>
        </w:rPr>
        <w:t xml:space="preserve">s filed with this </w:t>
      </w:r>
      <w:r w:rsidR="00687E9C">
        <w:rPr>
          <w:rFonts w:ascii="Arial" w:eastAsia="Arial" w:hAnsi="Arial" w:cs="Arial"/>
          <w:sz w:val="20"/>
        </w:rPr>
        <w:t>p</w:t>
      </w:r>
      <w:r w:rsidRPr="5AB05C23">
        <w:rPr>
          <w:rFonts w:ascii="Arial" w:eastAsia="Arial" w:hAnsi="Arial" w:cs="Arial"/>
          <w:sz w:val="20"/>
        </w:rPr>
        <w:t>etition.</w:t>
      </w:r>
    </w:p>
    <w:p w14:paraId="177F369C" w14:textId="77777777" w:rsidR="00CF33B3" w:rsidRPr="00CF33B3" w:rsidRDefault="00CF33B3" w:rsidP="009B2A15">
      <w:pPr>
        <w:ind w:left="630"/>
        <w:jc w:val="both"/>
        <w:rPr>
          <w:rFonts w:ascii="Arial" w:hAnsi="Arial" w:cs="Arial"/>
          <w:sz w:val="20"/>
          <w:u w:val="single"/>
        </w:rPr>
      </w:pPr>
      <w:r w:rsidRPr="5AB05C23">
        <w:rPr>
          <w:rFonts w:ascii="Wingdings" w:eastAsia="Wingdings" w:hAnsi="Wingdings" w:cs="Wingdings"/>
          <w:sz w:val="28"/>
          <w:szCs w:val="28"/>
        </w:rPr>
        <w:t></w:t>
      </w:r>
      <w:r w:rsidRPr="5AB05C23">
        <w:rPr>
          <w:rFonts w:ascii="Arial" w:eastAsia="Arial" w:hAnsi="Arial" w:cs="Arial"/>
          <w:sz w:val="20"/>
        </w:rPr>
        <w:t xml:space="preserve">Other: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065EB7B2" w14:textId="77777777" w:rsidR="00AA7944" w:rsidRDefault="5AB05C23" w:rsidP="009A78FC">
      <w:pPr>
        <w:ind w:left="630"/>
        <w:jc w:val="both"/>
        <w:rPr>
          <w:rFonts w:ascii="Arial" w:eastAsia="Arial" w:hAnsi="Arial" w:cs="Arial"/>
          <w:sz w:val="20"/>
        </w:rPr>
      </w:pPr>
      <w:bookmarkStart w:id="1" w:name="_Hlk67482786"/>
      <w:r w:rsidRPr="5AB05C23">
        <w:rPr>
          <w:rFonts w:ascii="Wingdings" w:eastAsia="Wingdings" w:hAnsi="Wingdings" w:cs="Wingdings"/>
          <w:sz w:val="28"/>
          <w:szCs w:val="28"/>
        </w:rPr>
        <w:t></w:t>
      </w:r>
      <w:bookmarkEnd w:id="1"/>
      <w:r w:rsidRPr="5AB05C23">
        <w:rPr>
          <w:rFonts w:ascii="Arial" w:eastAsia="Arial" w:hAnsi="Arial" w:cs="Arial"/>
          <w:sz w:val="20"/>
        </w:rPr>
        <w:t xml:space="preserve">An e-filed copy of the </w:t>
      </w:r>
      <w:r w:rsidR="00687E9C">
        <w:rPr>
          <w:rFonts w:ascii="Arial" w:eastAsia="Arial" w:hAnsi="Arial" w:cs="Arial"/>
          <w:sz w:val="20"/>
        </w:rPr>
        <w:t>w</w:t>
      </w:r>
      <w:r w:rsidRPr="5AB05C23">
        <w:rPr>
          <w:rFonts w:ascii="Arial" w:eastAsia="Arial" w:hAnsi="Arial" w:cs="Arial"/>
          <w:sz w:val="20"/>
        </w:rPr>
        <w:t xml:space="preserve">ill is filed with this </w:t>
      </w:r>
      <w:r w:rsidR="00687E9C">
        <w:rPr>
          <w:rFonts w:ascii="Arial" w:eastAsia="Arial" w:hAnsi="Arial" w:cs="Arial"/>
          <w:sz w:val="20"/>
        </w:rPr>
        <w:t>p</w:t>
      </w:r>
      <w:r w:rsidRPr="5AB05C23">
        <w:rPr>
          <w:rFonts w:ascii="Arial" w:eastAsia="Arial" w:hAnsi="Arial" w:cs="Arial"/>
          <w:sz w:val="20"/>
        </w:rPr>
        <w:t>etition</w:t>
      </w:r>
      <w:r w:rsidR="00AA7944">
        <w:rPr>
          <w:rFonts w:ascii="Arial" w:eastAsia="Arial" w:hAnsi="Arial" w:cs="Arial"/>
          <w:sz w:val="20"/>
        </w:rPr>
        <w:t>.</w:t>
      </w:r>
    </w:p>
    <w:p w14:paraId="7AB9E3E7" w14:textId="77777777" w:rsidR="00E008BC" w:rsidRDefault="00AA7944" w:rsidP="009A78FC">
      <w:pPr>
        <w:ind w:left="630"/>
        <w:jc w:val="both"/>
        <w:rPr>
          <w:rFonts w:ascii="Arial" w:eastAsia="Arial" w:hAnsi="Arial" w:cs="Arial"/>
          <w:sz w:val="20"/>
        </w:rPr>
      </w:pPr>
      <w:r w:rsidRPr="5AB05C23">
        <w:rPr>
          <w:rFonts w:ascii="Wingdings" w:eastAsia="Wingdings" w:hAnsi="Wingdings" w:cs="Wingdings"/>
          <w:sz w:val="28"/>
          <w:szCs w:val="28"/>
        </w:rPr>
        <w:t></w:t>
      </w:r>
      <w:r>
        <w:rPr>
          <w:rFonts w:ascii="Arial" w:eastAsia="Arial" w:hAnsi="Arial" w:cs="Arial"/>
          <w:sz w:val="20"/>
        </w:rPr>
        <w:t>T</w:t>
      </w:r>
      <w:r w:rsidR="009A78FC">
        <w:rPr>
          <w:rFonts w:ascii="Arial" w:eastAsia="Arial" w:hAnsi="Arial" w:cs="Arial"/>
          <w:sz w:val="20"/>
        </w:rPr>
        <w:t xml:space="preserve">he </w:t>
      </w:r>
      <w:r w:rsidR="5AB05C23" w:rsidRPr="5AB05C23">
        <w:rPr>
          <w:rFonts w:ascii="Arial" w:eastAsia="Arial" w:hAnsi="Arial" w:cs="Arial"/>
          <w:sz w:val="20"/>
        </w:rPr>
        <w:t xml:space="preserve">original </w:t>
      </w:r>
      <w:r w:rsidR="00687E9C">
        <w:rPr>
          <w:rFonts w:ascii="Arial" w:eastAsia="Arial" w:hAnsi="Arial" w:cs="Arial"/>
          <w:sz w:val="20"/>
        </w:rPr>
        <w:t>w</w:t>
      </w:r>
      <w:r w:rsidR="009A78FC">
        <w:rPr>
          <w:rFonts w:ascii="Arial" w:eastAsia="Arial" w:hAnsi="Arial" w:cs="Arial"/>
          <w:sz w:val="20"/>
        </w:rPr>
        <w:t xml:space="preserve">ill </w:t>
      </w:r>
      <w:r w:rsidR="5AB05C23" w:rsidRPr="5AB05C23">
        <w:rPr>
          <w:rFonts w:ascii="Arial" w:eastAsia="Arial" w:hAnsi="Arial" w:cs="Arial"/>
          <w:sz w:val="20"/>
        </w:rPr>
        <w:t xml:space="preserve">be delivered to the </w:t>
      </w:r>
      <w:r w:rsidR="00687E9C">
        <w:rPr>
          <w:rFonts w:ascii="Arial" w:eastAsia="Arial" w:hAnsi="Arial" w:cs="Arial"/>
          <w:sz w:val="20"/>
        </w:rPr>
        <w:t>c</w:t>
      </w:r>
      <w:r w:rsidR="5AB05C23" w:rsidRPr="5AB05C23">
        <w:rPr>
          <w:rFonts w:ascii="Arial" w:eastAsia="Arial" w:hAnsi="Arial" w:cs="Arial"/>
          <w:sz w:val="20"/>
        </w:rPr>
        <w:t xml:space="preserve">ourt </w:t>
      </w:r>
      <w:r>
        <w:rPr>
          <w:rFonts w:ascii="Arial" w:eastAsia="Arial" w:hAnsi="Arial" w:cs="Arial"/>
          <w:sz w:val="20"/>
        </w:rPr>
        <w:t>forthwith</w:t>
      </w:r>
      <w:r w:rsidR="5AB05C23" w:rsidRPr="5AB05C23">
        <w:rPr>
          <w:rFonts w:ascii="Arial" w:eastAsia="Arial" w:hAnsi="Arial" w:cs="Arial"/>
          <w:sz w:val="20"/>
        </w:rPr>
        <w:t>.</w:t>
      </w:r>
    </w:p>
    <w:p w14:paraId="4869169E" w14:textId="4B631B7D" w:rsidR="00AA7944" w:rsidRDefault="00AA7944" w:rsidP="00AA7944">
      <w:pPr>
        <w:ind w:firstLine="360"/>
        <w:jc w:val="both"/>
        <w:rPr>
          <w:rFonts w:ascii="Arial" w:hAnsi="Arial"/>
          <w:sz w:val="20"/>
        </w:rPr>
      </w:pPr>
      <w:r>
        <w:rPr>
          <w:rFonts w:ascii="Wingdings" w:hAnsi="Wingdings"/>
          <w:sz w:val="28"/>
        </w:rPr>
        <w:t xml:space="preserve"> </w:t>
      </w:r>
      <w:r>
        <w:rPr>
          <w:rFonts w:ascii="Wingdings" w:hAnsi="Wingdings"/>
          <w:sz w:val="28"/>
        </w:rPr>
        <w:t></w:t>
      </w:r>
      <w:r w:rsidRPr="001310A3">
        <w:rPr>
          <w:rFonts w:ascii="Arial" w:hAnsi="Arial"/>
          <w:sz w:val="20"/>
        </w:rPr>
        <w:t>The will is an electronic will executed in compliance with § 15-</w:t>
      </w:r>
      <w:r w:rsidR="00896B7F">
        <w:rPr>
          <w:rFonts w:ascii="Arial" w:hAnsi="Arial"/>
          <w:sz w:val="20"/>
        </w:rPr>
        <w:t>11-1305</w:t>
      </w:r>
      <w:r w:rsidRPr="001310A3">
        <w:rPr>
          <w:rFonts w:ascii="Arial" w:hAnsi="Arial"/>
          <w:sz w:val="20"/>
        </w:rPr>
        <w:t xml:space="preserve">, C.R.S. and an e-filed copy of </w:t>
      </w:r>
    </w:p>
    <w:p w14:paraId="0295956D" w14:textId="77777777" w:rsidR="00AA7944" w:rsidRPr="001310A3" w:rsidRDefault="00AA7944" w:rsidP="00113C2D">
      <w:pPr>
        <w:ind w:firstLine="720"/>
        <w:jc w:val="both"/>
        <w:rPr>
          <w:rFonts w:ascii="Arial" w:hAnsi="Arial"/>
          <w:sz w:val="20"/>
        </w:rPr>
      </w:pPr>
      <w:r>
        <w:rPr>
          <w:rFonts w:ascii="Arial" w:hAnsi="Arial"/>
          <w:sz w:val="20"/>
        </w:rPr>
        <w:t xml:space="preserve">the will </w:t>
      </w:r>
      <w:r w:rsidRPr="001310A3">
        <w:rPr>
          <w:rFonts w:ascii="Arial" w:hAnsi="Arial"/>
          <w:sz w:val="20"/>
        </w:rPr>
        <w:t>is filed with this application.</w:t>
      </w:r>
    </w:p>
    <w:p w14:paraId="3F922AE6" w14:textId="34227808" w:rsidR="007750FB" w:rsidRDefault="00AA7944" w:rsidP="00AA7944">
      <w:pPr>
        <w:ind w:left="360"/>
        <w:jc w:val="both"/>
        <w:rPr>
          <w:rFonts w:ascii="Arial" w:hAnsi="Arial"/>
          <w:sz w:val="20"/>
        </w:rPr>
      </w:pPr>
      <w:r>
        <w:rPr>
          <w:rFonts w:ascii="Wingdings" w:hAnsi="Wingdings"/>
          <w:sz w:val="28"/>
        </w:rPr>
        <w:t xml:space="preserve"> </w:t>
      </w:r>
      <w:r>
        <w:rPr>
          <w:rFonts w:ascii="Wingdings" w:hAnsi="Wingdings"/>
          <w:sz w:val="28"/>
        </w:rPr>
        <w:t></w:t>
      </w:r>
      <w:r w:rsidRPr="001310A3">
        <w:rPr>
          <w:rFonts w:ascii="Arial" w:hAnsi="Arial"/>
          <w:sz w:val="20"/>
        </w:rPr>
        <w:t xml:space="preserve">The will is an electronic will executed in compliance with </w:t>
      </w:r>
      <w:bookmarkStart w:id="2" w:name="_Hlk68759412"/>
      <w:r w:rsidRPr="001310A3">
        <w:rPr>
          <w:rFonts w:ascii="Arial" w:hAnsi="Arial"/>
          <w:sz w:val="20"/>
        </w:rPr>
        <w:t>§ 15-</w:t>
      </w:r>
      <w:r w:rsidR="00896B7F">
        <w:rPr>
          <w:rFonts w:ascii="Arial" w:hAnsi="Arial"/>
          <w:sz w:val="20"/>
        </w:rPr>
        <w:t>11-1305</w:t>
      </w:r>
      <w:r w:rsidRPr="001310A3">
        <w:rPr>
          <w:rFonts w:ascii="Arial" w:hAnsi="Arial"/>
          <w:sz w:val="20"/>
        </w:rPr>
        <w:t>, C.R.S.</w:t>
      </w:r>
      <w:bookmarkEnd w:id="2"/>
      <w:r w:rsidRPr="001310A3">
        <w:rPr>
          <w:rFonts w:ascii="Arial" w:hAnsi="Arial"/>
          <w:sz w:val="20"/>
        </w:rPr>
        <w:t xml:space="preserve"> and a </w:t>
      </w:r>
      <w:r w:rsidR="007750FB">
        <w:rPr>
          <w:rFonts w:ascii="Arial" w:hAnsi="Arial"/>
          <w:sz w:val="20"/>
        </w:rPr>
        <w:t xml:space="preserve">certified </w:t>
      </w:r>
      <w:r>
        <w:rPr>
          <w:rFonts w:ascii="Arial" w:hAnsi="Arial"/>
          <w:sz w:val="20"/>
        </w:rPr>
        <w:t>paper</w:t>
      </w:r>
    </w:p>
    <w:p w14:paraId="65848B27" w14:textId="3748FB46" w:rsidR="00AA7944" w:rsidRDefault="00AA7944" w:rsidP="00113C2D">
      <w:pPr>
        <w:jc w:val="both"/>
        <w:rPr>
          <w:rFonts w:ascii="Arial" w:hAnsi="Arial"/>
          <w:sz w:val="20"/>
        </w:rPr>
      </w:pPr>
      <w:r>
        <w:rPr>
          <w:rFonts w:ascii="Arial" w:hAnsi="Arial"/>
          <w:sz w:val="20"/>
        </w:rPr>
        <w:t xml:space="preserve"> </w:t>
      </w:r>
      <w:r w:rsidR="007750FB">
        <w:rPr>
          <w:rFonts w:ascii="Arial" w:hAnsi="Arial"/>
          <w:sz w:val="20"/>
        </w:rPr>
        <w:tab/>
      </w:r>
      <w:r w:rsidRPr="001310A3">
        <w:rPr>
          <w:rFonts w:ascii="Arial" w:hAnsi="Arial"/>
          <w:sz w:val="20"/>
        </w:rPr>
        <w:t xml:space="preserve">copy of the will </w:t>
      </w:r>
      <w:r w:rsidR="007750FB">
        <w:rPr>
          <w:rFonts w:ascii="Arial" w:hAnsi="Arial"/>
          <w:sz w:val="20"/>
        </w:rPr>
        <w:t xml:space="preserve">pursuant to </w:t>
      </w:r>
      <w:r w:rsidR="007750FB" w:rsidRPr="007750FB">
        <w:rPr>
          <w:rFonts w:ascii="Arial" w:hAnsi="Arial"/>
          <w:sz w:val="20"/>
        </w:rPr>
        <w:t>§ 15-</w:t>
      </w:r>
      <w:r w:rsidR="00896B7F">
        <w:rPr>
          <w:rFonts w:ascii="Arial" w:hAnsi="Arial"/>
          <w:sz w:val="20"/>
        </w:rPr>
        <w:t>11-1309</w:t>
      </w:r>
      <w:r w:rsidR="007750FB" w:rsidRPr="007750FB">
        <w:rPr>
          <w:rFonts w:ascii="Arial" w:hAnsi="Arial"/>
          <w:sz w:val="20"/>
        </w:rPr>
        <w:t>, C.R.S.</w:t>
      </w:r>
      <w:r w:rsidR="007750FB">
        <w:rPr>
          <w:rFonts w:ascii="Arial" w:hAnsi="Arial"/>
          <w:sz w:val="20"/>
        </w:rPr>
        <w:t xml:space="preserve"> </w:t>
      </w:r>
      <w:r w:rsidRPr="001310A3">
        <w:rPr>
          <w:rFonts w:ascii="Arial" w:hAnsi="Arial"/>
          <w:sz w:val="20"/>
        </w:rPr>
        <w:t xml:space="preserve">is </w:t>
      </w:r>
      <w:r>
        <w:rPr>
          <w:rFonts w:ascii="Arial" w:hAnsi="Arial"/>
          <w:sz w:val="20"/>
        </w:rPr>
        <w:t xml:space="preserve">filed with </w:t>
      </w:r>
      <w:r w:rsidRPr="001310A3">
        <w:rPr>
          <w:rFonts w:ascii="Arial" w:hAnsi="Arial"/>
          <w:sz w:val="20"/>
        </w:rPr>
        <w:t>this application.</w:t>
      </w:r>
    </w:p>
    <w:p w14:paraId="4E2CE3A5" w14:textId="7EE20E7D" w:rsidR="00011176" w:rsidRDefault="00011176" w:rsidP="00011176">
      <w:pPr>
        <w:ind w:left="630"/>
        <w:jc w:val="both"/>
        <w:rPr>
          <w:rFonts w:ascii="Arial" w:eastAsia="Arial" w:hAnsi="Arial" w:cs="Arial"/>
          <w:sz w:val="20"/>
        </w:rPr>
      </w:pPr>
      <w:bookmarkStart w:id="3" w:name="_Hlk113531540"/>
      <w:r w:rsidRPr="5AB05C23">
        <w:rPr>
          <w:rFonts w:ascii="Wingdings" w:eastAsia="Wingdings" w:hAnsi="Wingdings" w:cs="Wingdings"/>
          <w:sz w:val="28"/>
          <w:szCs w:val="28"/>
        </w:rPr>
        <w:t></w:t>
      </w:r>
      <w:r>
        <w:rPr>
          <w:rFonts w:ascii="Arial" w:eastAsia="Arial" w:hAnsi="Arial" w:cs="Arial"/>
          <w:sz w:val="20"/>
        </w:rPr>
        <w:t xml:space="preserve">The will is a certified copy of the original will </w:t>
      </w:r>
      <w:r w:rsidR="000A7BDD">
        <w:rPr>
          <w:rFonts w:ascii="Arial" w:eastAsia="Arial" w:hAnsi="Arial" w:cs="Arial"/>
          <w:sz w:val="20"/>
        </w:rPr>
        <w:t xml:space="preserve">that has been </w:t>
      </w:r>
      <w:r>
        <w:rPr>
          <w:rFonts w:ascii="Arial" w:eastAsia="Arial" w:hAnsi="Arial" w:cs="Arial"/>
          <w:sz w:val="20"/>
        </w:rPr>
        <w:t>certified by the State Court Administrator</w:t>
      </w:r>
      <w:r w:rsidR="00D0183D">
        <w:rPr>
          <w:rFonts w:ascii="Arial" w:eastAsia="Arial" w:hAnsi="Arial" w:cs="Arial"/>
          <w:sz w:val="20"/>
        </w:rPr>
        <w:t xml:space="preserve"> </w:t>
      </w:r>
      <w:r w:rsidR="00D0183D" w:rsidRPr="00D0183D">
        <w:rPr>
          <w:rFonts w:ascii="Arial" w:eastAsia="Arial" w:hAnsi="Arial" w:cs="Arial"/>
          <w:sz w:val="20"/>
        </w:rPr>
        <w:t>under § 15-23-116, C.R.S.</w:t>
      </w:r>
    </w:p>
    <w:bookmarkEnd w:id="3"/>
    <w:p w14:paraId="28DB4098" w14:textId="77777777" w:rsidR="00AA7944" w:rsidRDefault="00AA7944" w:rsidP="009A78FC">
      <w:pPr>
        <w:ind w:left="630"/>
        <w:jc w:val="both"/>
        <w:rPr>
          <w:rFonts w:ascii="Arial" w:eastAsia="Arial" w:hAnsi="Arial" w:cs="Arial"/>
          <w:sz w:val="20"/>
        </w:rPr>
      </w:pPr>
    </w:p>
    <w:p w14:paraId="7E49D07F" w14:textId="77777777" w:rsidR="00E008BC" w:rsidRDefault="009B2A15" w:rsidP="009B2A15">
      <w:pPr>
        <w:ind w:left="360"/>
        <w:jc w:val="both"/>
        <w:rPr>
          <w:rFonts w:ascii="Arial" w:eastAsia="Arial" w:hAnsi="Arial" w:cs="Arial"/>
          <w:sz w:val="18"/>
          <w:szCs w:val="18"/>
        </w:rPr>
      </w:pPr>
      <w:r w:rsidRPr="5AB05C23">
        <w:rPr>
          <w:rFonts w:ascii="Wingdings" w:eastAsia="Wingdings" w:hAnsi="Wingdings" w:cs="Wingdings"/>
          <w:sz w:val="28"/>
          <w:szCs w:val="28"/>
        </w:rPr>
        <w:t></w:t>
      </w:r>
      <w:r w:rsidR="00E008BC" w:rsidRPr="5AB05C23">
        <w:rPr>
          <w:rFonts w:ascii="Arial" w:eastAsia="Arial" w:hAnsi="Arial" w:cs="Arial"/>
          <w:sz w:val="20"/>
        </w:rPr>
        <w:t xml:space="preserve">The </w:t>
      </w:r>
      <w:r w:rsidR="00687E9C">
        <w:rPr>
          <w:rFonts w:ascii="Arial" w:eastAsia="Arial" w:hAnsi="Arial" w:cs="Arial"/>
          <w:sz w:val="20"/>
        </w:rPr>
        <w:t>w</w:t>
      </w:r>
      <w:r w:rsidR="00E008BC" w:rsidRPr="5AB05C23">
        <w:rPr>
          <w:rFonts w:ascii="Arial" w:eastAsia="Arial" w:hAnsi="Arial" w:cs="Arial"/>
          <w:sz w:val="20"/>
        </w:rPr>
        <w:t xml:space="preserve">ill has been probated in the State of </w:t>
      </w:r>
      <w:r w:rsidR="00E008BC">
        <w:rPr>
          <w:rFonts w:ascii="Arial" w:hAnsi="Arial"/>
          <w:sz w:val="20"/>
          <w:u w:val="single"/>
        </w:rPr>
        <w:tab/>
      </w:r>
      <w:r w:rsidR="00E008BC">
        <w:rPr>
          <w:rFonts w:ascii="Arial" w:hAnsi="Arial"/>
          <w:sz w:val="20"/>
          <w:u w:val="single"/>
        </w:rPr>
        <w:tab/>
      </w:r>
      <w:r w:rsidR="00E008BC">
        <w:rPr>
          <w:rFonts w:ascii="Arial" w:hAnsi="Arial"/>
          <w:sz w:val="20"/>
          <w:u w:val="single"/>
        </w:rPr>
        <w:tab/>
      </w:r>
      <w:r w:rsidR="00E008BC">
        <w:rPr>
          <w:rFonts w:ascii="Arial" w:hAnsi="Arial"/>
          <w:sz w:val="20"/>
          <w:u w:val="single"/>
        </w:rPr>
        <w:tab/>
      </w:r>
      <w:r w:rsidR="00E008BC" w:rsidRPr="5AB05C23">
        <w:rPr>
          <w:rFonts w:ascii="Arial" w:eastAsia="Arial" w:hAnsi="Arial" w:cs="Arial"/>
          <w:sz w:val="20"/>
        </w:rPr>
        <w:t xml:space="preserve">.  Authenticated copies of the </w:t>
      </w:r>
      <w:r w:rsidR="00687E9C">
        <w:rPr>
          <w:rFonts w:ascii="Arial" w:eastAsia="Arial" w:hAnsi="Arial" w:cs="Arial"/>
          <w:sz w:val="20"/>
        </w:rPr>
        <w:t>w</w:t>
      </w:r>
      <w:r w:rsidR="00E008BC" w:rsidRPr="5AB05C23">
        <w:rPr>
          <w:rFonts w:ascii="Arial" w:eastAsia="Arial" w:hAnsi="Arial" w:cs="Arial"/>
          <w:sz w:val="20"/>
        </w:rPr>
        <w:t xml:space="preserve">ill and of the statement probating it are filed with this </w:t>
      </w:r>
      <w:r w:rsidR="00687E9C">
        <w:rPr>
          <w:rFonts w:ascii="Arial" w:eastAsia="Arial" w:hAnsi="Arial" w:cs="Arial"/>
          <w:sz w:val="20"/>
        </w:rPr>
        <w:t>p</w:t>
      </w:r>
      <w:r w:rsidR="00E008BC" w:rsidRPr="5AB05C23">
        <w:rPr>
          <w:rFonts w:ascii="Arial" w:eastAsia="Arial" w:hAnsi="Arial" w:cs="Arial"/>
          <w:sz w:val="20"/>
        </w:rPr>
        <w:t xml:space="preserve">etition. </w:t>
      </w:r>
      <w:r w:rsidR="00E008BC" w:rsidRPr="5AB05C23">
        <w:rPr>
          <w:rFonts w:ascii="Arial" w:eastAsia="Arial" w:hAnsi="Arial" w:cs="Arial"/>
          <w:sz w:val="18"/>
          <w:szCs w:val="18"/>
        </w:rPr>
        <w:t>(§</w:t>
      </w:r>
      <w:r w:rsidR="00687E9C">
        <w:rPr>
          <w:rFonts w:ascii="Arial" w:eastAsia="Arial" w:hAnsi="Arial" w:cs="Arial"/>
          <w:sz w:val="18"/>
          <w:szCs w:val="18"/>
        </w:rPr>
        <w:t xml:space="preserve"> </w:t>
      </w:r>
      <w:r w:rsidR="00E008BC" w:rsidRPr="5AB05C23">
        <w:rPr>
          <w:rFonts w:ascii="Arial" w:eastAsia="Arial" w:hAnsi="Arial" w:cs="Arial"/>
          <w:sz w:val="18"/>
          <w:szCs w:val="18"/>
        </w:rPr>
        <w:t>15-12-402, C.R.S.)</w:t>
      </w:r>
    </w:p>
    <w:p w14:paraId="70D08AB3" w14:textId="77777777" w:rsidR="008C3F90" w:rsidRDefault="008C3F90" w:rsidP="009B2A15">
      <w:pPr>
        <w:ind w:left="360"/>
        <w:jc w:val="both"/>
        <w:rPr>
          <w:rFonts w:ascii="Arial" w:eastAsia="Arial" w:hAnsi="Arial" w:cs="Arial"/>
          <w:sz w:val="18"/>
          <w:szCs w:val="18"/>
        </w:rPr>
      </w:pPr>
    </w:p>
    <w:p w14:paraId="0B65EAE5" w14:textId="77777777" w:rsidR="003423C3" w:rsidRDefault="009A78FC" w:rsidP="009A78FC">
      <w:pPr>
        <w:rPr>
          <w:rFonts w:ascii="Arial" w:eastAsia="Arial" w:hAnsi="Arial" w:cs="Arial"/>
          <w:sz w:val="20"/>
        </w:rPr>
      </w:pPr>
      <w:r w:rsidRPr="009A78FC">
        <w:rPr>
          <w:rFonts w:ascii="Arial" w:eastAsia="Arial" w:hAnsi="Arial" w:cs="Arial"/>
          <w:b/>
          <w:sz w:val="20"/>
        </w:rPr>
        <w:t>9.</w:t>
      </w:r>
      <w:r>
        <w:rPr>
          <w:rFonts w:ascii="Arial" w:eastAsia="Arial" w:hAnsi="Arial" w:cs="Arial"/>
          <w:sz w:val="20"/>
        </w:rPr>
        <w:t xml:space="preserve"> </w:t>
      </w:r>
      <w:r w:rsidR="5AB05C23" w:rsidRPr="5AB05C23">
        <w:rPr>
          <w:rFonts w:ascii="Arial" w:eastAsia="Arial" w:hAnsi="Arial" w:cs="Arial"/>
          <w:sz w:val="20"/>
        </w:rPr>
        <w:t xml:space="preserve">Decedent’s marital and family status:  </w:t>
      </w:r>
    </w:p>
    <w:p w14:paraId="5FF0FC07" w14:textId="77777777" w:rsidR="00E008BC" w:rsidRPr="00241EF3" w:rsidRDefault="009A78FC" w:rsidP="009A78FC">
      <w:pPr>
        <w:ind w:left="360"/>
        <w:contextualSpacing/>
        <w:rPr>
          <w:rFonts w:ascii="Arial" w:eastAsia="Arial" w:hAnsi="Arial" w:cs="Arial"/>
          <w:sz w:val="20"/>
        </w:rPr>
      </w:pPr>
      <w:r>
        <w:rPr>
          <w:rFonts w:ascii="Arial" w:eastAsia="Arial" w:hAnsi="Arial" w:cs="Arial"/>
          <w:b/>
          <w:sz w:val="20"/>
        </w:rPr>
        <w:t xml:space="preserve">a) </w:t>
      </w:r>
      <w:r w:rsidR="00E008BC" w:rsidRPr="5AB05C23">
        <w:rPr>
          <w:rFonts w:ascii="Arial" w:eastAsia="Arial" w:hAnsi="Arial" w:cs="Arial"/>
          <w:sz w:val="20"/>
        </w:rPr>
        <w:t xml:space="preserve">Did a spouse </w:t>
      </w:r>
      <w:r w:rsidR="0074681D" w:rsidRPr="5AB05C23">
        <w:rPr>
          <w:rFonts w:ascii="Arial" w:eastAsia="Arial" w:hAnsi="Arial" w:cs="Arial"/>
          <w:sz w:val="20"/>
        </w:rPr>
        <w:t xml:space="preserve">or partner in a civil union </w:t>
      </w:r>
      <w:r w:rsidR="00E008BC" w:rsidRPr="5AB05C23">
        <w:rPr>
          <w:rFonts w:ascii="Arial" w:eastAsia="Arial" w:hAnsi="Arial" w:cs="Arial"/>
          <w:sz w:val="20"/>
        </w:rPr>
        <w:t>survive the</w:t>
      </w:r>
      <w:r w:rsidR="00687E9C">
        <w:rPr>
          <w:rFonts w:ascii="Arial" w:eastAsia="Arial" w:hAnsi="Arial" w:cs="Arial"/>
          <w:sz w:val="20"/>
        </w:rPr>
        <w:t xml:space="preserve"> d</w:t>
      </w:r>
      <w:r w:rsidR="00E008BC" w:rsidRPr="5AB05C23">
        <w:rPr>
          <w:rFonts w:ascii="Arial" w:eastAsia="Arial" w:hAnsi="Arial" w:cs="Arial"/>
          <w:sz w:val="20"/>
        </w:rPr>
        <w:t>ecedent?</w:t>
      </w:r>
      <w:r w:rsidR="00E008BC">
        <w:rPr>
          <w:rFonts w:ascii="Arial" w:hAnsi="Arial"/>
          <w:sz w:val="20"/>
        </w:rPr>
        <w:tab/>
      </w:r>
      <w:r w:rsidR="009B2A15" w:rsidRPr="5AB05C23">
        <w:rPr>
          <w:rFonts w:ascii="Wingdings" w:eastAsia="Wingdings" w:hAnsi="Wingdings" w:cs="Wingdings"/>
          <w:sz w:val="28"/>
          <w:szCs w:val="28"/>
        </w:rPr>
        <w:t></w:t>
      </w:r>
      <w:r w:rsidR="00E008BC" w:rsidRPr="5AB05C23">
        <w:rPr>
          <w:rFonts w:ascii="Arial" w:eastAsia="Arial" w:hAnsi="Arial" w:cs="Arial"/>
          <w:b/>
          <w:bCs/>
          <w:sz w:val="20"/>
        </w:rPr>
        <w:t>Yes</w:t>
      </w:r>
      <w:r w:rsidR="00E008BC" w:rsidRPr="5AB05C23">
        <w:rPr>
          <w:rFonts w:ascii="Arial" w:eastAsia="Arial" w:hAnsi="Arial" w:cs="Arial"/>
          <w:sz w:val="20"/>
        </w:rPr>
        <w:t xml:space="preserve"> </w:t>
      </w:r>
      <w:r w:rsidR="00E008BC" w:rsidRPr="00241EF3">
        <w:rPr>
          <w:rFonts w:ascii="Arial" w:hAnsi="Arial"/>
          <w:sz w:val="20"/>
        </w:rPr>
        <w:tab/>
      </w:r>
      <w:r w:rsidR="009B2A15" w:rsidRPr="5AB05C23">
        <w:rPr>
          <w:rFonts w:ascii="Wingdings" w:eastAsia="Wingdings" w:hAnsi="Wingdings" w:cs="Wingdings"/>
          <w:sz w:val="28"/>
          <w:szCs w:val="28"/>
        </w:rPr>
        <w:t></w:t>
      </w:r>
      <w:r w:rsidR="00E008BC" w:rsidRPr="5AB05C23">
        <w:rPr>
          <w:rFonts w:ascii="Arial" w:eastAsia="Arial" w:hAnsi="Arial" w:cs="Arial"/>
          <w:b/>
          <w:bCs/>
          <w:sz w:val="20"/>
        </w:rPr>
        <w:t>No</w:t>
      </w:r>
    </w:p>
    <w:p w14:paraId="3B017228" w14:textId="77777777" w:rsidR="00E008BC" w:rsidRDefault="009A78FC" w:rsidP="009A78FC">
      <w:pPr>
        <w:ind w:left="360"/>
        <w:rPr>
          <w:rFonts w:ascii="Arial" w:eastAsia="Arial" w:hAnsi="Arial" w:cs="Arial"/>
        </w:rPr>
      </w:pPr>
      <w:r>
        <w:rPr>
          <w:rFonts w:ascii="Arial" w:eastAsia="Arial" w:hAnsi="Arial" w:cs="Arial"/>
          <w:b/>
          <w:bCs/>
          <w:sz w:val="20"/>
        </w:rPr>
        <w:t xml:space="preserve">b) </w:t>
      </w:r>
      <w:r w:rsidR="00E008BC" w:rsidRPr="5AB05C23">
        <w:rPr>
          <w:rFonts w:ascii="Arial" w:eastAsia="Arial" w:hAnsi="Arial" w:cs="Arial"/>
          <w:sz w:val="20"/>
        </w:rPr>
        <w:t xml:space="preserve">Did the </w:t>
      </w:r>
      <w:r w:rsidR="00687E9C">
        <w:rPr>
          <w:rFonts w:ascii="Arial" w:eastAsia="Arial" w:hAnsi="Arial" w:cs="Arial"/>
          <w:sz w:val="20"/>
        </w:rPr>
        <w:t>d</w:t>
      </w:r>
      <w:r w:rsidR="00E008BC" w:rsidRPr="5AB05C23">
        <w:rPr>
          <w:rFonts w:ascii="Arial" w:eastAsia="Arial" w:hAnsi="Arial" w:cs="Arial"/>
          <w:sz w:val="20"/>
        </w:rPr>
        <w:t>ecedent have a surviving parent?</w:t>
      </w:r>
      <w:r w:rsidR="00E008BC" w:rsidRPr="00241EF3">
        <w:rPr>
          <w:rFonts w:ascii="Arial" w:hAnsi="Arial"/>
          <w:sz w:val="20"/>
        </w:rPr>
        <w:tab/>
      </w:r>
      <w:r w:rsidR="00E008BC" w:rsidRPr="00241EF3">
        <w:rPr>
          <w:rFonts w:ascii="Arial" w:hAnsi="Arial"/>
          <w:sz w:val="20"/>
        </w:rPr>
        <w:tab/>
      </w:r>
      <w:r w:rsidR="00E008BC" w:rsidRPr="00241EF3">
        <w:rPr>
          <w:rFonts w:ascii="Arial" w:hAnsi="Arial"/>
          <w:sz w:val="20"/>
        </w:rPr>
        <w:tab/>
      </w:r>
      <w:r w:rsidR="009B2A15" w:rsidRPr="5AB05C23">
        <w:rPr>
          <w:rFonts w:ascii="Wingdings" w:eastAsia="Wingdings" w:hAnsi="Wingdings" w:cs="Wingdings"/>
          <w:sz w:val="28"/>
          <w:szCs w:val="28"/>
        </w:rPr>
        <w:t></w:t>
      </w:r>
      <w:r w:rsidR="00E008BC" w:rsidRPr="5AB05C23">
        <w:rPr>
          <w:rFonts w:ascii="Arial" w:eastAsia="Arial" w:hAnsi="Arial" w:cs="Arial"/>
          <w:b/>
          <w:bCs/>
          <w:sz w:val="20"/>
        </w:rPr>
        <w:t>Yes</w:t>
      </w:r>
      <w:r w:rsidR="00E008BC" w:rsidRPr="5AB05C23">
        <w:rPr>
          <w:rFonts w:ascii="Arial" w:eastAsia="Arial" w:hAnsi="Arial" w:cs="Arial"/>
          <w:sz w:val="20"/>
        </w:rPr>
        <w:t xml:space="preserve"> </w:t>
      </w:r>
      <w:r w:rsidR="00E008BC" w:rsidRPr="00241EF3">
        <w:rPr>
          <w:rFonts w:ascii="Arial" w:hAnsi="Arial"/>
          <w:sz w:val="20"/>
        </w:rPr>
        <w:tab/>
      </w:r>
      <w:r w:rsidR="009B2A15" w:rsidRPr="5AB05C23">
        <w:rPr>
          <w:rFonts w:ascii="Wingdings" w:eastAsia="Wingdings" w:hAnsi="Wingdings" w:cs="Wingdings"/>
          <w:sz w:val="28"/>
          <w:szCs w:val="28"/>
        </w:rPr>
        <w:t></w:t>
      </w:r>
      <w:r w:rsidR="00E008BC" w:rsidRPr="5AB05C23">
        <w:rPr>
          <w:rFonts w:ascii="Arial" w:eastAsia="Arial" w:hAnsi="Arial" w:cs="Arial"/>
          <w:b/>
          <w:bCs/>
          <w:sz w:val="20"/>
        </w:rPr>
        <w:t>No</w:t>
      </w:r>
      <w:r w:rsidR="00E008BC" w:rsidRPr="5AB05C23">
        <w:rPr>
          <w:rFonts w:ascii="Arial" w:eastAsia="Arial" w:hAnsi="Arial" w:cs="Arial"/>
        </w:rPr>
        <w:t xml:space="preserve"> </w:t>
      </w:r>
    </w:p>
    <w:p w14:paraId="41854BA9" w14:textId="77777777" w:rsidR="00E008BC" w:rsidRPr="00241EF3" w:rsidRDefault="009A78FC" w:rsidP="009A78FC">
      <w:pPr>
        <w:ind w:left="360"/>
        <w:contextualSpacing/>
        <w:rPr>
          <w:rFonts w:ascii="Arial" w:eastAsia="Arial" w:hAnsi="Arial" w:cs="Arial"/>
          <w:b/>
          <w:bCs/>
          <w:sz w:val="20"/>
        </w:rPr>
      </w:pPr>
      <w:r w:rsidRPr="009A78FC">
        <w:rPr>
          <w:rFonts w:ascii="Arial" w:eastAsia="Arial" w:hAnsi="Arial" w:cs="Arial"/>
          <w:b/>
          <w:sz w:val="20"/>
        </w:rPr>
        <w:t>c)</w:t>
      </w:r>
      <w:r>
        <w:rPr>
          <w:rFonts w:ascii="Arial" w:eastAsia="Arial" w:hAnsi="Arial" w:cs="Arial"/>
          <w:sz w:val="20"/>
        </w:rPr>
        <w:t xml:space="preserve"> </w:t>
      </w:r>
      <w:r w:rsidR="00E008BC" w:rsidRPr="5AB05C23">
        <w:rPr>
          <w:rFonts w:ascii="Arial" w:eastAsia="Arial" w:hAnsi="Arial" w:cs="Arial"/>
          <w:sz w:val="20"/>
        </w:rPr>
        <w:t xml:space="preserve">Did the </w:t>
      </w:r>
      <w:r w:rsidR="00687E9C">
        <w:rPr>
          <w:rFonts w:ascii="Arial" w:eastAsia="Arial" w:hAnsi="Arial" w:cs="Arial"/>
          <w:sz w:val="20"/>
        </w:rPr>
        <w:t>d</w:t>
      </w:r>
      <w:r w:rsidR="00E008BC" w:rsidRPr="5AB05C23">
        <w:rPr>
          <w:rFonts w:ascii="Arial" w:eastAsia="Arial" w:hAnsi="Arial" w:cs="Arial"/>
          <w:sz w:val="20"/>
        </w:rPr>
        <w:t>ecedent have surviving children or other descendants?</w:t>
      </w:r>
      <w:r w:rsidR="00E008BC" w:rsidRPr="00241EF3">
        <w:rPr>
          <w:rFonts w:ascii="Arial" w:hAnsi="Arial"/>
          <w:sz w:val="20"/>
        </w:rPr>
        <w:tab/>
      </w:r>
      <w:r w:rsidR="009B2A15" w:rsidRPr="5AB05C23">
        <w:rPr>
          <w:rFonts w:ascii="Wingdings" w:eastAsia="Wingdings" w:hAnsi="Wingdings" w:cs="Wingdings"/>
          <w:sz w:val="28"/>
          <w:szCs w:val="28"/>
        </w:rPr>
        <w:t></w:t>
      </w:r>
      <w:r w:rsidR="00E008BC" w:rsidRPr="5AB05C23">
        <w:rPr>
          <w:rFonts w:ascii="Arial" w:eastAsia="Arial" w:hAnsi="Arial" w:cs="Arial"/>
          <w:b/>
          <w:bCs/>
          <w:sz w:val="20"/>
        </w:rPr>
        <w:t>Yes</w:t>
      </w:r>
      <w:r w:rsidR="00E008BC" w:rsidRPr="5AB05C23">
        <w:rPr>
          <w:rFonts w:ascii="Arial" w:eastAsia="Arial" w:hAnsi="Arial" w:cs="Arial"/>
          <w:sz w:val="20"/>
        </w:rPr>
        <w:t xml:space="preserve"> </w:t>
      </w:r>
      <w:r w:rsidR="00E008BC" w:rsidRPr="00241EF3">
        <w:rPr>
          <w:rFonts w:ascii="Arial" w:hAnsi="Arial"/>
          <w:sz w:val="20"/>
        </w:rPr>
        <w:tab/>
      </w:r>
      <w:r w:rsidR="009B2A15" w:rsidRPr="5AB05C23">
        <w:rPr>
          <w:rFonts w:ascii="Wingdings" w:eastAsia="Wingdings" w:hAnsi="Wingdings" w:cs="Wingdings"/>
          <w:sz w:val="28"/>
          <w:szCs w:val="28"/>
        </w:rPr>
        <w:t></w:t>
      </w:r>
      <w:r w:rsidR="00E008BC" w:rsidRPr="5AB05C23">
        <w:rPr>
          <w:rFonts w:ascii="Arial" w:eastAsia="Arial" w:hAnsi="Arial" w:cs="Arial"/>
          <w:b/>
          <w:bCs/>
          <w:sz w:val="20"/>
        </w:rPr>
        <w:t>No</w:t>
      </w:r>
      <w:r w:rsidR="00E008BC" w:rsidRPr="00241EF3">
        <w:t xml:space="preserve"> </w:t>
      </w:r>
    </w:p>
    <w:p w14:paraId="31B47826" w14:textId="77777777" w:rsidR="00E008BC" w:rsidRDefault="009A78FC" w:rsidP="009A78FC">
      <w:pPr>
        <w:ind w:left="360"/>
        <w:contextualSpacing/>
        <w:rPr>
          <w:rFonts w:ascii="Arial" w:eastAsia="Arial" w:hAnsi="Arial" w:cs="Arial"/>
          <w:sz w:val="20"/>
        </w:rPr>
      </w:pPr>
      <w:r w:rsidRPr="009A78FC">
        <w:rPr>
          <w:rFonts w:ascii="Arial" w:eastAsia="Arial" w:hAnsi="Arial" w:cs="Arial"/>
          <w:b/>
          <w:sz w:val="20"/>
        </w:rPr>
        <w:t>d)</w:t>
      </w:r>
      <w:r>
        <w:rPr>
          <w:rFonts w:ascii="Arial" w:eastAsia="Arial" w:hAnsi="Arial" w:cs="Arial"/>
          <w:sz w:val="20"/>
        </w:rPr>
        <w:t xml:space="preserve"> </w:t>
      </w:r>
      <w:r w:rsidR="5AB05C23" w:rsidRPr="5AB05C23">
        <w:rPr>
          <w:rFonts w:ascii="Arial" w:eastAsia="Arial" w:hAnsi="Arial" w:cs="Arial"/>
          <w:sz w:val="20"/>
        </w:rPr>
        <w:t xml:space="preserve">Does the </w:t>
      </w:r>
      <w:r w:rsidR="00687E9C">
        <w:rPr>
          <w:rFonts w:ascii="Arial" w:eastAsia="Arial" w:hAnsi="Arial" w:cs="Arial"/>
          <w:sz w:val="20"/>
        </w:rPr>
        <w:t>d</w:t>
      </w:r>
      <w:r w:rsidR="5AB05C23" w:rsidRPr="5AB05C23">
        <w:rPr>
          <w:rFonts w:ascii="Arial" w:eastAsia="Arial" w:hAnsi="Arial" w:cs="Arial"/>
          <w:sz w:val="20"/>
        </w:rPr>
        <w:t xml:space="preserve">ecedent’s surviving spouse or partner in a civil union have surviving descendants who  </w:t>
      </w:r>
    </w:p>
    <w:p w14:paraId="737216E7" w14:textId="77777777" w:rsidR="008E35A5" w:rsidRDefault="00E008BC" w:rsidP="009A78FC">
      <w:pPr>
        <w:ind w:left="360"/>
        <w:contextualSpacing/>
        <w:rPr>
          <w:rFonts w:ascii="Arial" w:hAnsi="Arial"/>
          <w:sz w:val="20"/>
        </w:rPr>
      </w:pPr>
      <w:r w:rsidRPr="5AB05C23">
        <w:rPr>
          <w:rFonts w:ascii="Arial" w:eastAsia="Arial" w:hAnsi="Arial" w:cs="Arial"/>
          <w:sz w:val="20"/>
        </w:rPr>
        <w:t xml:space="preserve">       are not descendants of the </w:t>
      </w:r>
      <w:r w:rsidR="00687E9C">
        <w:rPr>
          <w:rFonts w:ascii="Arial" w:eastAsia="Arial" w:hAnsi="Arial" w:cs="Arial"/>
          <w:sz w:val="20"/>
        </w:rPr>
        <w:t>d</w:t>
      </w:r>
      <w:r w:rsidRPr="5AB05C23">
        <w:rPr>
          <w:rFonts w:ascii="Arial" w:eastAsia="Arial" w:hAnsi="Arial" w:cs="Arial"/>
          <w:sz w:val="20"/>
        </w:rPr>
        <w:t>ecedent?</w:t>
      </w:r>
      <w:r w:rsidRPr="00241EF3">
        <w:rPr>
          <w:rFonts w:ascii="Arial" w:hAnsi="Arial"/>
          <w:sz w:val="20"/>
        </w:rPr>
        <w:tab/>
      </w:r>
      <w:r w:rsidRPr="00241EF3">
        <w:rPr>
          <w:rFonts w:ascii="Arial" w:hAnsi="Arial"/>
          <w:sz w:val="20"/>
        </w:rPr>
        <w:tab/>
      </w:r>
      <w:r w:rsidRPr="00241EF3">
        <w:rPr>
          <w:rFonts w:ascii="Arial" w:hAnsi="Arial"/>
          <w:sz w:val="20"/>
        </w:rPr>
        <w:tab/>
      </w:r>
      <w:r w:rsidRPr="00241EF3">
        <w:rPr>
          <w:rFonts w:ascii="Arial" w:hAnsi="Arial"/>
          <w:sz w:val="20"/>
        </w:rPr>
        <w:tab/>
      </w:r>
      <w:r w:rsidR="00617EBA" w:rsidRPr="009A0FEA">
        <w:rPr>
          <w:rFonts w:ascii="Wingdings" w:hAnsi="Wingdings"/>
          <w:sz w:val="28"/>
          <w:szCs w:val="28"/>
        </w:rPr>
        <w:t></w:t>
      </w:r>
      <w:r w:rsidR="00617EBA" w:rsidRPr="00617EBA">
        <w:rPr>
          <w:rFonts w:ascii="Arial" w:hAnsi="Arial"/>
          <w:sz w:val="20"/>
        </w:rPr>
        <w:t xml:space="preserve">Yes </w:t>
      </w:r>
      <w:r w:rsidR="00617EBA" w:rsidRPr="00617EBA">
        <w:rPr>
          <w:rFonts w:ascii="Arial" w:hAnsi="Arial"/>
          <w:sz w:val="20"/>
        </w:rPr>
        <w:tab/>
      </w:r>
      <w:r w:rsidR="00617EBA" w:rsidRPr="009A0FEA">
        <w:rPr>
          <w:rFonts w:ascii="Wingdings" w:hAnsi="Wingdings"/>
          <w:sz w:val="28"/>
          <w:szCs w:val="28"/>
        </w:rPr>
        <w:t></w:t>
      </w:r>
      <w:r w:rsidR="00617EBA" w:rsidRPr="00617EBA">
        <w:rPr>
          <w:rFonts w:ascii="Arial" w:hAnsi="Arial"/>
          <w:sz w:val="20"/>
        </w:rPr>
        <w:t>No</w:t>
      </w:r>
      <w:r w:rsidRPr="00241EF3">
        <w:rPr>
          <w:rFonts w:ascii="Arial" w:hAnsi="Arial"/>
          <w:sz w:val="20"/>
        </w:rPr>
        <w:tab/>
      </w:r>
    </w:p>
    <w:p w14:paraId="7AE59898" w14:textId="77777777" w:rsidR="00E008BC" w:rsidRPr="00241EF3" w:rsidRDefault="009A78FC" w:rsidP="009A78FC">
      <w:pPr>
        <w:ind w:left="360"/>
        <w:contextualSpacing/>
        <w:rPr>
          <w:rFonts w:ascii="Arial" w:eastAsia="Arial" w:hAnsi="Arial" w:cs="Arial"/>
          <w:b/>
          <w:bCs/>
          <w:sz w:val="20"/>
        </w:rPr>
      </w:pPr>
      <w:r w:rsidRPr="009A78FC">
        <w:rPr>
          <w:rFonts w:ascii="Arial" w:eastAsia="Arial" w:hAnsi="Arial" w:cs="Arial"/>
          <w:b/>
          <w:sz w:val="20"/>
        </w:rPr>
        <w:t>e)</w:t>
      </w:r>
      <w:r>
        <w:rPr>
          <w:rFonts w:ascii="Arial" w:eastAsia="Arial" w:hAnsi="Arial" w:cs="Arial"/>
          <w:sz w:val="20"/>
        </w:rPr>
        <w:t xml:space="preserve"> </w:t>
      </w:r>
      <w:r w:rsidR="5AB05C23" w:rsidRPr="5AB05C23">
        <w:rPr>
          <w:rFonts w:ascii="Arial" w:eastAsia="Arial" w:hAnsi="Arial" w:cs="Arial"/>
          <w:sz w:val="20"/>
        </w:rPr>
        <w:t xml:space="preserve">Are all of the </w:t>
      </w:r>
      <w:r w:rsidR="00687E9C">
        <w:rPr>
          <w:rFonts w:ascii="Arial" w:eastAsia="Arial" w:hAnsi="Arial" w:cs="Arial"/>
          <w:sz w:val="20"/>
        </w:rPr>
        <w:t>d</w:t>
      </w:r>
      <w:r w:rsidR="5AB05C23" w:rsidRPr="5AB05C23">
        <w:rPr>
          <w:rFonts w:ascii="Arial" w:eastAsia="Arial" w:hAnsi="Arial" w:cs="Arial"/>
          <w:sz w:val="20"/>
        </w:rPr>
        <w:t xml:space="preserve">ecedent’s surviving descendants also descendants of the  </w:t>
      </w:r>
    </w:p>
    <w:p w14:paraId="551C0903" w14:textId="77777777" w:rsidR="008E35A5" w:rsidRDefault="00E008BC" w:rsidP="009A78FC">
      <w:pPr>
        <w:ind w:left="360"/>
        <w:contextualSpacing/>
        <w:rPr>
          <w:rFonts w:ascii="Arial" w:hAnsi="Arial"/>
          <w:sz w:val="20"/>
        </w:rPr>
      </w:pPr>
      <w:r w:rsidRPr="5AB05C23">
        <w:rPr>
          <w:rFonts w:ascii="Arial" w:eastAsia="Arial" w:hAnsi="Arial" w:cs="Arial"/>
          <w:sz w:val="20"/>
        </w:rPr>
        <w:t>surviving spouse</w:t>
      </w:r>
      <w:r w:rsidR="0074681D" w:rsidRPr="5AB05C23">
        <w:rPr>
          <w:rFonts w:ascii="Arial" w:eastAsia="Arial" w:hAnsi="Arial" w:cs="Arial"/>
          <w:sz w:val="20"/>
        </w:rPr>
        <w:t xml:space="preserve"> or partner in a civil union</w:t>
      </w:r>
      <w:r w:rsidRPr="5AB05C23">
        <w:rPr>
          <w:rFonts w:ascii="Arial" w:eastAsia="Arial" w:hAnsi="Arial" w:cs="Arial"/>
          <w:sz w:val="20"/>
        </w:rPr>
        <w:t>?</w:t>
      </w:r>
      <w:r w:rsidRPr="00241EF3">
        <w:rPr>
          <w:rFonts w:ascii="Arial" w:hAnsi="Arial"/>
          <w:sz w:val="20"/>
        </w:rPr>
        <w:tab/>
      </w:r>
      <w:r w:rsidRPr="00241EF3">
        <w:rPr>
          <w:rFonts w:ascii="Arial" w:hAnsi="Arial"/>
          <w:sz w:val="20"/>
        </w:rPr>
        <w:tab/>
      </w:r>
      <w:r w:rsidRPr="00241EF3">
        <w:rPr>
          <w:rFonts w:ascii="Arial" w:hAnsi="Arial"/>
          <w:sz w:val="20"/>
        </w:rPr>
        <w:tab/>
      </w:r>
      <w:r w:rsidRPr="00241EF3">
        <w:rPr>
          <w:rFonts w:ascii="Arial" w:hAnsi="Arial"/>
          <w:sz w:val="20"/>
        </w:rPr>
        <w:tab/>
      </w:r>
      <w:r w:rsidR="00617EBA" w:rsidRPr="009A0FEA">
        <w:rPr>
          <w:rFonts w:ascii="Wingdings" w:hAnsi="Wingdings"/>
          <w:sz w:val="28"/>
          <w:szCs w:val="28"/>
        </w:rPr>
        <w:t></w:t>
      </w:r>
      <w:r w:rsidR="00617EBA" w:rsidRPr="00617EBA">
        <w:rPr>
          <w:rFonts w:ascii="Arial" w:hAnsi="Arial"/>
          <w:sz w:val="20"/>
        </w:rPr>
        <w:t xml:space="preserve">Yes </w:t>
      </w:r>
      <w:r w:rsidR="00617EBA" w:rsidRPr="00617EBA">
        <w:rPr>
          <w:rFonts w:ascii="Arial" w:hAnsi="Arial"/>
          <w:sz w:val="20"/>
        </w:rPr>
        <w:tab/>
      </w:r>
      <w:r w:rsidR="00617EBA" w:rsidRPr="009A0FEA">
        <w:rPr>
          <w:rFonts w:ascii="Wingdings" w:hAnsi="Wingdings"/>
          <w:sz w:val="28"/>
          <w:szCs w:val="28"/>
        </w:rPr>
        <w:t></w:t>
      </w:r>
      <w:r w:rsidR="00617EBA" w:rsidRPr="00617EBA">
        <w:rPr>
          <w:rFonts w:ascii="Arial" w:hAnsi="Arial"/>
          <w:sz w:val="20"/>
        </w:rPr>
        <w:t>No</w:t>
      </w:r>
      <w:r w:rsidRPr="00241EF3">
        <w:rPr>
          <w:rFonts w:ascii="Arial" w:hAnsi="Arial"/>
          <w:sz w:val="20"/>
        </w:rPr>
        <w:tab/>
      </w:r>
      <w:r w:rsidRPr="00241EF3">
        <w:rPr>
          <w:rFonts w:ascii="Arial" w:hAnsi="Arial"/>
          <w:sz w:val="20"/>
        </w:rPr>
        <w:tab/>
      </w:r>
      <w:r w:rsidRPr="00241EF3">
        <w:rPr>
          <w:rFonts w:ascii="Arial" w:hAnsi="Arial"/>
          <w:sz w:val="20"/>
        </w:rPr>
        <w:tab/>
      </w:r>
      <w:r w:rsidRPr="00241EF3">
        <w:rPr>
          <w:rFonts w:ascii="Arial" w:hAnsi="Arial"/>
          <w:sz w:val="20"/>
        </w:rPr>
        <w:tab/>
      </w:r>
    </w:p>
    <w:p w14:paraId="2F92936E" w14:textId="77777777" w:rsidR="008C3F90" w:rsidRDefault="009A78FC" w:rsidP="003218B5">
      <w:pPr>
        <w:ind w:left="360"/>
        <w:contextualSpacing/>
      </w:pPr>
      <w:r w:rsidRPr="009A78FC">
        <w:rPr>
          <w:rFonts w:ascii="Arial" w:eastAsia="Arial" w:hAnsi="Arial" w:cs="Arial"/>
          <w:b/>
          <w:sz w:val="20"/>
        </w:rPr>
        <w:t>f)</w:t>
      </w:r>
      <w:r>
        <w:rPr>
          <w:rFonts w:ascii="Arial" w:eastAsia="Arial" w:hAnsi="Arial" w:cs="Arial"/>
          <w:sz w:val="20"/>
        </w:rPr>
        <w:t xml:space="preserve"> </w:t>
      </w:r>
      <w:r w:rsidR="00E008BC" w:rsidRPr="5AB05C23">
        <w:rPr>
          <w:rFonts w:ascii="Arial" w:eastAsia="Arial" w:hAnsi="Arial" w:cs="Arial"/>
          <w:sz w:val="20"/>
        </w:rPr>
        <w:t xml:space="preserve">Are any of the </w:t>
      </w:r>
      <w:r w:rsidR="00687E9C">
        <w:rPr>
          <w:rFonts w:ascii="Arial" w:eastAsia="Arial" w:hAnsi="Arial" w:cs="Arial"/>
          <w:sz w:val="20"/>
        </w:rPr>
        <w:t>d</w:t>
      </w:r>
      <w:r w:rsidR="00E008BC" w:rsidRPr="5AB05C23">
        <w:rPr>
          <w:rFonts w:ascii="Arial" w:eastAsia="Arial" w:hAnsi="Arial" w:cs="Arial"/>
          <w:sz w:val="20"/>
        </w:rPr>
        <w:t>ecedent’s children minors?</w:t>
      </w:r>
      <w:r w:rsidR="008E35A5">
        <w:rPr>
          <w:rFonts w:ascii="Arial" w:hAnsi="Arial"/>
          <w:sz w:val="20"/>
        </w:rPr>
        <w:tab/>
      </w:r>
      <w:r w:rsidR="008E35A5">
        <w:rPr>
          <w:rFonts w:ascii="Arial" w:hAnsi="Arial"/>
          <w:sz w:val="20"/>
        </w:rPr>
        <w:tab/>
      </w:r>
      <w:r w:rsidR="00E008BC">
        <w:rPr>
          <w:rFonts w:ascii="Arial" w:hAnsi="Arial"/>
          <w:sz w:val="20"/>
        </w:rPr>
        <w:tab/>
      </w:r>
      <w:r w:rsidR="009B2A15" w:rsidRPr="5AB05C23">
        <w:rPr>
          <w:rFonts w:ascii="Wingdings" w:eastAsia="Wingdings" w:hAnsi="Wingdings" w:cs="Wingdings"/>
          <w:sz w:val="28"/>
          <w:szCs w:val="28"/>
        </w:rPr>
        <w:t></w:t>
      </w:r>
      <w:r w:rsidR="00E008BC" w:rsidRPr="5AB05C23">
        <w:rPr>
          <w:rFonts w:ascii="Arial" w:eastAsia="Arial" w:hAnsi="Arial" w:cs="Arial"/>
          <w:b/>
          <w:bCs/>
          <w:sz w:val="20"/>
        </w:rPr>
        <w:t>Yes</w:t>
      </w:r>
      <w:r w:rsidR="00E008BC" w:rsidRPr="5AB05C23">
        <w:rPr>
          <w:rFonts w:ascii="Arial" w:eastAsia="Arial" w:hAnsi="Arial" w:cs="Arial"/>
          <w:sz w:val="20"/>
        </w:rPr>
        <w:t xml:space="preserve"> </w:t>
      </w:r>
      <w:r w:rsidR="00E008BC" w:rsidRPr="00241EF3">
        <w:rPr>
          <w:rFonts w:ascii="Arial" w:hAnsi="Arial"/>
          <w:sz w:val="20"/>
        </w:rPr>
        <w:tab/>
      </w:r>
      <w:r w:rsidR="009B2A15" w:rsidRPr="5AB05C23">
        <w:rPr>
          <w:rFonts w:ascii="Wingdings" w:eastAsia="Wingdings" w:hAnsi="Wingdings" w:cs="Wingdings"/>
          <w:sz w:val="28"/>
          <w:szCs w:val="28"/>
        </w:rPr>
        <w:t></w:t>
      </w:r>
      <w:r w:rsidR="00E008BC" w:rsidRPr="5AB05C23">
        <w:rPr>
          <w:rFonts w:ascii="Arial" w:eastAsia="Arial" w:hAnsi="Arial" w:cs="Arial"/>
          <w:b/>
          <w:bCs/>
          <w:sz w:val="20"/>
        </w:rPr>
        <w:t>No</w:t>
      </w:r>
      <w:r w:rsidR="00E008BC" w:rsidRPr="00241EF3">
        <w:t xml:space="preserve"> </w:t>
      </w:r>
    </w:p>
    <w:p w14:paraId="252EA68C" w14:textId="77777777" w:rsidR="008C3F90" w:rsidRPr="008E35A5" w:rsidRDefault="008C3F90" w:rsidP="008E35A5">
      <w:pPr>
        <w:ind w:left="360"/>
        <w:contextualSpacing/>
        <w:rPr>
          <w:rFonts w:ascii="Arial" w:eastAsia="Arial" w:hAnsi="Arial" w:cs="Arial"/>
          <w:b/>
          <w:bCs/>
          <w:sz w:val="20"/>
        </w:rPr>
      </w:pPr>
    </w:p>
    <w:p w14:paraId="09B81C8F" w14:textId="77777777" w:rsidR="003423C3" w:rsidRPr="008404EF" w:rsidRDefault="008E35A5" w:rsidP="00213412">
      <w:pPr>
        <w:jc w:val="both"/>
        <w:rPr>
          <w:rFonts w:ascii="Arial" w:eastAsia="Arial" w:hAnsi="Arial" w:cs="Arial"/>
          <w:b/>
          <w:bCs/>
          <w:sz w:val="20"/>
        </w:rPr>
      </w:pPr>
      <w:r>
        <w:rPr>
          <w:rFonts w:ascii="Arial" w:eastAsia="Arial" w:hAnsi="Arial" w:cs="Arial"/>
          <w:b/>
          <w:bCs/>
          <w:sz w:val="20"/>
        </w:rPr>
        <w:t xml:space="preserve">10. </w:t>
      </w:r>
      <w:r w:rsidR="5AB05C23" w:rsidRPr="5AB05C23">
        <w:rPr>
          <w:rFonts w:ascii="Arial" w:eastAsia="Arial" w:hAnsi="Arial" w:cs="Arial"/>
          <w:b/>
          <w:bCs/>
          <w:sz w:val="20"/>
        </w:rPr>
        <w:t xml:space="preserve">The names and addresses of the </w:t>
      </w:r>
      <w:r w:rsidR="00687E9C">
        <w:rPr>
          <w:rFonts w:ascii="Arial" w:eastAsia="Arial" w:hAnsi="Arial" w:cs="Arial"/>
          <w:b/>
          <w:bCs/>
          <w:sz w:val="20"/>
        </w:rPr>
        <w:t>d</w:t>
      </w:r>
      <w:r w:rsidR="5AB05C23" w:rsidRPr="5AB05C23">
        <w:rPr>
          <w:rFonts w:ascii="Arial" w:eastAsia="Arial" w:hAnsi="Arial" w:cs="Arial"/>
          <w:b/>
          <w:bCs/>
          <w:sz w:val="20"/>
        </w:rPr>
        <w:t xml:space="preserve">ecedent’s spouse, partner in a civil union, children, other heirs, and devisees are as follows:  </w:t>
      </w:r>
    </w:p>
    <w:p w14:paraId="772C494D" w14:textId="77777777" w:rsidR="003423C3" w:rsidRPr="007851F3" w:rsidRDefault="5AB05C23" w:rsidP="5AB05C23">
      <w:pPr>
        <w:numPr>
          <w:ilvl w:val="0"/>
          <w:numId w:val="25"/>
        </w:numPr>
        <w:jc w:val="both"/>
        <w:rPr>
          <w:rFonts w:ascii="Arial" w:eastAsia="Arial" w:hAnsi="Arial" w:cs="Arial"/>
          <w:sz w:val="20"/>
        </w:rPr>
      </w:pPr>
      <w:r w:rsidRPr="5AB05C23">
        <w:rPr>
          <w:rFonts w:ascii="Arial" w:eastAsia="Arial" w:hAnsi="Arial" w:cs="Arial"/>
          <w:sz w:val="20"/>
        </w:rPr>
        <w:t xml:space="preserve">If a guardian or conservator has been appointed for one of the persons listed below, also provide the name and address of the guardian or conservator.   </w:t>
      </w:r>
    </w:p>
    <w:p w14:paraId="79050761" w14:textId="77777777" w:rsidR="003423C3" w:rsidRDefault="5AB05C23" w:rsidP="5AB05C23">
      <w:pPr>
        <w:numPr>
          <w:ilvl w:val="0"/>
          <w:numId w:val="25"/>
        </w:numPr>
        <w:jc w:val="both"/>
        <w:rPr>
          <w:rFonts w:ascii="Arial" w:eastAsia="Arial" w:hAnsi="Arial" w:cs="Arial"/>
          <w:sz w:val="20"/>
        </w:rPr>
      </w:pPr>
      <w:r w:rsidRPr="5AB05C23">
        <w:rPr>
          <w:rFonts w:ascii="Arial" w:eastAsia="Arial" w:hAnsi="Arial" w:cs="Arial"/>
          <w:sz w:val="20"/>
        </w:rPr>
        <w:t>If a minor child is listed, list the child’s parent(s), guardian, or conservator.</w:t>
      </w:r>
    </w:p>
    <w:p w14:paraId="50F9108B" w14:textId="77777777" w:rsidR="003423C3" w:rsidRPr="007851F3" w:rsidRDefault="5AB05C23" w:rsidP="5AB05C23">
      <w:pPr>
        <w:numPr>
          <w:ilvl w:val="0"/>
          <w:numId w:val="25"/>
        </w:numPr>
        <w:jc w:val="both"/>
        <w:rPr>
          <w:rFonts w:ascii="Arial" w:eastAsia="Arial" w:hAnsi="Arial" w:cs="Arial"/>
          <w:sz w:val="20"/>
        </w:rPr>
      </w:pPr>
      <w:r w:rsidRPr="5AB05C23">
        <w:rPr>
          <w:rFonts w:ascii="Arial" w:eastAsia="Arial" w:hAnsi="Arial" w:cs="Arial"/>
          <w:sz w:val="20"/>
        </w:rPr>
        <w:t>If a spouse, partner in a civil union, or child has predeceased the Decedent, include the date of death.</w:t>
      </w:r>
      <w:r>
        <w:t xml:space="preserve"> </w:t>
      </w:r>
    </w:p>
    <w:p w14:paraId="7DFC8B85" w14:textId="77777777" w:rsidR="003423C3" w:rsidRDefault="5AB05C23" w:rsidP="5AB05C23">
      <w:pPr>
        <w:numPr>
          <w:ilvl w:val="0"/>
          <w:numId w:val="25"/>
        </w:numPr>
        <w:jc w:val="both"/>
        <w:rPr>
          <w:rFonts w:ascii="Arial" w:eastAsia="Arial" w:hAnsi="Arial" w:cs="Arial"/>
          <w:sz w:val="20"/>
        </w:rPr>
      </w:pPr>
      <w:r w:rsidRPr="5AB05C23">
        <w:rPr>
          <w:rFonts w:ascii="Arial" w:eastAsia="Arial" w:hAnsi="Arial" w:cs="Arial"/>
          <w:sz w:val="20"/>
        </w:rPr>
        <w:t>A sample of this section is included in the Instructions - JDF 906.</w:t>
      </w:r>
    </w:p>
    <w:p w14:paraId="5C816427" w14:textId="77777777" w:rsidR="003423C3" w:rsidRDefault="003423C3" w:rsidP="003423C3">
      <w:pPr>
        <w:jc w:val="both"/>
        <w:rPr>
          <w:rFonts w:ascii="Arial" w:hAnsi="Arial" w:cs="Arial"/>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810"/>
        <w:gridCol w:w="1890"/>
      </w:tblGrid>
      <w:tr w:rsidR="003423C3" w14:paraId="52E4BC38" w14:textId="77777777" w:rsidTr="7D554BCB">
        <w:tc>
          <w:tcPr>
            <w:tcW w:w="2160" w:type="dxa"/>
            <w:shd w:val="clear" w:color="auto" w:fill="auto"/>
          </w:tcPr>
          <w:p w14:paraId="6AEC094D" w14:textId="77777777" w:rsidR="003423C3" w:rsidRPr="00173974" w:rsidRDefault="5AB05C23" w:rsidP="00694FF8">
            <w:pPr>
              <w:jc w:val="center"/>
              <w:rPr>
                <w:rFonts w:ascii="Arial" w:hAnsi="Arial"/>
                <w:b/>
                <w:sz w:val="20"/>
              </w:rPr>
            </w:pPr>
            <w:r w:rsidRPr="5AB05C23">
              <w:rPr>
                <w:rFonts w:ascii="Arial" w:eastAsia="Arial" w:hAnsi="Arial" w:cs="Arial"/>
                <w:b/>
                <w:bCs/>
                <w:sz w:val="20"/>
              </w:rPr>
              <w:lastRenderedPageBreak/>
              <w:t xml:space="preserve">Name </w:t>
            </w:r>
          </w:p>
        </w:tc>
        <w:tc>
          <w:tcPr>
            <w:tcW w:w="5040" w:type="dxa"/>
            <w:shd w:val="clear" w:color="auto" w:fill="auto"/>
          </w:tcPr>
          <w:p w14:paraId="7C2DC6B4" w14:textId="77777777" w:rsidR="003423C3" w:rsidRPr="00173974" w:rsidRDefault="7D554BCB" w:rsidP="00694FF8">
            <w:pPr>
              <w:jc w:val="center"/>
              <w:rPr>
                <w:rFonts w:ascii="Arial" w:hAnsi="Arial"/>
                <w:b/>
                <w:sz w:val="20"/>
              </w:rPr>
            </w:pPr>
            <w:r w:rsidRPr="7D554BCB">
              <w:rPr>
                <w:rFonts w:ascii="Arial" w:eastAsia="Arial" w:hAnsi="Arial" w:cs="Arial"/>
                <w:b/>
                <w:bCs/>
                <w:sz w:val="20"/>
              </w:rPr>
              <w:t xml:space="preserve">Address or </w:t>
            </w:r>
            <w:r w:rsidR="008E35A5">
              <w:rPr>
                <w:rFonts w:ascii="Arial" w:eastAsia="Arial" w:hAnsi="Arial" w:cs="Arial"/>
                <w:b/>
                <w:bCs/>
                <w:sz w:val="20"/>
              </w:rPr>
              <w:t>D</w:t>
            </w:r>
            <w:r w:rsidRPr="7D554BCB">
              <w:rPr>
                <w:rFonts w:ascii="Arial" w:eastAsia="Arial" w:hAnsi="Arial" w:cs="Arial"/>
                <w:b/>
                <w:bCs/>
                <w:sz w:val="20"/>
              </w:rPr>
              <w:t xml:space="preserve">ate of </w:t>
            </w:r>
            <w:r w:rsidR="008E35A5">
              <w:rPr>
                <w:rFonts w:ascii="Arial" w:eastAsia="Arial" w:hAnsi="Arial" w:cs="Arial"/>
                <w:b/>
                <w:bCs/>
                <w:sz w:val="20"/>
              </w:rPr>
              <w:t>D</w:t>
            </w:r>
            <w:r w:rsidRPr="7D554BCB">
              <w:rPr>
                <w:rFonts w:ascii="Arial" w:eastAsia="Arial" w:hAnsi="Arial" w:cs="Arial"/>
                <w:b/>
                <w:bCs/>
                <w:sz w:val="20"/>
              </w:rPr>
              <w:t>eath</w:t>
            </w:r>
          </w:p>
        </w:tc>
        <w:tc>
          <w:tcPr>
            <w:tcW w:w="810" w:type="dxa"/>
            <w:shd w:val="clear" w:color="auto" w:fill="auto"/>
          </w:tcPr>
          <w:p w14:paraId="032CF1CA" w14:textId="77777777" w:rsidR="003423C3" w:rsidRPr="00173974" w:rsidRDefault="5AB05C23" w:rsidP="00694FF8">
            <w:pPr>
              <w:jc w:val="center"/>
              <w:rPr>
                <w:rFonts w:ascii="Arial" w:hAnsi="Arial"/>
                <w:b/>
                <w:sz w:val="20"/>
              </w:rPr>
            </w:pPr>
            <w:r w:rsidRPr="5AB05C23">
              <w:rPr>
                <w:rFonts w:ascii="Arial" w:eastAsia="Arial" w:hAnsi="Arial" w:cs="Arial"/>
                <w:b/>
                <w:bCs/>
                <w:sz w:val="20"/>
              </w:rPr>
              <w:t>Age, only if Minor</w:t>
            </w:r>
          </w:p>
        </w:tc>
        <w:tc>
          <w:tcPr>
            <w:tcW w:w="1890" w:type="dxa"/>
            <w:shd w:val="clear" w:color="auto" w:fill="auto"/>
          </w:tcPr>
          <w:p w14:paraId="6E447260" w14:textId="77777777" w:rsidR="003423C3" w:rsidRPr="00173974" w:rsidRDefault="5AB05C23" w:rsidP="00694FF8">
            <w:pPr>
              <w:jc w:val="center"/>
              <w:rPr>
                <w:rFonts w:ascii="Arial" w:hAnsi="Arial"/>
                <w:b/>
                <w:sz w:val="20"/>
              </w:rPr>
            </w:pPr>
            <w:r w:rsidRPr="5AB05C23">
              <w:rPr>
                <w:rFonts w:ascii="Arial" w:eastAsia="Arial" w:hAnsi="Arial" w:cs="Arial"/>
                <w:b/>
                <w:bCs/>
                <w:sz w:val="20"/>
              </w:rPr>
              <w:t>Relationship (e.g. spouse, partner in a civil union, child, brother, guardian for spouse, etc.)</w:t>
            </w:r>
          </w:p>
        </w:tc>
      </w:tr>
      <w:tr w:rsidR="003423C3" w14:paraId="7102D05E" w14:textId="77777777" w:rsidTr="7D554BCB">
        <w:tc>
          <w:tcPr>
            <w:tcW w:w="2160" w:type="dxa"/>
          </w:tcPr>
          <w:p w14:paraId="2C159E1E" w14:textId="77777777" w:rsidR="003423C3" w:rsidRPr="0067425F" w:rsidRDefault="003423C3" w:rsidP="00765D11">
            <w:pPr>
              <w:spacing w:line="240" w:lineRule="atLeast"/>
              <w:rPr>
                <w:rFonts w:ascii="Arial" w:hAnsi="Arial"/>
                <w:sz w:val="20"/>
              </w:rPr>
            </w:pPr>
          </w:p>
        </w:tc>
        <w:tc>
          <w:tcPr>
            <w:tcW w:w="5040" w:type="dxa"/>
          </w:tcPr>
          <w:p w14:paraId="545F9C58" w14:textId="77777777" w:rsidR="003423C3" w:rsidRPr="0067425F" w:rsidRDefault="003423C3" w:rsidP="00765D11">
            <w:pPr>
              <w:spacing w:line="240" w:lineRule="atLeast"/>
              <w:rPr>
                <w:rFonts w:ascii="Arial" w:hAnsi="Arial"/>
                <w:sz w:val="20"/>
              </w:rPr>
            </w:pPr>
          </w:p>
        </w:tc>
        <w:tc>
          <w:tcPr>
            <w:tcW w:w="810" w:type="dxa"/>
          </w:tcPr>
          <w:p w14:paraId="72FDC5B1" w14:textId="77777777" w:rsidR="003423C3" w:rsidRPr="0067425F" w:rsidRDefault="003423C3" w:rsidP="00765D11">
            <w:pPr>
              <w:spacing w:line="240" w:lineRule="atLeast"/>
              <w:rPr>
                <w:rFonts w:ascii="Arial" w:hAnsi="Arial"/>
                <w:sz w:val="20"/>
              </w:rPr>
            </w:pPr>
          </w:p>
        </w:tc>
        <w:tc>
          <w:tcPr>
            <w:tcW w:w="1890" w:type="dxa"/>
          </w:tcPr>
          <w:p w14:paraId="0C95FC75" w14:textId="77777777" w:rsidR="003423C3" w:rsidRPr="0067425F" w:rsidRDefault="003423C3" w:rsidP="00765D11">
            <w:pPr>
              <w:spacing w:line="240" w:lineRule="atLeast"/>
              <w:rPr>
                <w:rFonts w:ascii="Arial" w:hAnsi="Arial"/>
                <w:sz w:val="20"/>
              </w:rPr>
            </w:pPr>
          </w:p>
        </w:tc>
      </w:tr>
      <w:tr w:rsidR="003423C3" w14:paraId="62C1120B" w14:textId="77777777" w:rsidTr="7D554BCB">
        <w:tc>
          <w:tcPr>
            <w:tcW w:w="2160" w:type="dxa"/>
          </w:tcPr>
          <w:p w14:paraId="1400AB60" w14:textId="77777777" w:rsidR="003423C3" w:rsidRPr="0067425F" w:rsidRDefault="003423C3" w:rsidP="00765D11">
            <w:pPr>
              <w:spacing w:line="240" w:lineRule="atLeast"/>
              <w:rPr>
                <w:rFonts w:ascii="Arial" w:hAnsi="Arial"/>
                <w:sz w:val="20"/>
              </w:rPr>
            </w:pPr>
          </w:p>
        </w:tc>
        <w:tc>
          <w:tcPr>
            <w:tcW w:w="5040" w:type="dxa"/>
          </w:tcPr>
          <w:p w14:paraId="78BB33D9" w14:textId="77777777" w:rsidR="003423C3" w:rsidRPr="0067425F" w:rsidRDefault="003423C3" w:rsidP="00765D11">
            <w:pPr>
              <w:spacing w:line="240" w:lineRule="atLeast"/>
              <w:rPr>
                <w:rFonts w:ascii="Arial" w:hAnsi="Arial"/>
                <w:sz w:val="20"/>
              </w:rPr>
            </w:pPr>
          </w:p>
        </w:tc>
        <w:tc>
          <w:tcPr>
            <w:tcW w:w="810" w:type="dxa"/>
          </w:tcPr>
          <w:p w14:paraId="40C111F4" w14:textId="77777777" w:rsidR="003423C3" w:rsidRPr="0067425F" w:rsidRDefault="003423C3" w:rsidP="00765D11">
            <w:pPr>
              <w:spacing w:line="240" w:lineRule="atLeast"/>
              <w:rPr>
                <w:rFonts w:ascii="Arial" w:hAnsi="Arial"/>
                <w:sz w:val="20"/>
              </w:rPr>
            </w:pPr>
          </w:p>
        </w:tc>
        <w:tc>
          <w:tcPr>
            <w:tcW w:w="1890" w:type="dxa"/>
          </w:tcPr>
          <w:p w14:paraId="49DA9CE0" w14:textId="77777777" w:rsidR="003423C3" w:rsidRPr="0067425F" w:rsidRDefault="003423C3" w:rsidP="00765D11">
            <w:pPr>
              <w:spacing w:line="240" w:lineRule="atLeast"/>
              <w:rPr>
                <w:rFonts w:ascii="Arial" w:hAnsi="Arial"/>
                <w:sz w:val="20"/>
              </w:rPr>
            </w:pPr>
          </w:p>
        </w:tc>
      </w:tr>
      <w:tr w:rsidR="003423C3" w14:paraId="51FCCE87" w14:textId="77777777" w:rsidTr="7D554BCB">
        <w:tc>
          <w:tcPr>
            <w:tcW w:w="2160" w:type="dxa"/>
          </w:tcPr>
          <w:p w14:paraId="23DE1394" w14:textId="77777777" w:rsidR="003423C3" w:rsidRPr="0067425F" w:rsidRDefault="003423C3" w:rsidP="00765D11">
            <w:pPr>
              <w:spacing w:line="240" w:lineRule="atLeast"/>
              <w:rPr>
                <w:rFonts w:ascii="Arial" w:hAnsi="Arial"/>
                <w:sz w:val="20"/>
              </w:rPr>
            </w:pPr>
          </w:p>
        </w:tc>
        <w:tc>
          <w:tcPr>
            <w:tcW w:w="5040" w:type="dxa"/>
          </w:tcPr>
          <w:p w14:paraId="19A1D79B" w14:textId="77777777" w:rsidR="003423C3" w:rsidRPr="0067425F" w:rsidRDefault="003423C3" w:rsidP="00765D11">
            <w:pPr>
              <w:spacing w:line="240" w:lineRule="atLeast"/>
              <w:rPr>
                <w:rFonts w:ascii="Arial" w:hAnsi="Arial"/>
                <w:sz w:val="20"/>
              </w:rPr>
            </w:pPr>
          </w:p>
        </w:tc>
        <w:tc>
          <w:tcPr>
            <w:tcW w:w="810" w:type="dxa"/>
          </w:tcPr>
          <w:p w14:paraId="70D909AE" w14:textId="77777777" w:rsidR="003423C3" w:rsidRPr="0067425F" w:rsidRDefault="003423C3" w:rsidP="00765D11">
            <w:pPr>
              <w:spacing w:line="240" w:lineRule="atLeast"/>
              <w:rPr>
                <w:rFonts w:ascii="Arial" w:hAnsi="Arial"/>
                <w:sz w:val="20"/>
              </w:rPr>
            </w:pPr>
          </w:p>
        </w:tc>
        <w:tc>
          <w:tcPr>
            <w:tcW w:w="1890" w:type="dxa"/>
          </w:tcPr>
          <w:p w14:paraId="51555724" w14:textId="77777777" w:rsidR="003423C3" w:rsidRPr="0067425F" w:rsidRDefault="003423C3" w:rsidP="00765D11">
            <w:pPr>
              <w:spacing w:line="240" w:lineRule="atLeast"/>
              <w:rPr>
                <w:rFonts w:ascii="Arial" w:hAnsi="Arial"/>
                <w:sz w:val="20"/>
              </w:rPr>
            </w:pPr>
          </w:p>
        </w:tc>
      </w:tr>
      <w:tr w:rsidR="003423C3" w14:paraId="407C8DC9" w14:textId="77777777" w:rsidTr="7D554BCB">
        <w:tc>
          <w:tcPr>
            <w:tcW w:w="2160" w:type="dxa"/>
          </w:tcPr>
          <w:p w14:paraId="6A8BF1B3" w14:textId="77777777" w:rsidR="003423C3" w:rsidRPr="0067425F" w:rsidRDefault="003423C3" w:rsidP="00765D11">
            <w:pPr>
              <w:spacing w:line="240" w:lineRule="atLeast"/>
              <w:rPr>
                <w:rFonts w:ascii="Arial" w:hAnsi="Arial"/>
                <w:sz w:val="20"/>
              </w:rPr>
            </w:pPr>
          </w:p>
        </w:tc>
        <w:tc>
          <w:tcPr>
            <w:tcW w:w="5040" w:type="dxa"/>
          </w:tcPr>
          <w:p w14:paraId="15C44602" w14:textId="77777777" w:rsidR="003423C3" w:rsidRPr="0067425F" w:rsidRDefault="003423C3" w:rsidP="00765D11">
            <w:pPr>
              <w:spacing w:line="240" w:lineRule="atLeast"/>
              <w:rPr>
                <w:rFonts w:ascii="Arial" w:hAnsi="Arial"/>
                <w:sz w:val="20"/>
              </w:rPr>
            </w:pPr>
          </w:p>
        </w:tc>
        <w:tc>
          <w:tcPr>
            <w:tcW w:w="810" w:type="dxa"/>
          </w:tcPr>
          <w:p w14:paraId="25BE765F" w14:textId="77777777" w:rsidR="003423C3" w:rsidRPr="0067425F" w:rsidRDefault="003423C3" w:rsidP="00765D11">
            <w:pPr>
              <w:spacing w:line="240" w:lineRule="atLeast"/>
              <w:rPr>
                <w:rFonts w:ascii="Arial" w:hAnsi="Arial"/>
                <w:sz w:val="20"/>
              </w:rPr>
            </w:pPr>
          </w:p>
        </w:tc>
        <w:tc>
          <w:tcPr>
            <w:tcW w:w="1890" w:type="dxa"/>
          </w:tcPr>
          <w:p w14:paraId="16CFE478" w14:textId="77777777" w:rsidR="003423C3" w:rsidRPr="0067425F" w:rsidRDefault="003423C3" w:rsidP="00765D11">
            <w:pPr>
              <w:spacing w:line="240" w:lineRule="atLeast"/>
              <w:rPr>
                <w:rFonts w:ascii="Arial" w:hAnsi="Arial"/>
                <w:sz w:val="20"/>
              </w:rPr>
            </w:pPr>
          </w:p>
        </w:tc>
      </w:tr>
      <w:tr w:rsidR="003423C3" w14:paraId="1A3DE44B" w14:textId="77777777" w:rsidTr="7D554BCB">
        <w:tc>
          <w:tcPr>
            <w:tcW w:w="2160" w:type="dxa"/>
          </w:tcPr>
          <w:p w14:paraId="055828B9" w14:textId="77777777" w:rsidR="003423C3" w:rsidRPr="0067425F" w:rsidRDefault="003423C3" w:rsidP="00765D11">
            <w:pPr>
              <w:spacing w:line="240" w:lineRule="atLeast"/>
              <w:rPr>
                <w:rFonts w:ascii="Arial" w:hAnsi="Arial"/>
                <w:sz w:val="20"/>
              </w:rPr>
            </w:pPr>
          </w:p>
        </w:tc>
        <w:tc>
          <w:tcPr>
            <w:tcW w:w="5040" w:type="dxa"/>
          </w:tcPr>
          <w:p w14:paraId="221EE660" w14:textId="77777777" w:rsidR="003423C3" w:rsidRPr="0067425F" w:rsidRDefault="003423C3" w:rsidP="00765D11">
            <w:pPr>
              <w:spacing w:line="240" w:lineRule="atLeast"/>
              <w:rPr>
                <w:rFonts w:ascii="Arial" w:hAnsi="Arial"/>
                <w:sz w:val="20"/>
              </w:rPr>
            </w:pPr>
          </w:p>
        </w:tc>
        <w:tc>
          <w:tcPr>
            <w:tcW w:w="810" w:type="dxa"/>
          </w:tcPr>
          <w:p w14:paraId="1678A7F3" w14:textId="77777777" w:rsidR="003423C3" w:rsidRPr="0067425F" w:rsidRDefault="003423C3" w:rsidP="00765D11">
            <w:pPr>
              <w:spacing w:line="240" w:lineRule="atLeast"/>
              <w:rPr>
                <w:rFonts w:ascii="Arial" w:hAnsi="Arial"/>
                <w:sz w:val="20"/>
              </w:rPr>
            </w:pPr>
          </w:p>
        </w:tc>
        <w:tc>
          <w:tcPr>
            <w:tcW w:w="1890" w:type="dxa"/>
          </w:tcPr>
          <w:p w14:paraId="2DCFDC29" w14:textId="77777777" w:rsidR="003423C3" w:rsidRPr="0067425F" w:rsidRDefault="003423C3" w:rsidP="00765D11">
            <w:pPr>
              <w:spacing w:line="240" w:lineRule="atLeast"/>
              <w:rPr>
                <w:rFonts w:ascii="Arial" w:hAnsi="Arial"/>
                <w:sz w:val="20"/>
              </w:rPr>
            </w:pPr>
          </w:p>
        </w:tc>
      </w:tr>
      <w:tr w:rsidR="003423C3" w14:paraId="167DDB1A" w14:textId="77777777" w:rsidTr="7D554BCB">
        <w:tc>
          <w:tcPr>
            <w:tcW w:w="2160" w:type="dxa"/>
          </w:tcPr>
          <w:p w14:paraId="536BCB17" w14:textId="77777777" w:rsidR="003423C3" w:rsidRPr="0067425F" w:rsidRDefault="003423C3" w:rsidP="00765D11">
            <w:pPr>
              <w:spacing w:line="240" w:lineRule="atLeast"/>
              <w:rPr>
                <w:rFonts w:ascii="Arial" w:hAnsi="Arial"/>
                <w:sz w:val="20"/>
              </w:rPr>
            </w:pPr>
          </w:p>
        </w:tc>
        <w:tc>
          <w:tcPr>
            <w:tcW w:w="5040" w:type="dxa"/>
          </w:tcPr>
          <w:p w14:paraId="695B13E2" w14:textId="77777777" w:rsidR="003423C3" w:rsidRPr="0067425F" w:rsidRDefault="003423C3" w:rsidP="00765D11">
            <w:pPr>
              <w:spacing w:line="240" w:lineRule="atLeast"/>
              <w:rPr>
                <w:rFonts w:ascii="Arial" w:hAnsi="Arial"/>
                <w:sz w:val="20"/>
              </w:rPr>
            </w:pPr>
          </w:p>
        </w:tc>
        <w:tc>
          <w:tcPr>
            <w:tcW w:w="810" w:type="dxa"/>
          </w:tcPr>
          <w:p w14:paraId="6616BFD5" w14:textId="77777777" w:rsidR="003423C3" w:rsidRPr="0067425F" w:rsidRDefault="003423C3" w:rsidP="00765D11">
            <w:pPr>
              <w:spacing w:line="240" w:lineRule="atLeast"/>
              <w:rPr>
                <w:rFonts w:ascii="Arial" w:hAnsi="Arial"/>
                <w:sz w:val="20"/>
              </w:rPr>
            </w:pPr>
          </w:p>
        </w:tc>
        <w:tc>
          <w:tcPr>
            <w:tcW w:w="1890" w:type="dxa"/>
          </w:tcPr>
          <w:p w14:paraId="11CA3C74" w14:textId="77777777" w:rsidR="003423C3" w:rsidRPr="0067425F" w:rsidRDefault="003423C3" w:rsidP="00765D11">
            <w:pPr>
              <w:spacing w:line="240" w:lineRule="atLeast"/>
              <w:rPr>
                <w:rFonts w:ascii="Arial" w:hAnsi="Arial"/>
                <w:sz w:val="20"/>
              </w:rPr>
            </w:pPr>
          </w:p>
        </w:tc>
      </w:tr>
      <w:tr w:rsidR="003423C3" w14:paraId="5AC5F333" w14:textId="77777777" w:rsidTr="7D554BCB">
        <w:tc>
          <w:tcPr>
            <w:tcW w:w="2160" w:type="dxa"/>
          </w:tcPr>
          <w:p w14:paraId="754B2752" w14:textId="77777777" w:rsidR="003423C3" w:rsidRPr="0067425F" w:rsidRDefault="003423C3" w:rsidP="00765D11">
            <w:pPr>
              <w:spacing w:line="240" w:lineRule="atLeast"/>
              <w:rPr>
                <w:rFonts w:ascii="Arial" w:hAnsi="Arial"/>
                <w:sz w:val="20"/>
              </w:rPr>
            </w:pPr>
          </w:p>
        </w:tc>
        <w:tc>
          <w:tcPr>
            <w:tcW w:w="5040" w:type="dxa"/>
          </w:tcPr>
          <w:p w14:paraId="5F305B70" w14:textId="77777777" w:rsidR="003423C3" w:rsidRPr="0067425F" w:rsidRDefault="003423C3" w:rsidP="00765D11">
            <w:pPr>
              <w:spacing w:line="240" w:lineRule="atLeast"/>
              <w:rPr>
                <w:rFonts w:ascii="Arial" w:hAnsi="Arial"/>
                <w:sz w:val="20"/>
              </w:rPr>
            </w:pPr>
          </w:p>
        </w:tc>
        <w:tc>
          <w:tcPr>
            <w:tcW w:w="810" w:type="dxa"/>
          </w:tcPr>
          <w:p w14:paraId="5D30D232" w14:textId="77777777" w:rsidR="003423C3" w:rsidRPr="0067425F" w:rsidRDefault="003423C3" w:rsidP="00765D11">
            <w:pPr>
              <w:spacing w:line="240" w:lineRule="atLeast"/>
              <w:rPr>
                <w:rFonts w:ascii="Arial" w:hAnsi="Arial"/>
                <w:sz w:val="20"/>
              </w:rPr>
            </w:pPr>
          </w:p>
        </w:tc>
        <w:tc>
          <w:tcPr>
            <w:tcW w:w="1890" w:type="dxa"/>
          </w:tcPr>
          <w:p w14:paraId="34FCA154" w14:textId="77777777" w:rsidR="003423C3" w:rsidRPr="0067425F" w:rsidRDefault="003423C3" w:rsidP="00765D11">
            <w:pPr>
              <w:spacing w:line="240" w:lineRule="atLeast"/>
              <w:rPr>
                <w:rFonts w:ascii="Arial" w:hAnsi="Arial"/>
                <w:sz w:val="20"/>
              </w:rPr>
            </w:pPr>
          </w:p>
        </w:tc>
      </w:tr>
      <w:tr w:rsidR="003423C3" w14:paraId="2D3052D8" w14:textId="77777777" w:rsidTr="7D554BCB">
        <w:tc>
          <w:tcPr>
            <w:tcW w:w="2160" w:type="dxa"/>
          </w:tcPr>
          <w:p w14:paraId="770FC3A4" w14:textId="77777777" w:rsidR="003423C3" w:rsidRPr="0067425F" w:rsidRDefault="003423C3" w:rsidP="00765D11">
            <w:pPr>
              <w:spacing w:line="240" w:lineRule="atLeast"/>
              <w:rPr>
                <w:rFonts w:ascii="Arial" w:hAnsi="Arial"/>
                <w:sz w:val="20"/>
              </w:rPr>
            </w:pPr>
          </w:p>
        </w:tc>
        <w:tc>
          <w:tcPr>
            <w:tcW w:w="5040" w:type="dxa"/>
          </w:tcPr>
          <w:p w14:paraId="32D15BCC" w14:textId="77777777" w:rsidR="003423C3" w:rsidRPr="0067425F" w:rsidRDefault="003423C3" w:rsidP="00765D11">
            <w:pPr>
              <w:spacing w:line="240" w:lineRule="atLeast"/>
              <w:rPr>
                <w:rFonts w:ascii="Arial" w:hAnsi="Arial"/>
                <w:sz w:val="20"/>
              </w:rPr>
            </w:pPr>
          </w:p>
        </w:tc>
        <w:tc>
          <w:tcPr>
            <w:tcW w:w="810" w:type="dxa"/>
          </w:tcPr>
          <w:p w14:paraId="24BB6645" w14:textId="77777777" w:rsidR="003423C3" w:rsidRPr="0067425F" w:rsidRDefault="003423C3" w:rsidP="00765D11">
            <w:pPr>
              <w:spacing w:line="240" w:lineRule="atLeast"/>
              <w:rPr>
                <w:rFonts w:ascii="Arial" w:hAnsi="Arial"/>
                <w:sz w:val="20"/>
              </w:rPr>
            </w:pPr>
          </w:p>
        </w:tc>
        <w:tc>
          <w:tcPr>
            <w:tcW w:w="1890" w:type="dxa"/>
          </w:tcPr>
          <w:p w14:paraId="444F31A5" w14:textId="77777777" w:rsidR="003423C3" w:rsidRPr="0067425F" w:rsidRDefault="003423C3" w:rsidP="00765D11">
            <w:pPr>
              <w:spacing w:line="240" w:lineRule="atLeast"/>
              <w:rPr>
                <w:rFonts w:ascii="Arial" w:hAnsi="Arial"/>
                <w:sz w:val="20"/>
              </w:rPr>
            </w:pPr>
          </w:p>
        </w:tc>
      </w:tr>
      <w:tr w:rsidR="003423C3" w14:paraId="2FDBD190" w14:textId="77777777" w:rsidTr="7D554BCB">
        <w:tc>
          <w:tcPr>
            <w:tcW w:w="2160" w:type="dxa"/>
          </w:tcPr>
          <w:p w14:paraId="31E70262" w14:textId="77777777" w:rsidR="003423C3" w:rsidRPr="0067425F" w:rsidRDefault="003423C3" w:rsidP="00765D11">
            <w:pPr>
              <w:spacing w:line="240" w:lineRule="atLeast"/>
              <w:rPr>
                <w:rFonts w:ascii="Arial" w:hAnsi="Arial"/>
                <w:sz w:val="20"/>
              </w:rPr>
            </w:pPr>
          </w:p>
        </w:tc>
        <w:tc>
          <w:tcPr>
            <w:tcW w:w="5040" w:type="dxa"/>
          </w:tcPr>
          <w:p w14:paraId="0653423F" w14:textId="77777777" w:rsidR="003423C3" w:rsidRPr="0067425F" w:rsidRDefault="003423C3" w:rsidP="00765D11">
            <w:pPr>
              <w:spacing w:line="240" w:lineRule="atLeast"/>
              <w:rPr>
                <w:rFonts w:ascii="Arial" w:hAnsi="Arial"/>
                <w:sz w:val="20"/>
              </w:rPr>
            </w:pPr>
          </w:p>
        </w:tc>
        <w:tc>
          <w:tcPr>
            <w:tcW w:w="810" w:type="dxa"/>
          </w:tcPr>
          <w:p w14:paraId="432119CB" w14:textId="77777777" w:rsidR="003423C3" w:rsidRPr="0067425F" w:rsidRDefault="003423C3" w:rsidP="00765D11">
            <w:pPr>
              <w:spacing w:line="240" w:lineRule="atLeast"/>
              <w:rPr>
                <w:rFonts w:ascii="Arial" w:hAnsi="Arial"/>
                <w:sz w:val="20"/>
              </w:rPr>
            </w:pPr>
          </w:p>
        </w:tc>
        <w:tc>
          <w:tcPr>
            <w:tcW w:w="1890" w:type="dxa"/>
          </w:tcPr>
          <w:p w14:paraId="67E74F58" w14:textId="77777777" w:rsidR="003423C3" w:rsidRPr="0067425F" w:rsidRDefault="003423C3" w:rsidP="00765D11">
            <w:pPr>
              <w:spacing w:line="240" w:lineRule="atLeast"/>
              <w:rPr>
                <w:rFonts w:ascii="Arial" w:hAnsi="Arial"/>
                <w:sz w:val="20"/>
              </w:rPr>
            </w:pPr>
          </w:p>
        </w:tc>
      </w:tr>
    </w:tbl>
    <w:p w14:paraId="1F035F0D" w14:textId="77777777" w:rsidR="00F90D2F" w:rsidRDefault="00F90D2F" w:rsidP="00F90D2F">
      <w:pPr>
        <w:ind w:left="360"/>
        <w:jc w:val="both"/>
        <w:rPr>
          <w:rFonts w:ascii="Arial" w:hAnsi="Arial"/>
          <w:sz w:val="20"/>
        </w:rPr>
      </w:pPr>
    </w:p>
    <w:p w14:paraId="5F62321D" w14:textId="77777777" w:rsidR="00F90D2F" w:rsidRDefault="008E35A5" w:rsidP="009A0FEA">
      <w:pPr>
        <w:jc w:val="both"/>
        <w:rPr>
          <w:rFonts w:ascii="Arial" w:eastAsia="Arial" w:hAnsi="Arial" w:cs="Arial"/>
          <w:sz w:val="20"/>
        </w:rPr>
      </w:pPr>
      <w:r w:rsidRPr="008E35A5">
        <w:rPr>
          <w:rFonts w:ascii="Arial" w:eastAsia="Arial" w:hAnsi="Arial" w:cs="Arial"/>
          <w:b/>
          <w:sz w:val="20"/>
        </w:rPr>
        <w:t>11.</w:t>
      </w:r>
      <w:r>
        <w:rPr>
          <w:rFonts w:ascii="Arial" w:eastAsia="Arial" w:hAnsi="Arial" w:cs="Arial"/>
          <w:sz w:val="20"/>
        </w:rPr>
        <w:t xml:space="preserve"> </w:t>
      </w:r>
      <w:r w:rsidR="5AB05C23" w:rsidRPr="5AB05C23">
        <w:rPr>
          <w:rFonts w:ascii="Wingdings" w:eastAsia="Wingdings" w:hAnsi="Wingdings" w:cs="Wingdings"/>
          <w:sz w:val="28"/>
          <w:szCs w:val="28"/>
        </w:rPr>
        <w:t></w:t>
      </w:r>
      <w:r w:rsidR="5AB05C23" w:rsidRPr="5AB05C23">
        <w:rPr>
          <w:rFonts w:ascii="Arial" w:eastAsia="Arial" w:hAnsi="Arial" w:cs="Arial"/>
          <w:sz w:val="20"/>
        </w:rPr>
        <w:t>Petitioner is 21 years of age or older and nominates himself</w:t>
      </w:r>
      <w:r>
        <w:rPr>
          <w:rFonts w:ascii="Arial" w:eastAsia="Arial" w:hAnsi="Arial" w:cs="Arial"/>
          <w:sz w:val="20"/>
        </w:rPr>
        <w:t xml:space="preserve"> or </w:t>
      </w:r>
      <w:r w:rsidR="5AB05C23" w:rsidRPr="5AB05C23">
        <w:rPr>
          <w:rFonts w:ascii="Arial" w:eastAsia="Arial" w:hAnsi="Arial" w:cs="Arial"/>
          <w:sz w:val="20"/>
        </w:rPr>
        <w:t xml:space="preserve">herself to be appointed as </w:t>
      </w:r>
      <w:r w:rsidR="00687E9C">
        <w:rPr>
          <w:rFonts w:ascii="Arial" w:eastAsia="Arial" w:hAnsi="Arial" w:cs="Arial"/>
          <w:sz w:val="20"/>
        </w:rPr>
        <w:t>p</w:t>
      </w:r>
      <w:r w:rsidR="5AB05C23" w:rsidRPr="5AB05C23">
        <w:rPr>
          <w:rFonts w:ascii="Arial" w:eastAsia="Arial" w:hAnsi="Arial" w:cs="Arial"/>
          <w:sz w:val="20"/>
        </w:rPr>
        <w:t xml:space="preserve">ersonal </w:t>
      </w:r>
      <w:r w:rsidR="00687E9C">
        <w:rPr>
          <w:rFonts w:ascii="Arial" w:eastAsia="Arial" w:hAnsi="Arial" w:cs="Arial"/>
          <w:sz w:val="20"/>
        </w:rPr>
        <w:t>r</w:t>
      </w:r>
      <w:r w:rsidR="5AB05C23" w:rsidRPr="5AB05C23">
        <w:rPr>
          <w:rFonts w:ascii="Arial" w:eastAsia="Arial" w:hAnsi="Arial" w:cs="Arial"/>
          <w:sz w:val="20"/>
        </w:rPr>
        <w:t xml:space="preserve">epresentative. </w:t>
      </w:r>
    </w:p>
    <w:p w14:paraId="55296BCF" w14:textId="77777777" w:rsidR="00D77002" w:rsidRDefault="00D77002" w:rsidP="009A0FEA">
      <w:pPr>
        <w:jc w:val="both"/>
        <w:rPr>
          <w:rFonts w:ascii="Arial" w:eastAsia="Arial" w:hAnsi="Arial" w:cs="Arial"/>
          <w:sz w:val="20"/>
        </w:rPr>
      </w:pPr>
    </w:p>
    <w:p w14:paraId="3119C5E8" w14:textId="77777777" w:rsidR="00D77002" w:rsidRDefault="00D77002" w:rsidP="00F90D2F">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eastAsia="Arial" w:hAnsi="Arial" w:cs="Arial"/>
          <w:b/>
          <w:bCs/>
        </w:rPr>
      </w:pPr>
      <w:r>
        <w:rPr>
          <w:rFonts w:ascii="Arial" w:eastAsia="Arial" w:hAnsi="Arial" w:cs="Arial"/>
          <w:b/>
          <w:bCs/>
        </w:rPr>
        <w:t>O</w:t>
      </w:r>
      <w:r w:rsidR="5AB05C23" w:rsidRPr="5AB05C23">
        <w:rPr>
          <w:rFonts w:ascii="Arial" w:eastAsia="Arial" w:hAnsi="Arial" w:cs="Arial"/>
          <w:b/>
          <w:bCs/>
        </w:rPr>
        <w:t>r</w:t>
      </w:r>
    </w:p>
    <w:p w14:paraId="44CA29BA" w14:textId="77777777" w:rsidR="00D77002" w:rsidRDefault="00D77002" w:rsidP="00D77002">
      <w:pPr>
        <w:spacing w:line="360" w:lineRule="auto"/>
        <w:ind w:left="360"/>
        <w:jc w:val="both"/>
        <w:rPr>
          <w:rFonts w:ascii="Arial" w:hAnsi="Arial" w:cs="Arial"/>
          <w:sz w:val="20"/>
        </w:rPr>
      </w:pPr>
      <w:r>
        <w:rPr>
          <w:rFonts w:ascii="Wingdings" w:hAnsi="Wingdings"/>
          <w:sz w:val="28"/>
          <w:szCs w:val="28"/>
        </w:rPr>
        <w:t></w:t>
      </w:r>
      <w:r>
        <w:rPr>
          <w:rFonts w:ascii="Arial" w:hAnsi="Arial" w:cs="Arial"/>
          <w:sz w:val="20"/>
        </w:rPr>
        <w:t>Petitioner is 21 years of age or older and nominates himself/herself to be appointed as co-personal representative along with the following as a co-personal representative.</w:t>
      </w:r>
    </w:p>
    <w:p w14:paraId="1AAF933F" w14:textId="77777777" w:rsidR="00D77002" w:rsidRDefault="00D77002" w:rsidP="00D77002">
      <w:pPr>
        <w:spacing w:line="360" w:lineRule="auto"/>
        <w:ind w:left="360"/>
        <w:jc w:val="both"/>
        <w:rPr>
          <w:rFonts w:ascii="Arial" w:hAnsi="Arial" w:cs="Arial"/>
          <w:sz w:val="20"/>
        </w:rPr>
      </w:pPr>
      <w:r>
        <w:rPr>
          <w:rFonts w:ascii="Arial" w:hAnsi="Arial" w:cs="Arial"/>
          <w:sz w:val="20"/>
        </w:rPr>
        <w:t xml:space="preserve">Name:  </w:t>
      </w:r>
      <w:r>
        <w:rPr>
          <w:rFonts w:ascii="Arial" w:hAnsi="Arial" w:cs="Arial"/>
          <w:sz w:val="20"/>
          <w:u w:val="single"/>
        </w:rPr>
        <w:t xml:space="preserve">                                                                  </w:t>
      </w:r>
      <w:r>
        <w:rPr>
          <w:rFonts w:ascii="Arial" w:hAnsi="Arial" w:cs="Arial"/>
          <w:sz w:val="20"/>
        </w:rPr>
        <w:t xml:space="preserve">  The Nominee is 21 years of age or older. </w:t>
      </w:r>
    </w:p>
    <w:p w14:paraId="5CB0A716" w14:textId="77777777" w:rsidR="00D77002" w:rsidRDefault="00D77002" w:rsidP="00D77002">
      <w:pPr>
        <w:spacing w:line="360" w:lineRule="auto"/>
        <w:ind w:left="360"/>
        <w:jc w:val="both"/>
        <w:rPr>
          <w:rFonts w:ascii="Arial" w:hAnsi="Arial" w:cs="Arial"/>
          <w:sz w:val="20"/>
          <w:u w:val="single"/>
        </w:rPr>
      </w:pPr>
      <w:r>
        <w:rPr>
          <w:rFonts w:ascii="Arial" w:hAnsi="Arial" w:cs="Arial"/>
          <w:sz w:val="20"/>
        </w:rPr>
        <w:t xml:space="preserve">Street Address: </w:t>
      </w:r>
      <w:r>
        <w:rPr>
          <w:rFonts w:ascii="Arial" w:hAnsi="Arial" w:cs="Arial"/>
          <w:sz w:val="20"/>
          <w:u w:val="single"/>
        </w:rPr>
        <w:t xml:space="preserve">                                                                                                                                          </w:t>
      </w:r>
    </w:p>
    <w:p w14:paraId="0006D09C" w14:textId="77777777" w:rsidR="00D77002" w:rsidRDefault="00D77002" w:rsidP="00D77002">
      <w:pPr>
        <w:spacing w:line="360" w:lineRule="auto"/>
        <w:ind w:left="360"/>
        <w:jc w:val="both"/>
        <w:rPr>
          <w:rFonts w:ascii="Arial" w:hAnsi="Arial" w:cs="Arial"/>
          <w:sz w:val="20"/>
        </w:rPr>
      </w:pPr>
      <w:r>
        <w:rPr>
          <w:rFonts w:ascii="Arial" w:hAnsi="Arial" w:cs="Arial"/>
          <w:sz w:val="20"/>
        </w:rPr>
        <w:t>City: _________________________ State: _________ Zip Code: _____________________</w:t>
      </w:r>
    </w:p>
    <w:p w14:paraId="207DAD71" w14:textId="77777777" w:rsidR="00D77002" w:rsidRDefault="00D77002" w:rsidP="00D77002">
      <w:pPr>
        <w:spacing w:line="360" w:lineRule="auto"/>
        <w:ind w:left="360"/>
        <w:jc w:val="both"/>
        <w:rPr>
          <w:rFonts w:ascii="Arial" w:hAnsi="Arial" w:cs="Arial"/>
          <w:sz w:val="20"/>
          <w:u w:val="single"/>
        </w:rPr>
      </w:pPr>
      <w:r>
        <w:rPr>
          <w:rFonts w:ascii="Arial" w:hAnsi="Arial" w:cs="Arial"/>
          <w:sz w:val="20"/>
        </w:rPr>
        <w:t xml:space="preserve">Mailing Address, if different: </w:t>
      </w:r>
      <w:r>
        <w:rPr>
          <w:rFonts w:ascii="Arial" w:hAnsi="Arial" w:cs="Arial"/>
          <w:sz w:val="20"/>
          <w:u w:val="single"/>
        </w:rPr>
        <w:t xml:space="preserve">                                                                                                                        </w:t>
      </w:r>
    </w:p>
    <w:p w14:paraId="10738772" w14:textId="77777777" w:rsidR="00D77002" w:rsidRDefault="00D77002" w:rsidP="00D77002">
      <w:pPr>
        <w:spacing w:line="360" w:lineRule="auto"/>
        <w:ind w:left="360"/>
        <w:jc w:val="both"/>
        <w:rPr>
          <w:rFonts w:ascii="Arial" w:hAnsi="Arial" w:cs="Arial"/>
          <w:sz w:val="20"/>
          <w:u w:val="single"/>
        </w:rPr>
      </w:pPr>
      <w:r>
        <w:rPr>
          <w:rFonts w:ascii="Arial" w:hAnsi="Arial" w:cs="Arial"/>
          <w:sz w:val="20"/>
        </w:rPr>
        <w:t xml:space="preserve">City: </w:t>
      </w:r>
      <w:r>
        <w:rPr>
          <w:rFonts w:ascii="Arial" w:hAnsi="Arial" w:cs="Arial"/>
          <w:sz w:val="20"/>
          <w:u w:val="single"/>
        </w:rPr>
        <w:t xml:space="preserve">                                   </w:t>
      </w:r>
      <w:r>
        <w:rPr>
          <w:rFonts w:ascii="Arial" w:hAnsi="Arial" w:cs="Arial"/>
          <w:sz w:val="20"/>
        </w:rPr>
        <w:t xml:space="preserve"> State: </w:t>
      </w:r>
      <w:r>
        <w:rPr>
          <w:rFonts w:ascii="Arial" w:hAnsi="Arial" w:cs="Arial"/>
          <w:sz w:val="20"/>
          <w:u w:val="single"/>
        </w:rPr>
        <w:t xml:space="preserve">              </w:t>
      </w:r>
      <w:r>
        <w:rPr>
          <w:rFonts w:ascii="Arial" w:hAnsi="Arial" w:cs="Arial"/>
          <w:sz w:val="20"/>
        </w:rPr>
        <w:t xml:space="preserve"> Zip Code: </w:t>
      </w:r>
      <w:r>
        <w:rPr>
          <w:rFonts w:ascii="Arial" w:hAnsi="Arial" w:cs="Arial"/>
          <w:sz w:val="20"/>
          <w:u w:val="single"/>
        </w:rPr>
        <w:t xml:space="preserve">                    </w:t>
      </w:r>
      <w:r>
        <w:rPr>
          <w:rFonts w:ascii="Arial" w:hAnsi="Arial" w:cs="Arial"/>
          <w:sz w:val="20"/>
        </w:rPr>
        <w:t> </w:t>
      </w:r>
    </w:p>
    <w:p w14:paraId="3B1FD4CA" w14:textId="77777777" w:rsidR="00D77002" w:rsidRDefault="00D77002" w:rsidP="00D77002">
      <w:pPr>
        <w:spacing w:line="360" w:lineRule="auto"/>
        <w:ind w:left="360"/>
        <w:jc w:val="both"/>
        <w:rPr>
          <w:rFonts w:ascii="Arial" w:hAnsi="Arial" w:cs="Arial"/>
          <w:sz w:val="20"/>
        </w:rPr>
      </w:pPr>
      <w:r>
        <w:rPr>
          <w:rFonts w:ascii="Arial" w:hAnsi="Arial" w:cs="Arial"/>
          <w:sz w:val="20"/>
        </w:rPr>
        <w:t>Primary Phone: _____________________________ Alternate Phone: ____________________________</w:t>
      </w:r>
    </w:p>
    <w:p w14:paraId="4F3321F3" w14:textId="77777777" w:rsidR="00D77002" w:rsidRDefault="00D77002" w:rsidP="00D77002">
      <w:pPr>
        <w:spacing w:line="360" w:lineRule="auto"/>
        <w:ind w:left="360"/>
        <w:jc w:val="both"/>
        <w:rPr>
          <w:rFonts w:ascii="Arial" w:hAnsi="Arial" w:cs="Arial"/>
          <w:sz w:val="20"/>
        </w:rPr>
      </w:pPr>
      <w:r>
        <w:rPr>
          <w:rFonts w:ascii="Arial" w:hAnsi="Arial" w:cs="Arial"/>
          <w:sz w:val="20"/>
        </w:rPr>
        <w:t xml:space="preserve">Email Address: </w:t>
      </w:r>
      <w:r>
        <w:rPr>
          <w:rFonts w:ascii="Arial" w:hAnsi="Arial" w:cs="Arial"/>
          <w:sz w:val="20"/>
          <w:u w:val="single"/>
        </w:rPr>
        <w:t xml:space="preserve">                                                                   </w:t>
      </w:r>
    </w:p>
    <w:p w14:paraId="77AA3593" w14:textId="77777777" w:rsidR="00F90D2F" w:rsidRPr="002A1CBF" w:rsidRDefault="00D77002" w:rsidP="00F90D2F">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b/>
        </w:rPr>
      </w:pPr>
      <w:r>
        <w:rPr>
          <w:rFonts w:ascii="Arial" w:hAnsi="Arial"/>
          <w:b/>
        </w:rPr>
        <w:t>Or</w:t>
      </w:r>
    </w:p>
    <w:p w14:paraId="57D6417C" w14:textId="77777777" w:rsidR="00F90D2F" w:rsidRDefault="5AB05C23" w:rsidP="00F90D2F">
      <w:pPr>
        <w:spacing w:line="360" w:lineRule="auto"/>
        <w:ind w:left="360"/>
        <w:jc w:val="both"/>
        <w:rPr>
          <w:rFonts w:ascii="Arial" w:hAnsi="Arial"/>
          <w:sz w:val="20"/>
        </w:rPr>
      </w:pPr>
      <w:r w:rsidRPr="5AB05C23">
        <w:rPr>
          <w:rFonts w:ascii="Wingdings" w:eastAsia="Wingdings" w:hAnsi="Wingdings" w:cs="Wingdings"/>
          <w:sz w:val="28"/>
          <w:szCs w:val="28"/>
        </w:rPr>
        <w:t></w:t>
      </w:r>
      <w:r w:rsidRPr="5AB05C23">
        <w:rPr>
          <w:rFonts w:ascii="Arial" w:eastAsia="Arial" w:hAnsi="Arial" w:cs="Arial"/>
          <w:sz w:val="20"/>
        </w:rPr>
        <w:t>Petitioner nominates the following person be appointed as Personal Representative.</w:t>
      </w:r>
    </w:p>
    <w:p w14:paraId="519B2044" w14:textId="77777777" w:rsidR="00F90D2F" w:rsidRDefault="00F90D2F" w:rsidP="00F90D2F">
      <w:pPr>
        <w:spacing w:line="360" w:lineRule="auto"/>
        <w:ind w:left="360"/>
        <w:jc w:val="both"/>
        <w:rPr>
          <w:rFonts w:ascii="Arial" w:hAnsi="Arial"/>
          <w:sz w:val="20"/>
        </w:rPr>
      </w:pPr>
      <w:r w:rsidRPr="5AB05C23">
        <w:rPr>
          <w:rFonts w:ascii="Arial" w:eastAsia="Arial" w:hAnsi="Arial" w:cs="Arial"/>
          <w:sz w:val="20"/>
        </w:rPr>
        <w:t xml:space="preserve">Name: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A34745">
        <w:rPr>
          <w:rFonts w:ascii="Arial" w:hAnsi="Arial"/>
          <w:sz w:val="20"/>
          <w:u w:val="single"/>
        </w:rPr>
        <w:tab/>
      </w:r>
      <w:r>
        <w:rPr>
          <w:rFonts w:ascii="Arial" w:hAnsi="Arial"/>
          <w:sz w:val="20"/>
          <w:u w:val="single"/>
        </w:rPr>
        <w:tab/>
      </w:r>
      <w:r w:rsidRPr="5AB05C23">
        <w:rPr>
          <w:rFonts w:ascii="Arial" w:eastAsia="Arial" w:hAnsi="Arial" w:cs="Arial"/>
          <w:sz w:val="20"/>
        </w:rPr>
        <w:t xml:space="preserve">  The Nominee is 21 years of age or older. </w:t>
      </w:r>
    </w:p>
    <w:p w14:paraId="4731B1F6" w14:textId="77777777" w:rsidR="00F90D2F" w:rsidRPr="00324789" w:rsidRDefault="00BB3879" w:rsidP="00F90D2F">
      <w:pPr>
        <w:spacing w:line="360" w:lineRule="auto"/>
        <w:ind w:left="360"/>
        <w:jc w:val="both"/>
        <w:rPr>
          <w:rFonts w:ascii="Arial" w:hAnsi="Arial"/>
          <w:sz w:val="20"/>
          <w:u w:val="single"/>
        </w:rPr>
      </w:pPr>
      <w:r w:rsidRPr="5AB05C23">
        <w:rPr>
          <w:rFonts w:ascii="Arial" w:eastAsia="Arial" w:hAnsi="Arial" w:cs="Arial"/>
          <w:sz w:val="20"/>
        </w:rPr>
        <w:t>Street</w:t>
      </w:r>
      <w:r w:rsidR="00F90D2F" w:rsidRPr="5AB05C23">
        <w:rPr>
          <w:rFonts w:ascii="Arial" w:eastAsia="Arial" w:hAnsi="Arial" w:cs="Arial"/>
          <w:sz w:val="20"/>
        </w:rPr>
        <w:t xml:space="preserve"> Address: </w:t>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p>
    <w:p w14:paraId="5884FB5D" w14:textId="77777777" w:rsidR="00687E9C" w:rsidRDefault="00687E9C" w:rsidP="00F90D2F">
      <w:pPr>
        <w:spacing w:line="360" w:lineRule="auto"/>
        <w:ind w:left="360"/>
        <w:jc w:val="both"/>
        <w:rPr>
          <w:rFonts w:ascii="Arial" w:eastAsia="Arial" w:hAnsi="Arial" w:cs="Arial"/>
          <w:sz w:val="20"/>
        </w:rPr>
      </w:pPr>
      <w:r>
        <w:rPr>
          <w:rFonts w:ascii="Arial" w:eastAsia="Arial" w:hAnsi="Arial" w:cs="Arial"/>
          <w:sz w:val="20"/>
        </w:rPr>
        <w:t>City: __________________ State: ____________________ Zip Code: _______________________</w:t>
      </w:r>
    </w:p>
    <w:p w14:paraId="00AC0631" w14:textId="77777777" w:rsidR="00E008BC" w:rsidRPr="00E008BC" w:rsidRDefault="00E008BC" w:rsidP="00F90D2F">
      <w:pPr>
        <w:spacing w:line="360" w:lineRule="auto"/>
        <w:ind w:left="360"/>
        <w:jc w:val="both"/>
        <w:rPr>
          <w:rFonts w:ascii="Arial" w:hAnsi="Arial"/>
          <w:sz w:val="20"/>
        </w:rPr>
      </w:pPr>
      <w:r w:rsidRPr="5AB05C23">
        <w:rPr>
          <w:rFonts w:ascii="Arial" w:eastAsia="Arial" w:hAnsi="Arial" w:cs="Arial"/>
          <w:sz w:val="20"/>
        </w:rPr>
        <w:t xml:space="preserve">Mailing Address, if different: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62762C63" w14:textId="77777777" w:rsidR="00F90D2F" w:rsidRPr="00324789" w:rsidRDefault="00F90D2F" w:rsidP="00F90D2F">
      <w:pPr>
        <w:spacing w:line="360" w:lineRule="auto"/>
        <w:ind w:left="360"/>
        <w:jc w:val="both"/>
        <w:rPr>
          <w:rFonts w:ascii="Arial" w:hAnsi="Arial"/>
          <w:sz w:val="20"/>
          <w:u w:val="single"/>
        </w:rPr>
      </w:pPr>
      <w:r w:rsidRPr="5AB05C23">
        <w:rPr>
          <w:rFonts w:ascii="Arial" w:eastAsia="Arial" w:hAnsi="Arial" w:cs="Arial"/>
          <w:sz w:val="20"/>
        </w:rPr>
        <w:t xml:space="preserve">City: </w:t>
      </w:r>
      <w:r>
        <w:rPr>
          <w:rFonts w:ascii="Arial" w:hAnsi="Arial"/>
          <w:sz w:val="20"/>
          <w:u w:val="single"/>
        </w:rPr>
        <w:tab/>
      </w:r>
      <w:r>
        <w:rPr>
          <w:rFonts w:ascii="Arial" w:hAnsi="Arial"/>
          <w:sz w:val="20"/>
          <w:u w:val="single"/>
        </w:rPr>
        <w:tab/>
      </w:r>
      <w:r>
        <w:rPr>
          <w:rFonts w:ascii="Arial" w:hAnsi="Arial"/>
          <w:sz w:val="20"/>
          <w:u w:val="single"/>
        </w:rPr>
        <w:tab/>
      </w:r>
      <w:r w:rsidRPr="5AB05C23">
        <w:rPr>
          <w:rFonts w:ascii="Arial" w:eastAsia="Arial" w:hAnsi="Arial" w:cs="Arial"/>
          <w:sz w:val="20"/>
        </w:rPr>
        <w:t xml:space="preserve"> State: </w:t>
      </w:r>
      <w:r>
        <w:rPr>
          <w:rFonts w:ascii="Arial" w:hAnsi="Arial"/>
          <w:sz w:val="20"/>
          <w:u w:val="single"/>
        </w:rPr>
        <w:tab/>
      </w:r>
      <w:r>
        <w:rPr>
          <w:rFonts w:ascii="Arial" w:hAnsi="Arial"/>
          <w:sz w:val="20"/>
          <w:u w:val="single"/>
        </w:rPr>
        <w:tab/>
      </w:r>
      <w:r w:rsidRPr="5AB05C23">
        <w:rPr>
          <w:rFonts w:ascii="Arial" w:eastAsia="Arial" w:hAnsi="Arial" w:cs="Arial"/>
          <w:sz w:val="20"/>
        </w:rPr>
        <w:t xml:space="preserve"> Zip Code: </w:t>
      </w:r>
      <w:r>
        <w:rPr>
          <w:rFonts w:ascii="Arial" w:hAnsi="Arial"/>
          <w:sz w:val="20"/>
          <w:u w:val="single"/>
        </w:rPr>
        <w:tab/>
      </w:r>
      <w:r>
        <w:rPr>
          <w:rFonts w:ascii="Arial" w:hAnsi="Arial"/>
          <w:sz w:val="20"/>
          <w:u w:val="single"/>
        </w:rPr>
        <w:tab/>
      </w:r>
      <w:r w:rsidRPr="5AB05C23">
        <w:rPr>
          <w:rFonts w:ascii="Arial" w:eastAsia="Arial" w:hAnsi="Arial" w:cs="Arial"/>
          <w:sz w:val="20"/>
        </w:rPr>
        <w:t xml:space="preserve"> </w:t>
      </w:r>
    </w:p>
    <w:p w14:paraId="6A91C0B5" w14:textId="77777777" w:rsidR="00687E9C" w:rsidRDefault="00687E9C" w:rsidP="00F90D2F">
      <w:pPr>
        <w:spacing w:line="360" w:lineRule="auto"/>
        <w:ind w:left="360"/>
        <w:jc w:val="both"/>
        <w:rPr>
          <w:rFonts w:ascii="Arial" w:eastAsia="Arial" w:hAnsi="Arial" w:cs="Arial"/>
          <w:sz w:val="20"/>
        </w:rPr>
      </w:pPr>
      <w:r>
        <w:rPr>
          <w:rFonts w:ascii="Arial" w:eastAsia="Arial" w:hAnsi="Arial" w:cs="Arial"/>
          <w:sz w:val="20"/>
        </w:rPr>
        <w:t>Primary Phone: ___________________________ Alternate Phone: ______________________________</w:t>
      </w:r>
    </w:p>
    <w:p w14:paraId="749AD6E3" w14:textId="77777777" w:rsidR="00F90D2F" w:rsidRDefault="00F90D2F" w:rsidP="00F90D2F">
      <w:pPr>
        <w:spacing w:line="360" w:lineRule="auto"/>
        <w:ind w:left="360"/>
        <w:jc w:val="both"/>
        <w:rPr>
          <w:rFonts w:ascii="Arial" w:hAnsi="Arial"/>
          <w:sz w:val="20"/>
        </w:rPr>
      </w:pPr>
      <w:r w:rsidRPr="5AB05C23">
        <w:rPr>
          <w:rFonts w:ascii="Arial" w:eastAsia="Arial" w:hAnsi="Arial" w:cs="Arial"/>
          <w:sz w:val="20"/>
        </w:rPr>
        <w:t xml:space="preserve">Email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7332BB52" w14:textId="77777777" w:rsidR="00F90D2F" w:rsidRPr="00AF664C" w:rsidRDefault="00F90D2F" w:rsidP="00F90D2F">
      <w:pPr>
        <w:jc w:val="both"/>
        <w:rPr>
          <w:rFonts w:ascii="Arial" w:hAnsi="Arial"/>
          <w:sz w:val="20"/>
        </w:rPr>
      </w:pPr>
    </w:p>
    <w:p w14:paraId="262D86DE" w14:textId="77777777" w:rsidR="002B5F32" w:rsidRDefault="002B5F32" w:rsidP="00F82696">
      <w:pPr>
        <w:jc w:val="both"/>
        <w:rPr>
          <w:rFonts w:ascii="Arial" w:eastAsia="Arial" w:hAnsi="Arial" w:cs="Arial"/>
          <w:b/>
          <w:sz w:val="20"/>
        </w:rPr>
      </w:pPr>
    </w:p>
    <w:p w14:paraId="5D94478B" w14:textId="77777777" w:rsidR="002B5F32" w:rsidRDefault="002B5F32" w:rsidP="00F82696">
      <w:pPr>
        <w:jc w:val="both"/>
        <w:rPr>
          <w:rFonts w:ascii="Arial" w:eastAsia="Arial" w:hAnsi="Arial" w:cs="Arial"/>
          <w:b/>
          <w:sz w:val="20"/>
        </w:rPr>
      </w:pPr>
    </w:p>
    <w:p w14:paraId="6605901A" w14:textId="77777777" w:rsidR="002B5F32" w:rsidRDefault="002B5F32" w:rsidP="00F82696">
      <w:pPr>
        <w:jc w:val="both"/>
        <w:rPr>
          <w:rFonts w:ascii="Arial" w:eastAsia="Arial" w:hAnsi="Arial" w:cs="Arial"/>
          <w:b/>
          <w:sz w:val="20"/>
        </w:rPr>
      </w:pPr>
    </w:p>
    <w:p w14:paraId="17C9D4EB" w14:textId="77777777" w:rsidR="002B5F32" w:rsidRDefault="002B5F32" w:rsidP="00F82696">
      <w:pPr>
        <w:jc w:val="both"/>
        <w:rPr>
          <w:rFonts w:ascii="Arial" w:eastAsia="Arial" w:hAnsi="Arial" w:cs="Arial"/>
          <w:b/>
          <w:sz w:val="20"/>
        </w:rPr>
      </w:pPr>
    </w:p>
    <w:p w14:paraId="76C224AB" w14:textId="77777777" w:rsidR="002B5F32" w:rsidRDefault="002B5F32" w:rsidP="00F82696">
      <w:pPr>
        <w:jc w:val="both"/>
        <w:rPr>
          <w:rFonts w:ascii="Arial" w:eastAsia="Arial" w:hAnsi="Arial" w:cs="Arial"/>
          <w:b/>
          <w:sz w:val="20"/>
        </w:rPr>
      </w:pPr>
    </w:p>
    <w:p w14:paraId="2253EC5E" w14:textId="77777777" w:rsidR="002B5F32" w:rsidRDefault="002B5F32" w:rsidP="00F82696">
      <w:pPr>
        <w:jc w:val="both"/>
        <w:rPr>
          <w:rFonts w:ascii="Arial" w:eastAsia="Arial" w:hAnsi="Arial" w:cs="Arial"/>
          <w:b/>
          <w:sz w:val="20"/>
        </w:rPr>
      </w:pPr>
    </w:p>
    <w:p w14:paraId="6DF258F9" w14:textId="77777777" w:rsidR="002B5F32" w:rsidRDefault="002B5F32" w:rsidP="00F82696">
      <w:pPr>
        <w:jc w:val="both"/>
        <w:rPr>
          <w:rFonts w:ascii="Arial" w:eastAsia="Arial" w:hAnsi="Arial" w:cs="Arial"/>
          <w:b/>
          <w:sz w:val="20"/>
        </w:rPr>
      </w:pPr>
    </w:p>
    <w:p w14:paraId="5622A00A" w14:textId="77777777" w:rsidR="002B5F32" w:rsidRDefault="002B5F32" w:rsidP="00F82696">
      <w:pPr>
        <w:jc w:val="both"/>
        <w:rPr>
          <w:rFonts w:ascii="Arial" w:eastAsia="Arial" w:hAnsi="Arial" w:cs="Arial"/>
          <w:b/>
          <w:sz w:val="20"/>
        </w:rPr>
      </w:pPr>
    </w:p>
    <w:p w14:paraId="251F62FF" w14:textId="77777777" w:rsidR="002B5F32" w:rsidRDefault="002B5F32" w:rsidP="00F82696">
      <w:pPr>
        <w:jc w:val="both"/>
        <w:rPr>
          <w:rFonts w:ascii="Arial" w:eastAsia="Arial" w:hAnsi="Arial" w:cs="Arial"/>
          <w:b/>
          <w:sz w:val="20"/>
        </w:rPr>
      </w:pPr>
    </w:p>
    <w:p w14:paraId="7C49388A" w14:textId="09628F48" w:rsidR="00F90D2F" w:rsidRPr="00F82696" w:rsidRDefault="00D77002" w:rsidP="00F82696">
      <w:pPr>
        <w:jc w:val="both"/>
        <w:rPr>
          <w:rFonts w:ascii="Arial" w:hAnsi="Arial"/>
          <w:sz w:val="20"/>
        </w:rPr>
      </w:pPr>
      <w:r w:rsidRPr="00F82696">
        <w:rPr>
          <w:rFonts w:ascii="Arial" w:eastAsia="Arial" w:hAnsi="Arial" w:cs="Arial"/>
          <w:b/>
          <w:sz w:val="20"/>
        </w:rPr>
        <w:lastRenderedPageBreak/>
        <w:t>12</w:t>
      </w:r>
      <w:r>
        <w:rPr>
          <w:rFonts w:ascii="Arial" w:eastAsia="Arial" w:hAnsi="Arial" w:cs="Arial"/>
          <w:sz w:val="20"/>
        </w:rPr>
        <w:t>.</w:t>
      </w:r>
      <w:r w:rsidR="5AB05C23" w:rsidRPr="00F82696">
        <w:rPr>
          <w:rFonts w:ascii="Arial" w:eastAsia="Arial" w:hAnsi="Arial" w:cs="Arial"/>
          <w:sz w:val="20"/>
        </w:rPr>
        <w:t xml:space="preserve">The </w:t>
      </w:r>
      <w:r w:rsidR="00687E9C" w:rsidRPr="00F82696">
        <w:rPr>
          <w:rFonts w:ascii="Arial" w:eastAsia="Arial" w:hAnsi="Arial" w:cs="Arial"/>
          <w:sz w:val="20"/>
        </w:rPr>
        <w:t>n</w:t>
      </w:r>
      <w:r w:rsidR="5AB05C23" w:rsidRPr="00F82696">
        <w:rPr>
          <w:rFonts w:ascii="Arial" w:eastAsia="Arial" w:hAnsi="Arial" w:cs="Arial"/>
          <w:sz w:val="20"/>
        </w:rPr>
        <w:t>ominee has priority for appointment because of:</w:t>
      </w:r>
    </w:p>
    <w:p w14:paraId="200AFACC" w14:textId="5D8FC403" w:rsidR="00F90D2F" w:rsidRPr="007A0B37" w:rsidRDefault="5AB05C23" w:rsidP="009A0FEA">
      <w:pPr>
        <w:ind w:left="288"/>
        <w:jc w:val="both"/>
        <w:rPr>
          <w:rFonts w:ascii="Arial" w:hAnsi="Arial"/>
          <w:sz w:val="18"/>
          <w:szCs w:val="18"/>
        </w:rPr>
      </w:pPr>
      <w:r w:rsidRPr="5AB05C23">
        <w:rPr>
          <w:rFonts w:ascii="Wingdings" w:eastAsia="Wingdings" w:hAnsi="Wingdings" w:cs="Wingdings"/>
          <w:sz w:val="28"/>
          <w:szCs w:val="28"/>
        </w:rPr>
        <w:t></w:t>
      </w:r>
      <w:r w:rsidR="00011176">
        <w:rPr>
          <w:rFonts w:ascii="Arial" w:eastAsia="Arial" w:hAnsi="Arial" w:cs="Arial"/>
          <w:sz w:val="20"/>
        </w:rPr>
        <w:t>S</w:t>
      </w:r>
      <w:r w:rsidRPr="5AB05C23">
        <w:rPr>
          <w:rFonts w:ascii="Arial" w:eastAsia="Arial" w:hAnsi="Arial" w:cs="Arial"/>
          <w:sz w:val="20"/>
        </w:rPr>
        <w:t xml:space="preserve">tatutory priority. </w:t>
      </w:r>
      <w:r w:rsidRPr="5AB05C23">
        <w:rPr>
          <w:rFonts w:ascii="Arial" w:eastAsia="Arial" w:hAnsi="Arial" w:cs="Arial"/>
          <w:sz w:val="18"/>
          <w:szCs w:val="18"/>
        </w:rPr>
        <w:t>(§</w:t>
      </w:r>
      <w:r w:rsidR="00687E9C">
        <w:rPr>
          <w:rFonts w:ascii="Arial" w:eastAsia="Arial" w:hAnsi="Arial" w:cs="Arial"/>
          <w:sz w:val="18"/>
          <w:szCs w:val="18"/>
        </w:rPr>
        <w:t xml:space="preserve"> </w:t>
      </w:r>
      <w:r w:rsidRPr="5AB05C23">
        <w:rPr>
          <w:rFonts w:ascii="Arial" w:eastAsia="Arial" w:hAnsi="Arial" w:cs="Arial"/>
          <w:sz w:val="18"/>
          <w:szCs w:val="18"/>
        </w:rPr>
        <w:t xml:space="preserve">15-12-203, C.R.S.) </w:t>
      </w:r>
    </w:p>
    <w:p w14:paraId="604436E7" w14:textId="6F5F813A" w:rsidR="00F90D2F" w:rsidRDefault="5AB05C23" w:rsidP="009A0FEA">
      <w:pPr>
        <w:ind w:left="288"/>
        <w:jc w:val="both"/>
        <w:rPr>
          <w:rFonts w:ascii="Arial" w:hAnsi="Arial"/>
          <w:sz w:val="20"/>
        </w:rPr>
      </w:pPr>
      <w:r w:rsidRPr="5AB05C23">
        <w:rPr>
          <w:rFonts w:ascii="Wingdings" w:eastAsia="Wingdings" w:hAnsi="Wingdings" w:cs="Wingdings"/>
          <w:sz w:val="28"/>
          <w:szCs w:val="28"/>
        </w:rPr>
        <w:t></w:t>
      </w:r>
      <w:r w:rsidR="00011176">
        <w:rPr>
          <w:rFonts w:ascii="Arial" w:eastAsia="Arial" w:hAnsi="Arial" w:cs="Arial"/>
          <w:sz w:val="20"/>
        </w:rPr>
        <w:t>R</w:t>
      </w:r>
      <w:r w:rsidRPr="5AB05C23">
        <w:rPr>
          <w:rFonts w:ascii="Arial" w:eastAsia="Arial" w:hAnsi="Arial" w:cs="Arial"/>
          <w:sz w:val="20"/>
        </w:rPr>
        <w:t>easons stated in the attached explanation.</w:t>
      </w:r>
    </w:p>
    <w:p w14:paraId="743753F2" w14:textId="77777777" w:rsidR="002B5F32" w:rsidRDefault="00617EBA" w:rsidP="009A0FEA">
      <w:pPr>
        <w:jc w:val="both"/>
        <w:rPr>
          <w:rFonts w:ascii="Wingdings" w:hAnsi="Wingdings"/>
          <w:sz w:val="28"/>
          <w:szCs w:val="28"/>
        </w:rPr>
      </w:pPr>
      <w:r>
        <w:rPr>
          <w:rFonts w:ascii="Wingdings" w:hAnsi="Wingdings"/>
          <w:sz w:val="28"/>
          <w:szCs w:val="28"/>
        </w:rPr>
        <w:t></w:t>
      </w:r>
    </w:p>
    <w:p w14:paraId="4697B5F2" w14:textId="350DF9DD" w:rsidR="00F90D2F" w:rsidRDefault="00D77002" w:rsidP="002B5F32">
      <w:pPr>
        <w:ind w:firstLine="302"/>
        <w:jc w:val="both"/>
        <w:rPr>
          <w:rFonts w:ascii="Arial" w:hAnsi="Arial"/>
          <w:sz w:val="20"/>
        </w:rPr>
      </w:pPr>
      <w:r>
        <w:rPr>
          <w:rFonts w:ascii="Arial" w:hAnsi="Arial"/>
          <w:sz w:val="20"/>
        </w:rPr>
        <w:t>P</w:t>
      </w:r>
      <w:r w:rsidR="008E35A5">
        <w:rPr>
          <w:rFonts w:ascii="Arial" w:hAnsi="Arial"/>
          <w:sz w:val="20"/>
        </w:rPr>
        <w:t>ersons with prior or equal right to appointment are</w:t>
      </w:r>
      <w:r>
        <w:rPr>
          <w:rFonts w:ascii="Arial" w:hAnsi="Arial"/>
          <w:sz w:val="20"/>
        </w:rPr>
        <w:t xml:space="preserve"> as follows:</w:t>
      </w:r>
    </w:p>
    <w:p w14:paraId="452BD649" w14:textId="77777777" w:rsidR="008E35A5" w:rsidRDefault="008E35A5" w:rsidP="008E35A5">
      <w:pPr>
        <w:ind w:firstLine="300"/>
        <w:jc w:val="both"/>
        <w:rPr>
          <w:rFonts w:ascii="Arial" w:hAnsi="Arial"/>
          <w:sz w:val="20"/>
        </w:rPr>
      </w:pPr>
    </w:p>
    <w:p w14:paraId="3DC89266" w14:textId="77777777" w:rsidR="00D77002" w:rsidRDefault="00D77002" w:rsidP="00D77002">
      <w:pPr>
        <w:spacing w:line="360" w:lineRule="auto"/>
        <w:ind w:left="302"/>
        <w:jc w:val="both"/>
        <w:rPr>
          <w:rFonts w:ascii="Arial" w:hAnsi="Arial"/>
          <w:sz w:val="20"/>
          <w:u w:val="single"/>
        </w:rPr>
      </w:pP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sidRPr="007756EE">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52A531C3" w14:textId="77777777" w:rsidR="00D77002" w:rsidRDefault="00D77002" w:rsidP="00D77002">
      <w:pPr>
        <w:ind w:left="302"/>
        <w:jc w:val="both"/>
        <w:rPr>
          <w:rFonts w:ascii="Arial" w:hAnsi="Arial" w:cs="Arial"/>
          <w:b/>
          <w:bCs/>
          <w:sz w:val="20"/>
        </w:rPr>
      </w:pPr>
      <w:r>
        <w:rPr>
          <w:rFonts w:ascii="Arial" w:hAnsi="Arial" w:cs="Arial"/>
          <w:sz w:val="20"/>
        </w:rPr>
        <w:t>All person(s) (other than those identified in Paragraph 11 above) with prior or equal right to appointment have renounced their right to appointment (JDF 912SC).  All required renouncements accompany this petition.</w:t>
      </w:r>
      <w:r>
        <w:rPr>
          <w:rFonts w:ascii="Arial" w:hAnsi="Arial" w:cs="Arial"/>
          <w:b/>
          <w:bCs/>
          <w:sz w:val="20"/>
        </w:rPr>
        <w:t xml:space="preserve"> </w:t>
      </w:r>
    </w:p>
    <w:p w14:paraId="2672F675" w14:textId="77777777" w:rsidR="00E608EC" w:rsidRDefault="00E608EC" w:rsidP="00F90D2F">
      <w:pPr>
        <w:ind w:left="300"/>
        <w:jc w:val="both"/>
        <w:rPr>
          <w:rFonts w:ascii="Arial" w:hAnsi="Arial"/>
          <w:b/>
          <w:sz w:val="20"/>
        </w:rPr>
      </w:pPr>
    </w:p>
    <w:p w14:paraId="2365C092" w14:textId="77777777" w:rsidR="00D77002" w:rsidRDefault="00617EBA" w:rsidP="00D77002">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hanging="360"/>
        <w:jc w:val="both"/>
        <w:rPr>
          <w:rFonts w:ascii="Arial" w:hAnsi="Arial"/>
        </w:rPr>
      </w:pPr>
      <w:r w:rsidRPr="009A0FEA">
        <w:rPr>
          <w:rFonts w:ascii="Arial" w:hAnsi="Arial"/>
          <w:b/>
        </w:rPr>
        <w:t>1</w:t>
      </w:r>
      <w:r w:rsidR="00D77002">
        <w:rPr>
          <w:rFonts w:ascii="Arial" w:hAnsi="Arial"/>
          <w:b/>
        </w:rPr>
        <w:t xml:space="preserve">3. </w:t>
      </w:r>
      <w:r w:rsidR="00D77002" w:rsidRPr="00463C79">
        <w:rPr>
          <w:rFonts w:ascii="Wingdings" w:hAnsi="Wingdings"/>
          <w:sz w:val="28"/>
        </w:rPr>
        <w:t></w:t>
      </w:r>
      <w:r w:rsidR="00D77002">
        <w:rPr>
          <w:rFonts w:ascii="Arial" w:hAnsi="Arial"/>
        </w:rPr>
        <w:t>Bond i</w:t>
      </w:r>
      <w:r w:rsidR="00D77002" w:rsidRPr="00730284">
        <w:rPr>
          <w:rFonts w:ascii="Arial" w:hAnsi="Arial"/>
        </w:rPr>
        <w:t xml:space="preserve">s not required by the will </w:t>
      </w:r>
      <w:r w:rsidR="00D77002">
        <w:rPr>
          <w:rFonts w:ascii="Arial" w:hAnsi="Arial"/>
        </w:rPr>
        <w:t xml:space="preserve">and no </w:t>
      </w:r>
      <w:r w:rsidR="00D77002" w:rsidRPr="00730284">
        <w:rPr>
          <w:rFonts w:ascii="Arial" w:hAnsi="Arial"/>
        </w:rPr>
        <w:t>interested person demanded that bond be filed.</w:t>
      </w:r>
      <w:r w:rsidR="00D77002">
        <w:rPr>
          <w:rFonts w:ascii="Arial" w:hAnsi="Arial"/>
        </w:rPr>
        <w:t xml:space="preserve"> (Skip #14 below.)</w:t>
      </w:r>
    </w:p>
    <w:p w14:paraId="11996141" w14:textId="77777777" w:rsidR="00D77002" w:rsidRDefault="00D77002" w:rsidP="00D77002">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hanging="360"/>
        <w:jc w:val="both"/>
        <w:rPr>
          <w:rFonts w:ascii="Arial" w:hAnsi="Arial" w:cs="Arial"/>
          <w:szCs w:val="20"/>
        </w:rPr>
      </w:pPr>
      <w:r>
        <w:rPr>
          <w:rFonts w:ascii="Arial" w:hAnsi="Arial" w:cs="Arial"/>
          <w:szCs w:val="20"/>
        </w:rPr>
        <w:tab/>
      </w:r>
      <w:r w:rsidRPr="00463C79">
        <w:rPr>
          <w:rFonts w:ascii="Wingdings" w:hAnsi="Wingdings"/>
          <w:sz w:val="28"/>
        </w:rPr>
        <w:t></w:t>
      </w:r>
      <w:r>
        <w:rPr>
          <w:rFonts w:ascii="Arial" w:hAnsi="Arial" w:cs="Arial"/>
          <w:szCs w:val="20"/>
        </w:rPr>
        <w:t>Bond is required by will or is being demanded by an interested person.  (Complete #14 below.)</w:t>
      </w:r>
    </w:p>
    <w:p w14:paraId="4434C7A4" w14:textId="77777777" w:rsidR="00D77002" w:rsidRDefault="00D77002" w:rsidP="00D77002">
      <w:pPr>
        <w:ind w:firstLine="360"/>
        <w:jc w:val="both"/>
      </w:pPr>
      <w:r w:rsidRPr="008F7C43">
        <w:rPr>
          <w:rFonts w:ascii="Wingdings" w:hAnsi="Wingdings"/>
          <w:sz w:val="28"/>
        </w:rPr>
        <w:t></w:t>
      </w:r>
      <w:r w:rsidRPr="00F82696">
        <w:rPr>
          <w:rFonts w:ascii="Arial" w:hAnsi="Arial" w:cs="Arial"/>
          <w:sz w:val="20"/>
        </w:rPr>
        <w:t>Bond in the amount of $</w:t>
      </w:r>
      <w:r w:rsidRPr="00F82696">
        <w:rPr>
          <w:rFonts w:ascii="Arial" w:hAnsi="Arial" w:cs="Arial"/>
          <w:sz w:val="20"/>
          <w:u w:val="single"/>
        </w:rPr>
        <w:tab/>
      </w:r>
      <w:r w:rsidRPr="00F82696">
        <w:rPr>
          <w:rFonts w:ascii="Arial" w:hAnsi="Arial" w:cs="Arial"/>
          <w:sz w:val="20"/>
          <w:u w:val="single"/>
        </w:rPr>
        <w:tab/>
      </w:r>
      <w:r w:rsidRPr="00F82696">
        <w:rPr>
          <w:rFonts w:ascii="Arial" w:hAnsi="Arial" w:cs="Arial"/>
          <w:sz w:val="20"/>
          <w:u w:val="single"/>
        </w:rPr>
        <w:tab/>
      </w:r>
      <w:r w:rsidRPr="00F82696">
        <w:rPr>
          <w:rFonts w:ascii="Arial" w:hAnsi="Arial" w:cs="Arial"/>
          <w:sz w:val="20"/>
          <w:u w:val="single"/>
        </w:rPr>
        <w:tab/>
      </w:r>
      <w:r w:rsidRPr="00F82696">
        <w:rPr>
          <w:rFonts w:ascii="Arial" w:hAnsi="Arial" w:cs="Arial"/>
          <w:sz w:val="20"/>
        </w:rPr>
        <w:t xml:space="preserve"> has been demanded.</w:t>
      </w:r>
    </w:p>
    <w:p w14:paraId="37DBADEE" w14:textId="77777777" w:rsidR="00D77002" w:rsidRDefault="00D77002" w:rsidP="00617EBA">
      <w:pPr>
        <w:jc w:val="both"/>
        <w:rPr>
          <w:rFonts w:ascii="Arial" w:hAnsi="Arial"/>
          <w:b/>
          <w:sz w:val="20"/>
        </w:rPr>
      </w:pPr>
    </w:p>
    <w:p w14:paraId="01AC44A7" w14:textId="77777777" w:rsidR="00617EBA" w:rsidRDefault="00D77002" w:rsidP="00617EBA">
      <w:pPr>
        <w:jc w:val="both"/>
        <w:rPr>
          <w:rFonts w:ascii="Arial" w:hAnsi="Arial"/>
          <w:sz w:val="20"/>
        </w:rPr>
      </w:pPr>
      <w:r>
        <w:rPr>
          <w:rFonts w:ascii="Arial" w:hAnsi="Arial"/>
          <w:b/>
          <w:sz w:val="20"/>
        </w:rPr>
        <w:t>14</w:t>
      </w:r>
      <w:r w:rsidR="00617EBA" w:rsidRPr="009A0FEA">
        <w:rPr>
          <w:rFonts w:ascii="Arial" w:hAnsi="Arial"/>
          <w:b/>
          <w:sz w:val="20"/>
        </w:rPr>
        <w:t>.</w:t>
      </w:r>
      <w:r w:rsidR="00617EBA">
        <w:rPr>
          <w:rFonts w:ascii="Arial" w:hAnsi="Arial"/>
          <w:sz w:val="20"/>
        </w:rPr>
        <w:t xml:space="preserve"> Petitioner</w:t>
      </w:r>
      <w:r w:rsidR="00617EBA" w:rsidRPr="00C56BCB">
        <w:rPr>
          <w:rFonts w:ascii="Arial" w:hAnsi="Arial"/>
          <w:sz w:val="20"/>
        </w:rPr>
        <w:t xml:space="preserve"> </w:t>
      </w:r>
      <w:r w:rsidR="00617EBA">
        <w:rPr>
          <w:rFonts w:ascii="Arial" w:hAnsi="Arial"/>
          <w:sz w:val="20"/>
        </w:rPr>
        <w:t>states the following regarding the decedent’s estate</w:t>
      </w:r>
      <w:r w:rsidR="00C76FC2">
        <w:rPr>
          <w:rFonts w:ascii="Arial" w:hAnsi="Arial"/>
          <w:sz w:val="20"/>
        </w:rPr>
        <w:t xml:space="preserve">, </w:t>
      </w:r>
      <w:r w:rsidR="00C76FC2" w:rsidRPr="00F82696">
        <w:rPr>
          <w:rFonts w:ascii="Arial" w:hAnsi="Arial"/>
          <w:b/>
          <w:sz w:val="20"/>
        </w:rPr>
        <w:t xml:space="preserve">if </w:t>
      </w:r>
      <w:r w:rsidR="00C76FC2">
        <w:rPr>
          <w:rFonts w:ascii="Arial" w:hAnsi="Arial"/>
          <w:sz w:val="20"/>
        </w:rPr>
        <w:t>required by</w:t>
      </w:r>
      <w:r w:rsidR="00617EBA">
        <w:rPr>
          <w:rFonts w:ascii="Arial" w:hAnsi="Arial"/>
          <w:sz w:val="20"/>
        </w:rPr>
        <w:t xml:space="preserve"> </w:t>
      </w:r>
      <w:r w:rsidR="00617EBA" w:rsidRPr="00C56BCB">
        <w:rPr>
          <w:rFonts w:ascii="Arial" w:hAnsi="Arial"/>
          <w:sz w:val="20"/>
        </w:rPr>
        <w:t>§</w:t>
      </w:r>
      <w:r w:rsidR="00617EBA">
        <w:rPr>
          <w:rFonts w:ascii="Arial" w:hAnsi="Arial"/>
          <w:sz w:val="20"/>
        </w:rPr>
        <w:t xml:space="preserve"> </w:t>
      </w:r>
      <w:r w:rsidR="00617EBA" w:rsidRPr="00C56BCB">
        <w:rPr>
          <w:rFonts w:ascii="Arial" w:hAnsi="Arial"/>
          <w:sz w:val="20"/>
        </w:rPr>
        <w:t>15-12-604, C.R.S.</w:t>
      </w:r>
    </w:p>
    <w:p w14:paraId="48D26F31" w14:textId="77777777" w:rsidR="00617EBA" w:rsidRPr="00742FA8" w:rsidRDefault="00617EBA" w:rsidP="00617EBA">
      <w:pPr>
        <w:jc w:val="both"/>
        <w:rPr>
          <w:rFonts w:ascii="Arial" w:hAnsi="Arial"/>
          <w:sz w:val="20"/>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1"/>
        <w:gridCol w:w="2391"/>
      </w:tblGrid>
      <w:tr w:rsidR="00617EBA" w14:paraId="5E742575" w14:textId="77777777" w:rsidTr="000E5D5D">
        <w:tc>
          <w:tcPr>
            <w:tcW w:w="7380" w:type="dxa"/>
          </w:tcPr>
          <w:p w14:paraId="4C00914E" w14:textId="77777777" w:rsidR="00617EBA" w:rsidRPr="004978D9" w:rsidRDefault="00617EBA" w:rsidP="000E5D5D">
            <w:pPr>
              <w:pStyle w:val="BodyText"/>
              <w:jc w:val="both"/>
              <w:rPr>
                <w:sz w:val="20"/>
              </w:rPr>
            </w:pPr>
            <w:r w:rsidRPr="004978D9">
              <w:rPr>
                <w:sz w:val="20"/>
              </w:rPr>
              <w:t>Estimate</w:t>
            </w:r>
            <w:r>
              <w:rPr>
                <w:sz w:val="20"/>
              </w:rPr>
              <w:t>d</w:t>
            </w:r>
            <w:r w:rsidRPr="004978D9">
              <w:rPr>
                <w:sz w:val="20"/>
              </w:rPr>
              <w:t xml:space="preserve"> </w:t>
            </w:r>
            <w:r>
              <w:rPr>
                <w:sz w:val="20"/>
              </w:rPr>
              <w:t>v</w:t>
            </w:r>
            <w:r w:rsidRPr="004978D9">
              <w:rPr>
                <w:sz w:val="20"/>
              </w:rPr>
              <w:t xml:space="preserve">alue of </w:t>
            </w:r>
            <w:r>
              <w:rPr>
                <w:sz w:val="20"/>
              </w:rPr>
              <w:t>r</w:t>
            </w:r>
            <w:r w:rsidRPr="004978D9">
              <w:rPr>
                <w:sz w:val="20"/>
              </w:rPr>
              <w:t xml:space="preserve">eal </w:t>
            </w:r>
            <w:r>
              <w:rPr>
                <w:sz w:val="20"/>
              </w:rPr>
              <w:t>e</w:t>
            </w:r>
            <w:r w:rsidRPr="004978D9">
              <w:rPr>
                <w:sz w:val="20"/>
              </w:rPr>
              <w:t>state</w:t>
            </w:r>
          </w:p>
        </w:tc>
        <w:tc>
          <w:tcPr>
            <w:tcW w:w="2448" w:type="dxa"/>
          </w:tcPr>
          <w:p w14:paraId="4CD33A65" w14:textId="77777777" w:rsidR="00617EBA" w:rsidRPr="004978D9" w:rsidRDefault="00617EBA" w:rsidP="000E5D5D">
            <w:pPr>
              <w:pStyle w:val="BodyText"/>
              <w:jc w:val="both"/>
              <w:rPr>
                <w:sz w:val="20"/>
              </w:rPr>
            </w:pPr>
            <w:r w:rsidRPr="004978D9">
              <w:rPr>
                <w:sz w:val="20"/>
              </w:rPr>
              <w:t>$</w:t>
            </w:r>
          </w:p>
        </w:tc>
      </w:tr>
      <w:tr w:rsidR="00617EBA" w14:paraId="251BA24E" w14:textId="77777777" w:rsidTr="000E5D5D">
        <w:tc>
          <w:tcPr>
            <w:tcW w:w="7380" w:type="dxa"/>
          </w:tcPr>
          <w:p w14:paraId="28CDE182" w14:textId="77777777" w:rsidR="00617EBA" w:rsidRPr="004978D9" w:rsidRDefault="00617EBA" w:rsidP="000E5D5D">
            <w:pPr>
              <w:pStyle w:val="BodyText"/>
              <w:jc w:val="both"/>
              <w:rPr>
                <w:sz w:val="20"/>
              </w:rPr>
            </w:pPr>
            <w:r w:rsidRPr="004978D9">
              <w:rPr>
                <w:sz w:val="20"/>
              </w:rPr>
              <w:t>Estimate</w:t>
            </w:r>
            <w:r>
              <w:rPr>
                <w:sz w:val="20"/>
              </w:rPr>
              <w:t>d</w:t>
            </w:r>
            <w:r w:rsidRPr="004978D9">
              <w:rPr>
                <w:sz w:val="20"/>
              </w:rPr>
              <w:t xml:space="preserve"> </w:t>
            </w:r>
            <w:r>
              <w:rPr>
                <w:sz w:val="20"/>
              </w:rPr>
              <w:t>v</w:t>
            </w:r>
            <w:r w:rsidRPr="004978D9">
              <w:rPr>
                <w:sz w:val="20"/>
              </w:rPr>
              <w:t xml:space="preserve">alue of </w:t>
            </w:r>
            <w:r>
              <w:rPr>
                <w:sz w:val="20"/>
              </w:rPr>
              <w:t>p</w:t>
            </w:r>
            <w:r w:rsidRPr="004978D9">
              <w:rPr>
                <w:sz w:val="20"/>
              </w:rPr>
              <w:t xml:space="preserve">ersonal </w:t>
            </w:r>
            <w:r>
              <w:rPr>
                <w:sz w:val="20"/>
              </w:rPr>
              <w:t>p</w:t>
            </w:r>
            <w:r w:rsidRPr="004978D9">
              <w:rPr>
                <w:sz w:val="20"/>
              </w:rPr>
              <w:t>roperty</w:t>
            </w:r>
          </w:p>
        </w:tc>
        <w:tc>
          <w:tcPr>
            <w:tcW w:w="2448" w:type="dxa"/>
          </w:tcPr>
          <w:p w14:paraId="7D50F032" w14:textId="77777777" w:rsidR="00617EBA" w:rsidRPr="004978D9" w:rsidRDefault="00617EBA" w:rsidP="000E5D5D">
            <w:pPr>
              <w:pStyle w:val="BodyText"/>
              <w:jc w:val="both"/>
              <w:rPr>
                <w:sz w:val="20"/>
              </w:rPr>
            </w:pPr>
            <w:r w:rsidRPr="004978D9">
              <w:rPr>
                <w:sz w:val="20"/>
              </w:rPr>
              <w:t>$</w:t>
            </w:r>
          </w:p>
        </w:tc>
      </w:tr>
      <w:tr w:rsidR="00617EBA" w14:paraId="18F97693" w14:textId="77777777" w:rsidTr="000E5D5D">
        <w:tc>
          <w:tcPr>
            <w:tcW w:w="7380" w:type="dxa"/>
          </w:tcPr>
          <w:p w14:paraId="302E52CB" w14:textId="77777777" w:rsidR="00617EBA" w:rsidRPr="004978D9" w:rsidRDefault="00617EBA" w:rsidP="000E5D5D">
            <w:pPr>
              <w:pStyle w:val="BodyText"/>
              <w:jc w:val="both"/>
              <w:rPr>
                <w:sz w:val="20"/>
              </w:rPr>
            </w:pPr>
            <w:r>
              <w:rPr>
                <w:sz w:val="20"/>
              </w:rPr>
              <w:t>A</w:t>
            </w:r>
            <w:r w:rsidRPr="004978D9">
              <w:rPr>
                <w:sz w:val="20"/>
              </w:rPr>
              <w:t xml:space="preserve">nnual </w:t>
            </w:r>
            <w:r>
              <w:rPr>
                <w:sz w:val="20"/>
              </w:rPr>
              <w:t>i</w:t>
            </w:r>
            <w:r w:rsidRPr="004978D9">
              <w:rPr>
                <w:sz w:val="20"/>
              </w:rPr>
              <w:t xml:space="preserve">ncome </w:t>
            </w:r>
            <w:r>
              <w:rPr>
                <w:sz w:val="20"/>
              </w:rPr>
              <w:t>e</w:t>
            </w:r>
            <w:r w:rsidRPr="004978D9">
              <w:rPr>
                <w:sz w:val="20"/>
              </w:rPr>
              <w:t xml:space="preserve">xpected from all </w:t>
            </w:r>
            <w:r>
              <w:rPr>
                <w:sz w:val="20"/>
              </w:rPr>
              <w:t>s</w:t>
            </w:r>
            <w:r w:rsidRPr="004978D9">
              <w:rPr>
                <w:sz w:val="20"/>
              </w:rPr>
              <w:t>ources</w:t>
            </w:r>
          </w:p>
        </w:tc>
        <w:tc>
          <w:tcPr>
            <w:tcW w:w="2448" w:type="dxa"/>
          </w:tcPr>
          <w:p w14:paraId="7C2B0205" w14:textId="77777777" w:rsidR="00617EBA" w:rsidRPr="004978D9" w:rsidRDefault="00617EBA" w:rsidP="000E5D5D">
            <w:pPr>
              <w:pStyle w:val="BodyText"/>
              <w:jc w:val="both"/>
              <w:rPr>
                <w:sz w:val="20"/>
              </w:rPr>
            </w:pPr>
            <w:r w:rsidRPr="004978D9">
              <w:rPr>
                <w:sz w:val="20"/>
              </w:rPr>
              <w:t>$</w:t>
            </w:r>
          </w:p>
        </w:tc>
      </w:tr>
      <w:tr w:rsidR="00617EBA" w14:paraId="5F0F8642" w14:textId="77777777" w:rsidTr="000E5D5D">
        <w:tc>
          <w:tcPr>
            <w:tcW w:w="7380" w:type="dxa"/>
            <w:shd w:val="clear" w:color="auto" w:fill="auto"/>
          </w:tcPr>
          <w:p w14:paraId="3546A983" w14:textId="77777777" w:rsidR="00617EBA" w:rsidRDefault="00617EBA" w:rsidP="000E5D5D">
            <w:pPr>
              <w:pStyle w:val="BodyText"/>
              <w:jc w:val="right"/>
              <w:rPr>
                <w:b/>
                <w:sz w:val="24"/>
                <w:szCs w:val="24"/>
              </w:rPr>
            </w:pPr>
            <w:r w:rsidRPr="00BF03DB">
              <w:rPr>
                <w:b/>
                <w:sz w:val="24"/>
                <w:szCs w:val="24"/>
              </w:rPr>
              <w:t>TOTAL</w:t>
            </w:r>
          </w:p>
        </w:tc>
        <w:tc>
          <w:tcPr>
            <w:tcW w:w="2448" w:type="dxa"/>
          </w:tcPr>
          <w:p w14:paraId="72E1E4B2" w14:textId="77777777" w:rsidR="00617EBA" w:rsidRPr="004978D9" w:rsidRDefault="00617EBA" w:rsidP="000E5D5D">
            <w:pPr>
              <w:pStyle w:val="BodyText"/>
              <w:jc w:val="both"/>
              <w:rPr>
                <w:sz w:val="20"/>
              </w:rPr>
            </w:pPr>
            <w:r w:rsidRPr="004978D9">
              <w:rPr>
                <w:sz w:val="20"/>
              </w:rPr>
              <w:t>$</w:t>
            </w:r>
          </w:p>
        </w:tc>
      </w:tr>
    </w:tbl>
    <w:p w14:paraId="719E8D15" w14:textId="77777777" w:rsidR="00F32D8F" w:rsidRDefault="00F32D8F" w:rsidP="008E35A5">
      <w:pPr>
        <w:jc w:val="both"/>
        <w:rPr>
          <w:rFonts w:ascii="Arial" w:hAnsi="Arial"/>
          <w:b/>
          <w:sz w:val="20"/>
        </w:rPr>
      </w:pPr>
    </w:p>
    <w:p w14:paraId="48DF2893" w14:textId="77777777" w:rsidR="0056550F" w:rsidRDefault="008E35A5" w:rsidP="008E35A5">
      <w:pPr>
        <w:jc w:val="both"/>
        <w:rPr>
          <w:rFonts w:ascii="Arial" w:eastAsia="Arial" w:hAnsi="Arial" w:cs="Arial"/>
          <w:sz w:val="20"/>
        </w:rPr>
      </w:pPr>
      <w:r w:rsidRPr="008E35A5">
        <w:rPr>
          <w:rFonts w:ascii="Arial" w:eastAsia="Arial" w:hAnsi="Arial" w:cs="Arial"/>
          <w:b/>
          <w:sz w:val="20"/>
        </w:rPr>
        <w:t>1</w:t>
      </w:r>
      <w:r w:rsidR="00D77002">
        <w:rPr>
          <w:rFonts w:ascii="Arial" w:eastAsia="Arial" w:hAnsi="Arial" w:cs="Arial"/>
          <w:b/>
          <w:sz w:val="20"/>
        </w:rPr>
        <w:t>5</w:t>
      </w:r>
      <w:r w:rsidRPr="008E35A5">
        <w:rPr>
          <w:rFonts w:ascii="Arial" w:eastAsia="Arial" w:hAnsi="Arial" w:cs="Arial"/>
          <w:b/>
          <w:sz w:val="20"/>
        </w:rPr>
        <w:t>.</w:t>
      </w:r>
      <w:r w:rsidR="00F32D8F">
        <w:rPr>
          <w:rFonts w:ascii="Arial" w:eastAsia="Arial" w:hAnsi="Arial" w:cs="Arial"/>
          <w:sz w:val="20"/>
        </w:rPr>
        <w:t xml:space="preserve"> </w:t>
      </w:r>
      <w:r w:rsidR="5AB05C23" w:rsidRPr="5AB05C23">
        <w:rPr>
          <w:rFonts w:ascii="Arial" w:eastAsia="Arial" w:hAnsi="Arial" w:cs="Arial"/>
          <w:sz w:val="20"/>
        </w:rPr>
        <w:t xml:space="preserve">The </w:t>
      </w:r>
      <w:r w:rsidR="00687E9C">
        <w:rPr>
          <w:rFonts w:ascii="Arial" w:eastAsia="Arial" w:hAnsi="Arial" w:cs="Arial"/>
          <w:sz w:val="20"/>
        </w:rPr>
        <w:t>p</w:t>
      </w:r>
      <w:r w:rsidR="5AB05C23" w:rsidRPr="5AB05C23">
        <w:rPr>
          <w:rFonts w:ascii="Arial" w:eastAsia="Arial" w:hAnsi="Arial" w:cs="Arial"/>
          <w:sz w:val="20"/>
        </w:rPr>
        <w:t xml:space="preserve">ersonal </w:t>
      </w:r>
      <w:r w:rsidR="00687E9C">
        <w:rPr>
          <w:rFonts w:ascii="Arial" w:eastAsia="Arial" w:hAnsi="Arial" w:cs="Arial"/>
          <w:sz w:val="20"/>
        </w:rPr>
        <w:t>r</w:t>
      </w:r>
      <w:r w:rsidR="5AB05C23" w:rsidRPr="5AB05C23">
        <w:rPr>
          <w:rFonts w:ascii="Arial" w:eastAsia="Arial" w:hAnsi="Arial" w:cs="Arial"/>
          <w:sz w:val="20"/>
        </w:rPr>
        <w:t>epresentative may receive compensation.</w:t>
      </w:r>
    </w:p>
    <w:p w14:paraId="34247874" w14:textId="77777777" w:rsidR="0056550F" w:rsidRDefault="008E35A5" w:rsidP="0056550F">
      <w:pPr>
        <w:jc w:val="both"/>
        <w:rPr>
          <w:rFonts w:ascii="Arial" w:hAnsi="Arial" w:cs="Arial"/>
          <w:bCs/>
          <w:sz w:val="20"/>
        </w:rPr>
      </w:pPr>
      <w:r>
        <w:rPr>
          <w:rFonts w:ascii="Arial" w:hAnsi="Arial" w:cs="Arial"/>
          <w:bCs/>
          <w:sz w:val="20"/>
        </w:rPr>
        <w:t xml:space="preserve"> </w:t>
      </w:r>
    </w:p>
    <w:p w14:paraId="762DC6F0" w14:textId="77777777" w:rsidR="00E608EC" w:rsidRPr="00161B5F" w:rsidRDefault="5AB05C23" w:rsidP="00E608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 w:val="10"/>
          <w:szCs w:val="10"/>
        </w:rPr>
      </w:pPr>
      <w:r w:rsidRPr="5AB05C23">
        <w:rPr>
          <w:rFonts w:ascii="Wingdings" w:eastAsia="Wingdings" w:hAnsi="Wingdings" w:cs="Wingdings"/>
          <w:sz w:val="28"/>
          <w:szCs w:val="28"/>
        </w:rPr>
        <w:t></w:t>
      </w:r>
      <w:r w:rsidRPr="5AB05C23">
        <w:rPr>
          <w:rFonts w:ascii="Arial" w:eastAsia="Arial" w:hAnsi="Arial" w:cs="Arial"/>
        </w:rPr>
        <w:t xml:space="preserve">The hourly rates to be charged, any amounts to be charged pursuant to a published fee schedule, including the rates and basis for charging fees for any extraordinary services, and any other bases upon which a fee charged to the estate will be calculated, are as stated below or in an attachment to this </w:t>
      </w:r>
      <w:r w:rsidR="00687E9C">
        <w:rPr>
          <w:rFonts w:ascii="Arial" w:eastAsia="Arial" w:hAnsi="Arial" w:cs="Arial"/>
        </w:rPr>
        <w:t>p</w:t>
      </w:r>
      <w:r w:rsidRPr="5AB05C23">
        <w:rPr>
          <w:rFonts w:ascii="Arial" w:eastAsia="Arial" w:hAnsi="Arial" w:cs="Arial"/>
        </w:rPr>
        <w:t>etition. *</w:t>
      </w:r>
    </w:p>
    <w:p w14:paraId="5535EC5B" w14:textId="77777777" w:rsidR="0056550F" w:rsidRPr="002E1A2B" w:rsidRDefault="0056550F" w:rsidP="0056550F">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 w:val="10"/>
          <w:szCs w:val="10"/>
        </w:rPr>
      </w:pPr>
    </w:p>
    <w:p w14:paraId="10B952FA" w14:textId="77777777" w:rsidR="0056550F" w:rsidRDefault="0056550F" w:rsidP="0056550F">
      <w:pPr>
        <w:pStyle w:val="Level1"/>
        <w:numPr>
          <w:ilvl w:val="0"/>
          <w:numId w:val="0"/>
        </w:numPr>
        <w:tabs>
          <w:tab w:val="left" w:pos="-1299"/>
          <w:tab w:val="left" w:pos="-720"/>
          <w:tab w:val="left" w:pos="-120"/>
          <w:tab w:val="left" w:pos="60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Cs w:val="20"/>
        </w:rPr>
      </w:pP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p>
    <w:p w14:paraId="30B0F439" w14:textId="77777777" w:rsidR="0056550F" w:rsidRDefault="0056550F" w:rsidP="0056550F">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p>
    <w:p w14:paraId="0F95F96A" w14:textId="77777777" w:rsidR="0056550F" w:rsidRDefault="5AB05C23" w:rsidP="00E608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eastAsia="Arial" w:hAnsi="Arial" w:cs="Arial"/>
        </w:rPr>
      </w:pPr>
      <w:r w:rsidRPr="5AB05C23">
        <w:rPr>
          <w:rFonts w:ascii="Wingdings" w:eastAsia="Wingdings" w:hAnsi="Wingdings" w:cs="Wingdings"/>
          <w:sz w:val="28"/>
          <w:szCs w:val="28"/>
        </w:rPr>
        <w:t></w:t>
      </w:r>
      <w:r w:rsidRPr="5AB05C23">
        <w:rPr>
          <w:rFonts w:ascii="Arial" w:eastAsia="Arial" w:hAnsi="Arial" w:cs="Arial"/>
        </w:rPr>
        <w:t>The basis of compensation has not yet been determined.</w:t>
      </w:r>
      <w:r w:rsidR="00D77002">
        <w:rPr>
          <w:rFonts w:ascii="Arial" w:eastAsia="Arial" w:hAnsi="Arial" w:cs="Arial"/>
        </w:rPr>
        <w:t xml:space="preserve"> </w:t>
      </w:r>
    </w:p>
    <w:p w14:paraId="078E0EA9" w14:textId="77777777" w:rsidR="00654257" w:rsidRDefault="00654257" w:rsidP="00E608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p>
    <w:p w14:paraId="6FD510E1" w14:textId="77777777" w:rsidR="00654257" w:rsidRDefault="00654257" w:rsidP="00654257">
      <w:pPr>
        <w:pStyle w:val="PlainText"/>
        <w:rPr>
          <w:rFonts w:ascii="Arial" w:hAnsi="Arial" w:cs="Arial"/>
          <w:sz w:val="20"/>
          <w:szCs w:val="20"/>
        </w:rPr>
      </w:pPr>
      <w:r>
        <w:t xml:space="preserve">* </w:t>
      </w:r>
      <w:r w:rsidRPr="5AB05C23">
        <w:rPr>
          <w:rFonts w:ascii="Arial" w:eastAsia="Arial" w:hAnsi="Arial" w:cs="Arial"/>
          <w:sz w:val="20"/>
          <w:szCs w:val="20"/>
        </w:rPr>
        <w:t>There is a continuing obligation to disclose any material changes to the basis for charging fees.  (§ 15-10-602 C.R.S.)</w:t>
      </w:r>
    </w:p>
    <w:p w14:paraId="5BF57D60" w14:textId="77777777" w:rsidR="00654257" w:rsidRDefault="00654257" w:rsidP="00E608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p>
    <w:p w14:paraId="73D7AC9B" w14:textId="77777777" w:rsidR="0056550F" w:rsidRDefault="008E35A5" w:rsidP="009A0FEA">
      <w:pPr>
        <w:jc w:val="both"/>
        <w:rPr>
          <w:rFonts w:ascii="Arial" w:eastAsia="Arial" w:hAnsi="Arial" w:cs="Arial"/>
          <w:sz w:val="20"/>
        </w:rPr>
      </w:pPr>
      <w:r w:rsidRPr="008E35A5">
        <w:rPr>
          <w:rFonts w:ascii="Arial" w:eastAsia="Arial" w:hAnsi="Arial" w:cs="Arial"/>
          <w:b/>
          <w:sz w:val="20"/>
        </w:rPr>
        <w:t>1</w:t>
      </w:r>
      <w:r w:rsidR="00D77002">
        <w:rPr>
          <w:rFonts w:ascii="Arial" w:eastAsia="Arial" w:hAnsi="Arial" w:cs="Arial"/>
          <w:b/>
          <w:sz w:val="20"/>
        </w:rPr>
        <w:t>6</w:t>
      </w:r>
      <w:r w:rsidRPr="008E35A5">
        <w:rPr>
          <w:rFonts w:ascii="Arial" w:eastAsia="Arial" w:hAnsi="Arial" w:cs="Arial"/>
          <w:b/>
          <w:sz w:val="20"/>
        </w:rPr>
        <w:t>.</w:t>
      </w:r>
      <w:r>
        <w:rPr>
          <w:rFonts w:ascii="Arial" w:eastAsia="Arial" w:hAnsi="Arial" w:cs="Arial"/>
          <w:sz w:val="20"/>
        </w:rPr>
        <w:t xml:space="preserve"> </w:t>
      </w:r>
      <w:r w:rsidR="5AB05C23" w:rsidRPr="5AB05C23">
        <w:rPr>
          <w:rFonts w:ascii="Arial" w:eastAsia="Arial" w:hAnsi="Arial" w:cs="Arial"/>
          <w:sz w:val="20"/>
        </w:rPr>
        <w:t xml:space="preserve">The </w:t>
      </w:r>
      <w:r w:rsidR="00687E9C">
        <w:rPr>
          <w:rFonts w:ascii="Arial" w:eastAsia="Arial" w:hAnsi="Arial" w:cs="Arial"/>
          <w:sz w:val="20"/>
        </w:rPr>
        <w:t>p</w:t>
      </w:r>
      <w:r w:rsidR="5AB05C23" w:rsidRPr="5AB05C23">
        <w:rPr>
          <w:rFonts w:ascii="Arial" w:eastAsia="Arial" w:hAnsi="Arial" w:cs="Arial"/>
          <w:sz w:val="20"/>
        </w:rPr>
        <w:t xml:space="preserve">ersonal </w:t>
      </w:r>
      <w:r w:rsidR="00687E9C">
        <w:rPr>
          <w:rFonts w:ascii="Arial" w:eastAsia="Arial" w:hAnsi="Arial" w:cs="Arial"/>
          <w:sz w:val="20"/>
        </w:rPr>
        <w:t>r</w:t>
      </w:r>
      <w:r w:rsidR="5AB05C23" w:rsidRPr="5AB05C23">
        <w:rPr>
          <w:rFonts w:ascii="Arial" w:eastAsia="Arial" w:hAnsi="Arial" w:cs="Arial"/>
          <w:sz w:val="20"/>
        </w:rPr>
        <w:t>epresentative may compensate his, her</w:t>
      </w:r>
      <w:r>
        <w:rPr>
          <w:rFonts w:ascii="Arial" w:eastAsia="Arial" w:hAnsi="Arial" w:cs="Arial"/>
          <w:sz w:val="20"/>
        </w:rPr>
        <w:t>,</w:t>
      </w:r>
      <w:r w:rsidR="5AB05C23" w:rsidRPr="5AB05C23">
        <w:rPr>
          <w:rFonts w:ascii="Arial" w:eastAsia="Arial" w:hAnsi="Arial" w:cs="Arial"/>
          <w:sz w:val="20"/>
        </w:rPr>
        <w:t xml:space="preserve"> or its counsel.</w:t>
      </w:r>
      <w:r>
        <w:rPr>
          <w:rFonts w:ascii="Arial" w:eastAsia="Arial" w:hAnsi="Arial" w:cs="Arial"/>
          <w:sz w:val="20"/>
        </w:rPr>
        <w:t xml:space="preserve"> </w:t>
      </w:r>
    </w:p>
    <w:p w14:paraId="3405A341" w14:textId="77777777" w:rsidR="0056550F" w:rsidRDefault="0056550F" w:rsidP="0056550F">
      <w:pPr>
        <w:ind w:left="360"/>
        <w:jc w:val="both"/>
        <w:rPr>
          <w:rFonts w:ascii="Arial" w:hAnsi="Arial" w:cs="Arial"/>
          <w:bCs/>
          <w:sz w:val="20"/>
        </w:rPr>
      </w:pPr>
    </w:p>
    <w:p w14:paraId="5754D2A6" w14:textId="77777777" w:rsidR="00E608EC" w:rsidRPr="00161B5F" w:rsidRDefault="5AB05C23" w:rsidP="00E608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 w:val="10"/>
          <w:szCs w:val="10"/>
        </w:rPr>
      </w:pPr>
      <w:r w:rsidRPr="5AB05C23">
        <w:rPr>
          <w:rFonts w:ascii="Wingdings" w:eastAsia="Wingdings" w:hAnsi="Wingdings" w:cs="Wingdings"/>
          <w:sz w:val="28"/>
          <w:szCs w:val="28"/>
        </w:rPr>
        <w:t></w:t>
      </w:r>
      <w:r w:rsidRPr="5AB05C23">
        <w:rPr>
          <w:rFonts w:ascii="Arial" w:eastAsia="Arial" w:hAnsi="Arial" w:cs="Arial"/>
        </w:rPr>
        <w:t xml:space="preserve">The hourly rates to be charged, any amounts to be charged pursuant to a published fee schedule, including the rates and basis for charging fees for any extraordinary services, and any other bases upon which a fee charged to the estate will be calculated, are as stated below or in an attachment to this </w:t>
      </w:r>
      <w:r w:rsidR="00687E9C">
        <w:rPr>
          <w:rFonts w:ascii="Arial" w:eastAsia="Arial" w:hAnsi="Arial" w:cs="Arial"/>
        </w:rPr>
        <w:t>p</w:t>
      </w:r>
      <w:r w:rsidRPr="5AB05C23">
        <w:rPr>
          <w:rFonts w:ascii="Arial" w:eastAsia="Arial" w:hAnsi="Arial" w:cs="Arial"/>
        </w:rPr>
        <w:t>etition. *</w:t>
      </w:r>
    </w:p>
    <w:p w14:paraId="6C220291" w14:textId="77777777" w:rsidR="0056550F" w:rsidRPr="002E1A2B" w:rsidRDefault="0056550F" w:rsidP="0056550F">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 w:val="10"/>
          <w:szCs w:val="10"/>
        </w:rPr>
      </w:pPr>
    </w:p>
    <w:p w14:paraId="6FC973D4" w14:textId="77777777" w:rsidR="0056550F" w:rsidRDefault="0056550F" w:rsidP="0056550F">
      <w:pPr>
        <w:pStyle w:val="Level1"/>
        <w:numPr>
          <w:ilvl w:val="0"/>
          <w:numId w:val="0"/>
        </w:numPr>
        <w:tabs>
          <w:tab w:val="left" w:pos="-1299"/>
          <w:tab w:val="left" w:pos="-720"/>
          <w:tab w:val="left" w:pos="-120"/>
          <w:tab w:val="left" w:pos="60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spacing w:line="360" w:lineRule="auto"/>
        <w:ind w:left="360"/>
        <w:jc w:val="both"/>
        <w:rPr>
          <w:rFonts w:ascii="Arial" w:hAnsi="Arial" w:cs="Arial"/>
          <w:szCs w:val="20"/>
        </w:rPr>
      </w:pP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r>
        <w:rPr>
          <w:rFonts w:ascii="Arial" w:hAnsi="Arial" w:cs="Arial"/>
          <w:szCs w:val="20"/>
          <w:u w:val="single"/>
        </w:rPr>
        <w:tab/>
      </w:r>
    </w:p>
    <w:p w14:paraId="67538402" w14:textId="77777777" w:rsidR="0056550F" w:rsidRDefault="5AB05C23" w:rsidP="00E608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cs="Arial"/>
          <w:szCs w:val="20"/>
        </w:rPr>
      </w:pPr>
      <w:r w:rsidRPr="5AB05C23">
        <w:rPr>
          <w:rFonts w:ascii="Wingdings" w:eastAsia="Wingdings" w:hAnsi="Wingdings" w:cs="Wingdings"/>
          <w:sz w:val="28"/>
          <w:szCs w:val="28"/>
        </w:rPr>
        <w:t></w:t>
      </w:r>
      <w:r w:rsidRPr="5AB05C23">
        <w:rPr>
          <w:rFonts w:ascii="Arial" w:eastAsia="Arial" w:hAnsi="Arial" w:cs="Arial"/>
        </w:rPr>
        <w:t>The basis of compensation has not yet been determined.</w:t>
      </w:r>
      <w:r w:rsidR="00D77002">
        <w:rPr>
          <w:rFonts w:ascii="Arial" w:eastAsia="Arial" w:hAnsi="Arial" w:cs="Arial"/>
        </w:rPr>
        <w:t xml:space="preserve"> </w:t>
      </w:r>
    </w:p>
    <w:p w14:paraId="09FC32EC" w14:textId="77777777" w:rsidR="00E608EC" w:rsidRDefault="00E608EC" w:rsidP="00E608EC">
      <w:pPr>
        <w:pStyle w:val="Level1"/>
        <w:numPr>
          <w:ilvl w:val="0"/>
          <w:numId w:val="0"/>
        </w:numPr>
        <w:tabs>
          <w:tab w:val="left" w:pos="-1299"/>
          <w:tab w:val="left" w:pos="-720"/>
          <w:tab w:val="left" w:pos="-1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760"/>
          <w:tab w:val="left" w:pos="6480"/>
          <w:tab w:val="left" w:pos="7200"/>
          <w:tab w:val="left" w:pos="7920"/>
          <w:tab w:val="left" w:pos="8640"/>
          <w:tab w:val="left" w:pos="9360"/>
        </w:tabs>
        <w:ind w:left="360"/>
        <w:jc w:val="both"/>
        <w:rPr>
          <w:rFonts w:ascii="Arial" w:hAnsi="Arial"/>
        </w:rPr>
      </w:pPr>
    </w:p>
    <w:p w14:paraId="2B3A3451" w14:textId="099C61C1" w:rsidR="00E608EC" w:rsidRDefault="5AB05C23" w:rsidP="00E608EC">
      <w:pPr>
        <w:pStyle w:val="PlainText"/>
        <w:rPr>
          <w:rFonts w:ascii="Arial" w:eastAsia="Arial" w:hAnsi="Arial" w:cs="Arial"/>
          <w:sz w:val="20"/>
          <w:szCs w:val="20"/>
        </w:rPr>
      </w:pPr>
      <w:bookmarkStart w:id="4" w:name="_Hlk160258"/>
      <w:r>
        <w:t xml:space="preserve">* </w:t>
      </w:r>
      <w:r w:rsidRPr="5AB05C23">
        <w:rPr>
          <w:rFonts w:ascii="Arial" w:eastAsia="Arial" w:hAnsi="Arial" w:cs="Arial"/>
          <w:sz w:val="20"/>
          <w:szCs w:val="20"/>
        </w:rPr>
        <w:t>There is a continuing obligation to disclose any material changes to the basis for charging fees.  (§ 15-10-602 C.R.S.)</w:t>
      </w:r>
    </w:p>
    <w:p w14:paraId="4F5EDFE3" w14:textId="77777777" w:rsidR="002B5F32" w:rsidRDefault="002B5F32" w:rsidP="00E608EC">
      <w:pPr>
        <w:pStyle w:val="PlainText"/>
        <w:rPr>
          <w:rFonts w:ascii="Arial" w:hAnsi="Arial" w:cs="Arial"/>
          <w:sz w:val="20"/>
          <w:szCs w:val="20"/>
        </w:rPr>
      </w:pPr>
    </w:p>
    <w:bookmarkEnd w:id="4"/>
    <w:p w14:paraId="5E3FDA54" w14:textId="77777777" w:rsidR="00694FF8" w:rsidRDefault="008E35A5" w:rsidP="009A0FEA">
      <w:pPr>
        <w:jc w:val="both"/>
        <w:rPr>
          <w:rFonts w:ascii="Arial" w:eastAsia="Arial" w:hAnsi="Arial" w:cs="Arial"/>
          <w:sz w:val="20"/>
        </w:rPr>
      </w:pPr>
      <w:r w:rsidRPr="008E35A5">
        <w:rPr>
          <w:rFonts w:ascii="Arial" w:eastAsia="Arial" w:hAnsi="Arial" w:cs="Arial"/>
          <w:b/>
          <w:sz w:val="20"/>
        </w:rPr>
        <w:lastRenderedPageBreak/>
        <w:t>1</w:t>
      </w:r>
      <w:r w:rsidR="00D77002">
        <w:rPr>
          <w:rFonts w:ascii="Arial" w:eastAsia="Arial" w:hAnsi="Arial" w:cs="Arial"/>
          <w:b/>
          <w:sz w:val="20"/>
        </w:rPr>
        <w:t>7</w:t>
      </w:r>
      <w:r w:rsidRPr="008E35A5">
        <w:rPr>
          <w:rFonts w:ascii="Arial" w:eastAsia="Arial" w:hAnsi="Arial" w:cs="Arial"/>
          <w:b/>
          <w:sz w:val="20"/>
        </w:rPr>
        <w:t xml:space="preserve">. </w:t>
      </w:r>
      <w:r w:rsidR="00617EBA">
        <w:rPr>
          <w:rFonts w:ascii="Arial" w:eastAsia="Arial" w:hAnsi="Arial" w:cs="Arial"/>
          <w:b/>
          <w:sz w:val="20"/>
        </w:rPr>
        <w:t xml:space="preserve"> </w:t>
      </w:r>
      <w:r w:rsidR="5AB05C23" w:rsidRPr="5AB05C23">
        <w:rPr>
          <w:rFonts w:ascii="Wingdings" w:eastAsia="Wingdings" w:hAnsi="Wingdings" w:cs="Wingdings"/>
          <w:sz w:val="28"/>
          <w:szCs w:val="28"/>
        </w:rPr>
        <w:t></w:t>
      </w:r>
      <w:r w:rsidR="5AB05C23" w:rsidRPr="5AB05C23">
        <w:rPr>
          <w:rFonts w:ascii="Arial" w:eastAsia="Arial" w:hAnsi="Arial" w:cs="Arial"/>
          <w:sz w:val="20"/>
        </w:rPr>
        <w:t xml:space="preserve">Unsupervised administration is requested.  </w:t>
      </w:r>
    </w:p>
    <w:p w14:paraId="52A7C113" w14:textId="77777777" w:rsidR="00694FF8" w:rsidRDefault="5AB05C23" w:rsidP="009A0FEA">
      <w:pPr>
        <w:ind w:left="403"/>
        <w:jc w:val="both"/>
        <w:rPr>
          <w:rFonts w:ascii="Arial" w:hAnsi="Arial"/>
          <w:sz w:val="20"/>
        </w:rPr>
      </w:pPr>
      <w:r w:rsidRPr="5AB05C23">
        <w:rPr>
          <w:rFonts w:ascii="Wingdings" w:eastAsia="Wingdings" w:hAnsi="Wingdings" w:cs="Wingdings"/>
          <w:sz w:val="28"/>
          <w:szCs w:val="28"/>
        </w:rPr>
        <w:t></w:t>
      </w:r>
      <w:r w:rsidRPr="5AB05C23">
        <w:rPr>
          <w:rFonts w:ascii="Arial" w:eastAsia="Arial" w:hAnsi="Arial" w:cs="Arial"/>
          <w:sz w:val="20"/>
        </w:rPr>
        <w:t xml:space="preserve">Supervised administration is requested (additional filing fee required).  Terms of the requested supervision are as follows: </w:t>
      </w:r>
    </w:p>
    <w:p w14:paraId="08A6D9B6" w14:textId="77777777" w:rsidR="0005034A" w:rsidRPr="0005034A" w:rsidRDefault="0005034A" w:rsidP="00F90D2F">
      <w:pPr>
        <w:spacing w:line="360" w:lineRule="auto"/>
        <w:ind w:left="360"/>
        <w:jc w:val="both"/>
        <w:rPr>
          <w:rFonts w:ascii="Arial" w:hAnsi="Arial"/>
          <w:sz w:val="10"/>
          <w:szCs w:val="10"/>
          <w:u w:val="single"/>
        </w:rPr>
      </w:pPr>
    </w:p>
    <w:p w14:paraId="03FACC80" w14:textId="77777777" w:rsidR="004B6A2F" w:rsidRDefault="00F90D2F" w:rsidP="00E608EC">
      <w:pPr>
        <w:spacing w:line="360" w:lineRule="auto"/>
        <w:ind w:left="360"/>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r w:rsidR="00D77048">
        <w:rPr>
          <w:rFonts w:ascii="Arial" w:hAnsi="Arial"/>
          <w:sz w:val="20"/>
          <w:u w:val="single"/>
        </w:rPr>
        <w:tab/>
      </w:r>
    </w:p>
    <w:p w14:paraId="4783F283" w14:textId="77777777" w:rsidR="00E608EC" w:rsidRDefault="003C1F84" w:rsidP="00E608EC">
      <w:pPr>
        <w:spacing w:line="360" w:lineRule="auto"/>
        <w:ind w:left="360"/>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66693EE4" w14:textId="77777777" w:rsidR="00694FF8" w:rsidRDefault="5AB05C23">
      <w:pPr>
        <w:jc w:val="both"/>
        <w:rPr>
          <w:rFonts w:ascii="Arial" w:hAnsi="Arial"/>
          <w:b/>
          <w:sz w:val="20"/>
        </w:rPr>
      </w:pPr>
      <w:r w:rsidRPr="5AB05C23">
        <w:rPr>
          <w:rFonts w:ascii="Arial" w:eastAsia="Arial" w:hAnsi="Arial" w:cs="Arial"/>
          <w:b/>
          <w:bCs/>
          <w:sz w:val="20"/>
        </w:rPr>
        <w:t xml:space="preserve">After notice and hearing, the </w:t>
      </w:r>
      <w:r w:rsidR="00687E9C">
        <w:rPr>
          <w:rFonts w:ascii="Arial" w:eastAsia="Arial" w:hAnsi="Arial" w:cs="Arial"/>
          <w:b/>
          <w:bCs/>
          <w:sz w:val="20"/>
        </w:rPr>
        <w:t>p</w:t>
      </w:r>
      <w:r w:rsidRPr="5AB05C23">
        <w:rPr>
          <w:rFonts w:ascii="Arial" w:eastAsia="Arial" w:hAnsi="Arial" w:cs="Arial"/>
          <w:b/>
          <w:bCs/>
          <w:sz w:val="20"/>
        </w:rPr>
        <w:t xml:space="preserve">etitioner requests that the </w:t>
      </w:r>
      <w:r w:rsidR="00687E9C">
        <w:rPr>
          <w:rFonts w:ascii="Arial" w:eastAsia="Arial" w:hAnsi="Arial" w:cs="Arial"/>
          <w:b/>
          <w:bCs/>
          <w:sz w:val="20"/>
        </w:rPr>
        <w:t>c</w:t>
      </w:r>
      <w:r w:rsidRPr="5AB05C23">
        <w:rPr>
          <w:rFonts w:ascii="Arial" w:eastAsia="Arial" w:hAnsi="Arial" w:cs="Arial"/>
          <w:b/>
          <w:bCs/>
          <w:sz w:val="20"/>
        </w:rPr>
        <w:t xml:space="preserve">ourt formally admit the </w:t>
      </w:r>
      <w:r w:rsidR="00687E9C">
        <w:rPr>
          <w:rFonts w:ascii="Arial" w:eastAsia="Arial" w:hAnsi="Arial" w:cs="Arial"/>
          <w:b/>
          <w:bCs/>
          <w:sz w:val="20"/>
        </w:rPr>
        <w:t>d</w:t>
      </w:r>
      <w:r w:rsidRPr="5AB05C23">
        <w:rPr>
          <w:rFonts w:ascii="Arial" w:eastAsia="Arial" w:hAnsi="Arial" w:cs="Arial"/>
          <w:b/>
          <w:bCs/>
          <w:sz w:val="20"/>
        </w:rPr>
        <w:t xml:space="preserve">ecedent’s </w:t>
      </w:r>
      <w:r w:rsidR="00687E9C">
        <w:rPr>
          <w:rFonts w:ascii="Arial" w:eastAsia="Arial" w:hAnsi="Arial" w:cs="Arial"/>
          <w:b/>
          <w:bCs/>
          <w:sz w:val="20"/>
        </w:rPr>
        <w:t>w</w:t>
      </w:r>
      <w:r w:rsidRPr="5AB05C23">
        <w:rPr>
          <w:rFonts w:ascii="Arial" w:eastAsia="Arial" w:hAnsi="Arial" w:cs="Arial"/>
          <w:b/>
          <w:bCs/>
          <w:sz w:val="20"/>
        </w:rPr>
        <w:t xml:space="preserve">ill to probate, determine the heirs of the </w:t>
      </w:r>
      <w:r w:rsidR="00687E9C">
        <w:rPr>
          <w:rFonts w:ascii="Arial" w:eastAsia="Arial" w:hAnsi="Arial" w:cs="Arial"/>
          <w:b/>
          <w:bCs/>
          <w:sz w:val="20"/>
        </w:rPr>
        <w:t>d</w:t>
      </w:r>
      <w:r w:rsidRPr="5AB05C23">
        <w:rPr>
          <w:rFonts w:ascii="Arial" w:eastAsia="Arial" w:hAnsi="Arial" w:cs="Arial"/>
          <w:b/>
          <w:bCs/>
          <w:sz w:val="20"/>
        </w:rPr>
        <w:t xml:space="preserve">ecedent and formally appoint the </w:t>
      </w:r>
      <w:r w:rsidR="00687E9C">
        <w:rPr>
          <w:rFonts w:ascii="Arial" w:eastAsia="Arial" w:hAnsi="Arial" w:cs="Arial"/>
          <w:b/>
          <w:bCs/>
          <w:sz w:val="20"/>
        </w:rPr>
        <w:t>n</w:t>
      </w:r>
      <w:r w:rsidRPr="5AB05C23">
        <w:rPr>
          <w:rFonts w:ascii="Arial" w:eastAsia="Arial" w:hAnsi="Arial" w:cs="Arial"/>
          <w:b/>
          <w:bCs/>
          <w:sz w:val="20"/>
        </w:rPr>
        <w:t xml:space="preserve">ominee as </w:t>
      </w:r>
      <w:r w:rsidR="00687E9C">
        <w:rPr>
          <w:rFonts w:ascii="Arial" w:eastAsia="Arial" w:hAnsi="Arial" w:cs="Arial"/>
          <w:b/>
          <w:bCs/>
          <w:sz w:val="20"/>
        </w:rPr>
        <w:t>p</w:t>
      </w:r>
      <w:r w:rsidRPr="5AB05C23">
        <w:rPr>
          <w:rFonts w:ascii="Arial" w:eastAsia="Arial" w:hAnsi="Arial" w:cs="Arial"/>
          <w:b/>
          <w:bCs/>
          <w:sz w:val="20"/>
        </w:rPr>
        <w:t xml:space="preserve">ersonal </w:t>
      </w:r>
      <w:r w:rsidR="00687E9C">
        <w:rPr>
          <w:rFonts w:ascii="Arial" w:eastAsia="Arial" w:hAnsi="Arial" w:cs="Arial"/>
          <w:b/>
          <w:bCs/>
          <w:sz w:val="20"/>
        </w:rPr>
        <w:t>r</w:t>
      </w:r>
      <w:r w:rsidRPr="5AB05C23">
        <w:rPr>
          <w:rFonts w:ascii="Arial" w:eastAsia="Arial" w:hAnsi="Arial" w:cs="Arial"/>
          <w:b/>
          <w:bCs/>
          <w:sz w:val="20"/>
        </w:rPr>
        <w:t xml:space="preserve">epresentative to serve: </w:t>
      </w:r>
    </w:p>
    <w:p w14:paraId="6E9E9275" w14:textId="77777777" w:rsidR="00694FF8" w:rsidRDefault="00694FF8">
      <w:pPr>
        <w:jc w:val="both"/>
        <w:rPr>
          <w:rFonts w:ascii="Arial" w:hAnsi="Arial"/>
          <w:sz w:val="20"/>
        </w:rPr>
      </w:pPr>
    </w:p>
    <w:p w14:paraId="54658658" w14:textId="77777777" w:rsidR="004B6A2F" w:rsidRDefault="009B2A15" w:rsidP="004B6A2F">
      <w:pPr>
        <w:jc w:val="both"/>
        <w:rPr>
          <w:rFonts w:ascii="Arial" w:eastAsia="Arial" w:hAnsi="Arial" w:cs="Arial"/>
          <w:sz w:val="20"/>
        </w:rPr>
      </w:pPr>
      <w:r w:rsidRPr="5AB05C23">
        <w:rPr>
          <w:rFonts w:ascii="Wingdings" w:eastAsia="Wingdings" w:hAnsi="Wingdings" w:cs="Wingdings"/>
          <w:sz w:val="28"/>
          <w:szCs w:val="28"/>
        </w:rPr>
        <w:t></w:t>
      </w:r>
      <w:r w:rsidR="004B6A2F" w:rsidRPr="5AB05C23">
        <w:rPr>
          <w:rFonts w:ascii="Arial" w:eastAsia="Arial" w:hAnsi="Arial" w:cs="Arial"/>
          <w:sz w:val="20"/>
        </w:rPr>
        <w:t xml:space="preserve">without </w:t>
      </w:r>
      <w:r w:rsidR="5AB05C23" w:rsidRPr="5AB05C23">
        <w:rPr>
          <w:rFonts w:ascii="Arial" w:eastAsia="Arial" w:hAnsi="Arial" w:cs="Arial"/>
          <w:sz w:val="20"/>
        </w:rPr>
        <w:t>bond</w:t>
      </w:r>
      <w:r w:rsidR="004B6A2F">
        <w:rPr>
          <w:rFonts w:ascii="Arial" w:hAnsi="Arial"/>
          <w:sz w:val="20"/>
        </w:rPr>
        <w:tab/>
      </w:r>
      <w:r w:rsidR="008E35A5">
        <w:rPr>
          <w:rFonts w:ascii="Arial" w:hAnsi="Arial"/>
          <w:sz w:val="20"/>
        </w:rPr>
        <w:tab/>
      </w:r>
      <w:r w:rsidR="008E35A5">
        <w:rPr>
          <w:rFonts w:ascii="Arial" w:hAnsi="Arial"/>
          <w:sz w:val="20"/>
        </w:rPr>
        <w:tab/>
      </w:r>
      <w:r w:rsidR="008E35A5">
        <w:rPr>
          <w:rFonts w:ascii="Arial" w:hAnsi="Arial"/>
          <w:sz w:val="20"/>
        </w:rPr>
        <w:tab/>
      </w:r>
      <w:r w:rsidR="008E35A5">
        <w:rPr>
          <w:rFonts w:ascii="Arial" w:hAnsi="Arial"/>
          <w:sz w:val="20"/>
        </w:rPr>
        <w:tab/>
      </w:r>
      <w:r w:rsidRPr="5AB05C23">
        <w:rPr>
          <w:rFonts w:ascii="Wingdings" w:eastAsia="Wingdings" w:hAnsi="Wingdings" w:cs="Wingdings"/>
          <w:sz w:val="28"/>
          <w:szCs w:val="28"/>
        </w:rPr>
        <w:t></w:t>
      </w:r>
      <w:r w:rsidR="004B6A2F" w:rsidRPr="5AB05C23">
        <w:rPr>
          <w:rFonts w:ascii="Arial" w:eastAsia="Arial" w:hAnsi="Arial" w:cs="Arial"/>
          <w:sz w:val="20"/>
        </w:rPr>
        <w:t>with bond</w:t>
      </w:r>
      <w:r w:rsidR="00371C76" w:rsidRPr="5AB05C23">
        <w:rPr>
          <w:rFonts w:ascii="Arial" w:eastAsia="Arial" w:hAnsi="Arial" w:cs="Arial"/>
          <w:sz w:val="20"/>
        </w:rPr>
        <w:t xml:space="preserve"> in the amount of </w:t>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F90D2F">
        <w:rPr>
          <w:rFonts w:ascii="Arial" w:hAnsi="Arial"/>
          <w:sz w:val="20"/>
          <w:u w:val="single"/>
        </w:rPr>
        <w:tab/>
      </w:r>
      <w:r w:rsidR="00371C76" w:rsidRPr="5AB05C23">
        <w:rPr>
          <w:rFonts w:ascii="Arial" w:eastAsia="Arial" w:hAnsi="Arial" w:cs="Arial"/>
          <w:sz w:val="20"/>
        </w:rPr>
        <w:t>.</w:t>
      </w:r>
    </w:p>
    <w:p w14:paraId="55DFB0EA" w14:textId="77777777" w:rsidR="008E35A5" w:rsidRDefault="008E35A5" w:rsidP="004B6A2F">
      <w:pPr>
        <w:jc w:val="both"/>
        <w:rPr>
          <w:rFonts w:ascii="Arial" w:hAnsi="Arial"/>
          <w:sz w:val="20"/>
        </w:rPr>
      </w:pPr>
    </w:p>
    <w:p w14:paraId="0192DDC6" w14:textId="77777777" w:rsidR="004B6A2F" w:rsidRDefault="009B2A15" w:rsidP="004B6A2F">
      <w:pPr>
        <w:jc w:val="both"/>
        <w:rPr>
          <w:rFonts w:ascii="Arial" w:hAnsi="Arial"/>
          <w:sz w:val="18"/>
          <w:szCs w:val="18"/>
        </w:rPr>
      </w:pPr>
      <w:r w:rsidRPr="5AB05C23">
        <w:rPr>
          <w:rFonts w:ascii="Wingdings" w:eastAsia="Wingdings" w:hAnsi="Wingdings" w:cs="Wingdings"/>
          <w:sz w:val="28"/>
          <w:szCs w:val="28"/>
        </w:rPr>
        <w:t></w:t>
      </w:r>
      <w:r w:rsidR="004B6A2F" w:rsidRPr="5AB05C23">
        <w:rPr>
          <w:rFonts w:ascii="Arial" w:eastAsia="Arial" w:hAnsi="Arial" w:cs="Arial"/>
          <w:sz w:val="20"/>
        </w:rPr>
        <w:t>in unsupervised administration</w:t>
      </w:r>
      <w:r w:rsidR="004E491C">
        <w:rPr>
          <w:rFonts w:ascii="Arial" w:hAnsi="Arial"/>
          <w:sz w:val="20"/>
        </w:rPr>
        <w:tab/>
      </w:r>
      <w:r w:rsidR="004B6A2F" w:rsidRPr="5AB05C23">
        <w:rPr>
          <w:rFonts w:ascii="Arial" w:eastAsia="Arial" w:hAnsi="Arial" w:cs="Arial"/>
          <w:sz w:val="20"/>
        </w:rPr>
        <w:t xml:space="preserve"> </w:t>
      </w:r>
      <w:r w:rsidR="004B6A2F">
        <w:rPr>
          <w:rFonts w:ascii="Arial" w:hAnsi="Arial"/>
          <w:sz w:val="20"/>
        </w:rPr>
        <w:tab/>
      </w:r>
      <w:r w:rsidRPr="5AB05C23">
        <w:rPr>
          <w:rFonts w:ascii="Wingdings" w:eastAsia="Wingdings" w:hAnsi="Wingdings" w:cs="Wingdings"/>
          <w:sz w:val="28"/>
          <w:szCs w:val="28"/>
        </w:rPr>
        <w:t></w:t>
      </w:r>
      <w:r w:rsidR="004B6A2F" w:rsidRPr="5AB05C23">
        <w:rPr>
          <w:rFonts w:ascii="Arial" w:eastAsia="Arial" w:hAnsi="Arial" w:cs="Arial"/>
          <w:sz w:val="20"/>
        </w:rPr>
        <w:t xml:space="preserve">in supervised administration </w:t>
      </w:r>
      <w:r w:rsidR="004B6A2F" w:rsidRPr="5AB05C23">
        <w:rPr>
          <w:rFonts w:ascii="Arial" w:eastAsia="Arial" w:hAnsi="Arial" w:cs="Arial"/>
          <w:sz w:val="18"/>
          <w:szCs w:val="18"/>
        </w:rPr>
        <w:t>(additional filing fee</w:t>
      </w:r>
      <w:r w:rsidR="00E008BC" w:rsidRPr="5AB05C23">
        <w:rPr>
          <w:rFonts w:ascii="Arial" w:eastAsia="Arial" w:hAnsi="Arial" w:cs="Arial"/>
          <w:sz w:val="18"/>
          <w:szCs w:val="18"/>
        </w:rPr>
        <w:t xml:space="preserve"> required</w:t>
      </w:r>
      <w:r w:rsidR="004B6A2F" w:rsidRPr="5AB05C23">
        <w:rPr>
          <w:rFonts w:ascii="Arial" w:eastAsia="Arial" w:hAnsi="Arial" w:cs="Arial"/>
          <w:sz w:val="18"/>
          <w:szCs w:val="18"/>
        </w:rPr>
        <w:t>)</w:t>
      </w:r>
    </w:p>
    <w:p w14:paraId="7A52A375" w14:textId="77777777" w:rsidR="00617EBA" w:rsidRDefault="00617EBA" w:rsidP="004B6A2F">
      <w:pPr>
        <w:jc w:val="both"/>
        <w:rPr>
          <w:rFonts w:ascii="Arial" w:eastAsia="Arial" w:hAnsi="Arial" w:cs="Arial"/>
          <w:b/>
          <w:bCs/>
          <w:sz w:val="20"/>
        </w:rPr>
      </w:pPr>
    </w:p>
    <w:p w14:paraId="4F55B7FD" w14:textId="77777777" w:rsidR="004B6A2F" w:rsidRDefault="5AB05C23" w:rsidP="004B6A2F">
      <w:pPr>
        <w:jc w:val="both"/>
        <w:rPr>
          <w:rFonts w:ascii="Arial" w:hAnsi="Arial"/>
          <w:b/>
          <w:sz w:val="20"/>
        </w:rPr>
      </w:pPr>
      <w:r w:rsidRPr="5AB05C23">
        <w:rPr>
          <w:rFonts w:ascii="Arial" w:eastAsia="Arial" w:hAnsi="Arial" w:cs="Arial"/>
          <w:b/>
          <w:bCs/>
          <w:sz w:val="20"/>
        </w:rPr>
        <w:t xml:space="preserve">and that Letters Testamentary be issued to the </w:t>
      </w:r>
      <w:r w:rsidR="00687E9C">
        <w:rPr>
          <w:rFonts w:ascii="Arial" w:eastAsia="Arial" w:hAnsi="Arial" w:cs="Arial"/>
          <w:b/>
          <w:bCs/>
          <w:sz w:val="20"/>
        </w:rPr>
        <w:t>p</w:t>
      </w:r>
      <w:r w:rsidRPr="5AB05C23">
        <w:rPr>
          <w:rFonts w:ascii="Arial" w:eastAsia="Arial" w:hAnsi="Arial" w:cs="Arial"/>
          <w:b/>
          <w:bCs/>
          <w:sz w:val="20"/>
        </w:rPr>
        <w:t xml:space="preserve">ersonal </w:t>
      </w:r>
      <w:r w:rsidR="00687E9C">
        <w:rPr>
          <w:rFonts w:ascii="Arial" w:eastAsia="Arial" w:hAnsi="Arial" w:cs="Arial"/>
          <w:b/>
          <w:bCs/>
          <w:sz w:val="20"/>
        </w:rPr>
        <w:t>r</w:t>
      </w:r>
      <w:r w:rsidRPr="5AB05C23">
        <w:rPr>
          <w:rFonts w:ascii="Arial" w:eastAsia="Arial" w:hAnsi="Arial" w:cs="Arial"/>
          <w:b/>
          <w:bCs/>
          <w:sz w:val="20"/>
        </w:rPr>
        <w:t xml:space="preserve">epresentative or that previously issued Letters be confirmed.  The </w:t>
      </w:r>
      <w:r w:rsidR="00687E9C">
        <w:rPr>
          <w:rFonts w:ascii="Arial" w:eastAsia="Arial" w:hAnsi="Arial" w:cs="Arial"/>
          <w:b/>
          <w:bCs/>
          <w:sz w:val="20"/>
        </w:rPr>
        <w:t>p</w:t>
      </w:r>
      <w:r w:rsidRPr="5AB05C23">
        <w:rPr>
          <w:rFonts w:ascii="Arial" w:eastAsia="Arial" w:hAnsi="Arial" w:cs="Arial"/>
          <w:b/>
          <w:bCs/>
          <w:sz w:val="20"/>
        </w:rPr>
        <w:t>etitioner also requests:</w:t>
      </w:r>
    </w:p>
    <w:p w14:paraId="26804D4A" w14:textId="77777777" w:rsidR="00F90D2F" w:rsidRDefault="00F90D2F" w:rsidP="004B6A2F">
      <w:pPr>
        <w:jc w:val="both"/>
        <w:rPr>
          <w:rFonts w:ascii="Arial" w:hAnsi="Arial"/>
          <w:b/>
          <w:sz w:val="20"/>
        </w:rPr>
      </w:pPr>
    </w:p>
    <w:p w14:paraId="2321C456" w14:textId="77777777" w:rsidR="004B6A2F" w:rsidRPr="002A29F6" w:rsidRDefault="5AB05C23" w:rsidP="009B2A15">
      <w:pPr>
        <w:jc w:val="both"/>
        <w:rPr>
          <w:rFonts w:ascii="Arial" w:hAnsi="Arial"/>
          <w:sz w:val="20"/>
        </w:rPr>
      </w:pPr>
      <w:r w:rsidRPr="5AB05C23">
        <w:rPr>
          <w:rFonts w:ascii="Wingdings" w:eastAsia="Wingdings" w:hAnsi="Wingdings" w:cs="Wingdings"/>
          <w:sz w:val="28"/>
          <w:szCs w:val="28"/>
        </w:rPr>
        <w:t></w:t>
      </w:r>
      <w:r w:rsidRPr="5AB05C23">
        <w:rPr>
          <w:rFonts w:ascii="Arial" w:eastAsia="Arial" w:hAnsi="Arial" w:cs="Arial"/>
          <w:sz w:val="20"/>
        </w:rPr>
        <w:t>a setting aside of prior informal findings as to testacy.</w:t>
      </w:r>
    </w:p>
    <w:p w14:paraId="6175D069" w14:textId="77777777" w:rsidR="004B6A2F" w:rsidRDefault="5AB05C23" w:rsidP="009B2A15">
      <w:pPr>
        <w:jc w:val="both"/>
        <w:rPr>
          <w:rFonts w:ascii="Arial" w:hAnsi="Arial"/>
          <w:sz w:val="20"/>
        </w:rPr>
      </w:pPr>
      <w:r w:rsidRPr="5AB05C23">
        <w:rPr>
          <w:rFonts w:ascii="Wingdings" w:eastAsia="Wingdings" w:hAnsi="Wingdings" w:cs="Wingdings"/>
          <w:sz w:val="28"/>
          <w:szCs w:val="28"/>
        </w:rPr>
        <w:t></w:t>
      </w:r>
      <w:r w:rsidRPr="5AB05C23">
        <w:rPr>
          <w:rFonts w:ascii="Arial" w:eastAsia="Arial" w:hAnsi="Arial" w:cs="Arial"/>
          <w:sz w:val="20"/>
        </w:rPr>
        <w:t xml:space="preserve">a setting aside of prior informal appointment of personal representative. </w:t>
      </w:r>
    </w:p>
    <w:p w14:paraId="7FC93CAF" w14:textId="77777777" w:rsidR="004B6A2F" w:rsidRDefault="009B2A15" w:rsidP="009B2A15">
      <w:pPr>
        <w:jc w:val="both"/>
        <w:rPr>
          <w:rFonts w:ascii="Arial" w:hAnsi="Arial"/>
          <w:sz w:val="20"/>
          <w:u w:val="single"/>
        </w:rPr>
      </w:pPr>
      <w:r w:rsidRPr="5AB05C23">
        <w:rPr>
          <w:rFonts w:ascii="Wingdings" w:eastAsia="Wingdings" w:hAnsi="Wingdings" w:cs="Wingdings"/>
          <w:sz w:val="28"/>
          <w:szCs w:val="28"/>
        </w:rPr>
        <w:t></w:t>
      </w:r>
      <w:r w:rsidR="00D84710" w:rsidRPr="5AB05C23">
        <w:rPr>
          <w:rFonts w:ascii="Arial" w:eastAsia="Arial" w:hAnsi="Arial" w:cs="Arial"/>
          <w:sz w:val="20"/>
        </w:rPr>
        <w:t>o</w:t>
      </w:r>
      <w:r w:rsidR="004B6A2F" w:rsidRPr="5AB05C23">
        <w:rPr>
          <w:rFonts w:ascii="Arial" w:eastAsia="Arial" w:hAnsi="Arial" w:cs="Arial"/>
          <w:sz w:val="20"/>
        </w:rPr>
        <w:t xml:space="preserve">ther: </w:t>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r w:rsidR="004B6A2F">
        <w:rPr>
          <w:rFonts w:ascii="Arial" w:hAnsi="Arial"/>
          <w:sz w:val="20"/>
          <w:u w:val="single"/>
        </w:rPr>
        <w:tab/>
      </w:r>
    </w:p>
    <w:p w14:paraId="6629FF08" w14:textId="77777777" w:rsidR="00C76FC2" w:rsidRPr="002A29F6" w:rsidRDefault="00C76FC2" w:rsidP="009B2A15">
      <w:pPr>
        <w:jc w:val="both"/>
        <w:rPr>
          <w:rFonts w:ascii="Arial" w:hAnsi="Arial"/>
          <w:sz w:val="20"/>
        </w:rPr>
      </w:pPr>
    </w:p>
    <w:p w14:paraId="00D1A6D6" w14:textId="77777777" w:rsidR="008055DD" w:rsidRPr="008055DD" w:rsidRDefault="008055DD" w:rsidP="008055DD">
      <w:pPr>
        <w:jc w:val="both"/>
        <w:rPr>
          <w:rFonts w:ascii="Arial" w:hAnsi="Arial" w:cs="Arial"/>
          <w:color w:val="auto"/>
          <w:sz w:val="20"/>
        </w:rPr>
      </w:pPr>
      <w:r w:rsidRPr="008055DD">
        <w:rPr>
          <w:rFonts w:ascii="Wingdings" w:hAnsi="Wingdings"/>
          <w:sz w:val="28"/>
          <w:szCs w:val="28"/>
        </w:rPr>
        <w:t></w:t>
      </w:r>
      <w:r w:rsidRPr="008055DD">
        <w:rPr>
          <w:rFonts w:ascii="Arial" w:hAnsi="Arial" w:cs="Arial"/>
          <w:szCs w:val="24"/>
        </w:rPr>
        <w:t> </w:t>
      </w:r>
      <w:r w:rsidRPr="008055DD">
        <w:rPr>
          <w:rFonts w:ascii="Arial" w:hAnsi="Arial" w:cs="Arial"/>
          <w:sz w:val="20"/>
        </w:rPr>
        <w:t>By checking this box, I am acknowledging I am filling in the blanks and not changing anything else on the form.</w:t>
      </w:r>
    </w:p>
    <w:p w14:paraId="05FA0822" w14:textId="77777777" w:rsidR="008055DD" w:rsidRPr="008055DD" w:rsidRDefault="008055DD" w:rsidP="008055DD">
      <w:pPr>
        <w:rPr>
          <w:rFonts w:ascii="Arial" w:hAnsi="Arial" w:cs="Arial"/>
          <w:sz w:val="20"/>
        </w:rPr>
      </w:pPr>
      <w:r w:rsidRPr="008055DD">
        <w:rPr>
          <w:rFonts w:ascii="Wingdings" w:hAnsi="Wingdings"/>
          <w:sz w:val="28"/>
          <w:szCs w:val="28"/>
        </w:rPr>
        <w:t></w:t>
      </w:r>
      <w:r w:rsidRPr="008055DD">
        <w:rPr>
          <w:rFonts w:ascii="Arial" w:hAnsi="Arial" w:cs="Arial"/>
          <w:sz w:val="20"/>
        </w:rPr>
        <w:t> By checking this box, I am acknowledging that I have made a change to the original content of this form.</w:t>
      </w:r>
    </w:p>
    <w:p w14:paraId="5570CF85" w14:textId="77777777" w:rsidR="00A17FF8" w:rsidRDefault="00A17FF8" w:rsidP="00766F85">
      <w:pPr>
        <w:jc w:val="both"/>
        <w:rPr>
          <w:rFonts w:ascii="Arial" w:hAnsi="Arial"/>
          <w:sz w:val="20"/>
        </w:rPr>
      </w:pPr>
    </w:p>
    <w:p w14:paraId="63D60BDD" w14:textId="77777777" w:rsidR="00A17FF8" w:rsidRPr="00C3510D" w:rsidRDefault="00A17FF8" w:rsidP="00766F85">
      <w:pPr>
        <w:pStyle w:val="Heading3"/>
        <w:pBdr>
          <w:top w:val="double" w:sz="4" w:space="1" w:color="auto"/>
        </w:pBdr>
        <w:rPr>
          <w:b w:val="0"/>
          <w:sz w:val="20"/>
        </w:rPr>
      </w:pPr>
    </w:p>
    <w:p w14:paraId="2592025E" w14:textId="77777777" w:rsidR="00C76FC2" w:rsidRDefault="006F243A" w:rsidP="00C76FC2">
      <w:r>
        <w:rPr>
          <w:rFonts w:ascii="Arial" w:hAnsi="Arial" w:cs="Arial"/>
          <w:sz w:val="20"/>
        </w:rPr>
        <w:tab/>
      </w:r>
    </w:p>
    <w:p w14:paraId="6D7184E5" w14:textId="77777777" w:rsidR="00C76FC2" w:rsidRPr="00F82696" w:rsidRDefault="00C76FC2" w:rsidP="00C76FC2">
      <w:pPr>
        <w:ind w:right="-360"/>
        <w:jc w:val="center"/>
        <w:rPr>
          <w:rFonts w:ascii="Arial" w:hAnsi="Arial"/>
          <w:b/>
          <w:sz w:val="20"/>
        </w:rPr>
      </w:pPr>
      <w:r w:rsidRPr="00F82696">
        <w:rPr>
          <w:rFonts w:ascii="Arial" w:hAnsi="Arial"/>
          <w:b/>
          <w:sz w:val="20"/>
        </w:rPr>
        <w:t>VERIFICATION</w:t>
      </w:r>
    </w:p>
    <w:p w14:paraId="37044099" w14:textId="77777777" w:rsidR="00C76FC2" w:rsidRPr="004952FB" w:rsidRDefault="00C76FC2" w:rsidP="00C76FC2">
      <w:pPr>
        <w:ind w:right="-360"/>
        <w:jc w:val="center"/>
        <w:rPr>
          <w:rFonts w:ascii="Arial" w:hAnsi="Arial"/>
          <w:sz w:val="20"/>
        </w:rPr>
      </w:pPr>
    </w:p>
    <w:p w14:paraId="392F0DB7" w14:textId="77777777" w:rsidR="00C76FC2" w:rsidRPr="004952FB" w:rsidRDefault="00C76FC2" w:rsidP="00C76FC2">
      <w:pPr>
        <w:spacing w:after="240"/>
        <w:ind w:right="-360"/>
        <w:jc w:val="both"/>
        <w:rPr>
          <w:rFonts w:ascii="Arial" w:hAnsi="Arial"/>
          <w:sz w:val="20"/>
        </w:rPr>
      </w:pPr>
      <w:r w:rsidRPr="004952FB">
        <w:rPr>
          <w:rFonts w:ascii="Arial" w:hAnsi="Arial"/>
          <w:sz w:val="20"/>
        </w:rPr>
        <w:t>I declare under penalty of perjury under the law of Colorado that the foregoing is true and correct.</w:t>
      </w:r>
    </w:p>
    <w:p w14:paraId="5D2E010B" w14:textId="77777777" w:rsidR="00C76FC2" w:rsidRPr="004952FB" w:rsidRDefault="00C76FC2" w:rsidP="00C76FC2">
      <w:pPr>
        <w:ind w:right="-360"/>
        <w:jc w:val="both"/>
        <w:rPr>
          <w:rFonts w:ascii="Arial" w:hAnsi="Arial"/>
          <w:sz w:val="20"/>
        </w:rPr>
      </w:pPr>
      <w:r w:rsidRPr="004952FB">
        <w:rPr>
          <w:rFonts w:ascii="Arial" w:hAnsi="Arial"/>
          <w:sz w:val="20"/>
        </w:rPr>
        <w:t xml:space="preserve">Executed on the ______ day of  </w:t>
      </w:r>
      <w:r w:rsidRPr="004952FB">
        <w:rPr>
          <w:rFonts w:ascii="Arial" w:hAnsi="Arial"/>
          <w:sz w:val="20"/>
        </w:rPr>
        <w:tab/>
      </w:r>
      <w:r w:rsidRPr="004952FB">
        <w:rPr>
          <w:rFonts w:ascii="Arial" w:hAnsi="Arial"/>
          <w:sz w:val="20"/>
        </w:rPr>
        <w:tab/>
      </w:r>
      <w:r w:rsidRPr="004952FB">
        <w:rPr>
          <w:rFonts w:ascii="Arial" w:hAnsi="Arial"/>
          <w:sz w:val="20"/>
        </w:rPr>
        <w:tab/>
        <w:t xml:space="preserve">         Executed on the ______ day of </w:t>
      </w:r>
    </w:p>
    <w:p w14:paraId="48EADB7C" w14:textId="77777777" w:rsidR="00C76FC2" w:rsidRPr="004952FB" w:rsidRDefault="00C76FC2" w:rsidP="00C76FC2">
      <w:pPr>
        <w:ind w:right="-360"/>
        <w:jc w:val="both"/>
        <w:rPr>
          <w:rFonts w:ascii="Arial" w:hAnsi="Arial"/>
          <w:sz w:val="20"/>
        </w:rPr>
      </w:pPr>
      <w:r w:rsidRPr="004952FB">
        <w:rPr>
          <w:rFonts w:ascii="Arial" w:hAnsi="Arial"/>
          <w:sz w:val="20"/>
        </w:rPr>
        <w:tab/>
      </w:r>
      <w:r w:rsidRPr="004952FB">
        <w:rPr>
          <w:rFonts w:ascii="Arial" w:hAnsi="Arial"/>
          <w:sz w:val="20"/>
        </w:rPr>
        <w:tab/>
        <w:t xml:space="preserve">  (date)</w:t>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t>(date)</w:t>
      </w:r>
    </w:p>
    <w:p w14:paraId="74F311BD" w14:textId="77777777" w:rsidR="00C76FC2" w:rsidRPr="004952FB" w:rsidRDefault="00C76FC2" w:rsidP="00C76FC2">
      <w:pPr>
        <w:ind w:right="-360"/>
        <w:jc w:val="both"/>
        <w:rPr>
          <w:rFonts w:ascii="Arial" w:hAnsi="Arial"/>
          <w:sz w:val="20"/>
        </w:rPr>
      </w:pPr>
    </w:p>
    <w:p w14:paraId="2BFC7CDE" w14:textId="77777777" w:rsidR="00C76FC2" w:rsidRPr="004952FB" w:rsidRDefault="00C76FC2" w:rsidP="00C76FC2">
      <w:pPr>
        <w:ind w:right="-360"/>
        <w:jc w:val="both"/>
        <w:rPr>
          <w:rFonts w:ascii="Arial" w:hAnsi="Arial"/>
          <w:sz w:val="20"/>
        </w:rPr>
      </w:pPr>
      <w:r w:rsidRPr="004952FB">
        <w:rPr>
          <w:rFonts w:ascii="Arial" w:hAnsi="Arial"/>
          <w:sz w:val="20"/>
        </w:rPr>
        <w:t xml:space="preserve">_______________________, _________,  </w:t>
      </w:r>
      <w:r w:rsidRPr="004952FB">
        <w:rPr>
          <w:rFonts w:ascii="Arial" w:hAnsi="Arial"/>
          <w:sz w:val="20"/>
        </w:rPr>
        <w:tab/>
        <w:t xml:space="preserve">         _______________________, _________,</w:t>
      </w:r>
      <w:r w:rsidRPr="004952FB">
        <w:rPr>
          <w:rFonts w:ascii="Arial" w:hAnsi="Arial"/>
          <w:sz w:val="20"/>
        </w:rPr>
        <w:tab/>
        <w:t xml:space="preserve">           </w:t>
      </w:r>
    </w:p>
    <w:p w14:paraId="104F1835" w14:textId="77777777" w:rsidR="00C76FC2" w:rsidRPr="004952FB" w:rsidRDefault="00C76FC2" w:rsidP="00C76FC2">
      <w:pPr>
        <w:ind w:right="-360"/>
        <w:jc w:val="both"/>
        <w:rPr>
          <w:rFonts w:ascii="Arial" w:hAnsi="Arial"/>
          <w:sz w:val="20"/>
        </w:rPr>
      </w:pPr>
      <w:r w:rsidRPr="004952FB">
        <w:rPr>
          <w:rFonts w:ascii="Arial" w:hAnsi="Arial"/>
          <w:sz w:val="20"/>
        </w:rPr>
        <w:t xml:space="preserve">    (month) </w:t>
      </w:r>
      <w:r w:rsidRPr="004952FB">
        <w:rPr>
          <w:rFonts w:ascii="Arial" w:hAnsi="Arial"/>
          <w:sz w:val="20"/>
        </w:rPr>
        <w:tab/>
      </w:r>
      <w:r w:rsidRPr="004952FB">
        <w:rPr>
          <w:rFonts w:ascii="Arial" w:hAnsi="Arial"/>
          <w:sz w:val="20"/>
        </w:rPr>
        <w:tab/>
        <w:t xml:space="preserve">          (year)</w:t>
      </w:r>
      <w:r w:rsidRPr="004952FB">
        <w:rPr>
          <w:rFonts w:ascii="Arial" w:hAnsi="Arial"/>
          <w:sz w:val="20"/>
        </w:rPr>
        <w:tab/>
      </w:r>
      <w:r w:rsidRPr="004952FB">
        <w:rPr>
          <w:rFonts w:ascii="Arial" w:hAnsi="Arial"/>
          <w:sz w:val="20"/>
        </w:rPr>
        <w:tab/>
      </w:r>
      <w:r w:rsidRPr="004952FB">
        <w:rPr>
          <w:rFonts w:ascii="Arial" w:hAnsi="Arial"/>
          <w:sz w:val="20"/>
        </w:rPr>
        <w:tab/>
        <w:t xml:space="preserve"> (month)</w:t>
      </w:r>
      <w:r w:rsidRPr="004952FB">
        <w:rPr>
          <w:rFonts w:ascii="Arial" w:hAnsi="Arial"/>
          <w:sz w:val="20"/>
        </w:rPr>
        <w:tab/>
      </w:r>
      <w:r w:rsidRPr="004952FB">
        <w:rPr>
          <w:rFonts w:ascii="Arial" w:hAnsi="Arial"/>
          <w:sz w:val="20"/>
        </w:rPr>
        <w:tab/>
        <w:t xml:space="preserve">       (year)</w:t>
      </w:r>
      <w:r w:rsidRPr="004952FB">
        <w:rPr>
          <w:rFonts w:ascii="Arial" w:hAnsi="Arial"/>
          <w:sz w:val="20"/>
        </w:rPr>
        <w:tab/>
      </w:r>
    </w:p>
    <w:p w14:paraId="45606EA3" w14:textId="77777777" w:rsidR="00C76FC2" w:rsidRPr="004952FB" w:rsidRDefault="00C76FC2" w:rsidP="00C76FC2">
      <w:pPr>
        <w:ind w:right="-360"/>
        <w:jc w:val="both"/>
        <w:rPr>
          <w:rFonts w:ascii="Arial" w:hAnsi="Arial"/>
          <w:sz w:val="20"/>
        </w:rPr>
      </w:pPr>
    </w:p>
    <w:p w14:paraId="1F8144B3" w14:textId="77777777" w:rsidR="00C76FC2" w:rsidRPr="004952FB" w:rsidRDefault="00C76FC2" w:rsidP="00C76FC2">
      <w:pPr>
        <w:ind w:right="-360"/>
        <w:jc w:val="both"/>
        <w:rPr>
          <w:rFonts w:ascii="Arial" w:hAnsi="Arial"/>
          <w:sz w:val="20"/>
        </w:rPr>
      </w:pPr>
      <w:r w:rsidRPr="004952FB">
        <w:rPr>
          <w:rFonts w:ascii="Arial" w:hAnsi="Arial"/>
          <w:sz w:val="20"/>
        </w:rPr>
        <w:t xml:space="preserve">at ______________________________________       </w:t>
      </w:r>
      <w:proofErr w:type="spellStart"/>
      <w:r w:rsidRPr="004952FB">
        <w:rPr>
          <w:rFonts w:ascii="Arial" w:hAnsi="Arial"/>
          <w:sz w:val="20"/>
        </w:rPr>
        <w:t>at</w:t>
      </w:r>
      <w:proofErr w:type="spellEnd"/>
      <w:r w:rsidRPr="004952FB">
        <w:rPr>
          <w:rFonts w:ascii="Arial" w:hAnsi="Arial"/>
          <w:sz w:val="20"/>
        </w:rPr>
        <w:t xml:space="preserve"> ______________________________________</w:t>
      </w:r>
    </w:p>
    <w:p w14:paraId="3D354691" w14:textId="77777777" w:rsidR="00C76FC2" w:rsidRPr="004952FB" w:rsidRDefault="00C76FC2" w:rsidP="00C76FC2">
      <w:pPr>
        <w:ind w:right="-360"/>
        <w:jc w:val="both"/>
        <w:rPr>
          <w:rFonts w:ascii="Arial" w:hAnsi="Arial"/>
          <w:sz w:val="20"/>
        </w:rPr>
      </w:pPr>
      <w:r w:rsidRPr="004952FB">
        <w:rPr>
          <w:rFonts w:ascii="Arial" w:hAnsi="Arial"/>
          <w:sz w:val="20"/>
        </w:rPr>
        <w:t>(city or other location, and state OR country)</w:t>
      </w:r>
      <w:r w:rsidRPr="004952FB">
        <w:rPr>
          <w:rFonts w:ascii="Arial" w:hAnsi="Arial"/>
          <w:sz w:val="20"/>
        </w:rPr>
        <w:tab/>
        <w:t xml:space="preserve">         (city or other location, and state OR country)</w:t>
      </w:r>
    </w:p>
    <w:p w14:paraId="3FE103B7" w14:textId="77777777" w:rsidR="00C76FC2" w:rsidRPr="004952FB" w:rsidRDefault="00C76FC2" w:rsidP="00C76FC2">
      <w:pPr>
        <w:spacing w:after="120"/>
        <w:ind w:right="-360"/>
        <w:jc w:val="both"/>
        <w:rPr>
          <w:rFonts w:ascii="Arial" w:hAnsi="Arial"/>
          <w:sz w:val="20"/>
        </w:rPr>
      </w:pPr>
      <w:r w:rsidRPr="004952FB">
        <w:rPr>
          <w:rFonts w:ascii="Arial" w:hAnsi="Arial"/>
          <w:sz w:val="20"/>
        </w:rPr>
        <w:tab/>
      </w:r>
    </w:p>
    <w:p w14:paraId="3658518F" w14:textId="77777777" w:rsidR="00C76FC2" w:rsidRPr="004952FB" w:rsidRDefault="00C76FC2" w:rsidP="00C76FC2">
      <w:pPr>
        <w:ind w:right="-360"/>
        <w:jc w:val="both"/>
        <w:rPr>
          <w:rFonts w:ascii="Arial" w:hAnsi="Arial"/>
          <w:sz w:val="20"/>
        </w:rPr>
      </w:pPr>
      <w:r w:rsidRPr="004952FB">
        <w:rPr>
          <w:rFonts w:ascii="Arial" w:hAnsi="Arial"/>
          <w:sz w:val="20"/>
        </w:rPr>
        <w:t>_______________________________</w:t>
      </w:r>
      <w:r w:rsidRPr="004952FB">
        <w:rPr>
          <w:rFonts w:ascii="Arial" w:hAnsi="Arial"/>
          <w:sz w:val="20"/>
        </w:rPr>
        <w:tab/>
      </w:r>
      <w:r w:rsidRPr="004952FB">
        <w:rPr>
          <w:rFonts w:ascii="Arial" w:hAnsi="Arial"/>
          <w:sz w:val="20"/>
        </w:rPr>
        <w:tab/>
        <w:t xml:space="preserve">         _______________________________</w:t>
      </w:r>
      <w:r w:rsidRPr="004952FB">
        <w:rPr>
          <w:rFonts w:ascii="Arial" w:hAnsi="Arial"/>
          <w:sz w:val="20"/>
        </w:rPr>
        <w:tab/>
      </w:r>
      <w:r w:rsidRPr="004952FB">
        <w:rPr>
          <w:rFonts w:ascii="Arial" w:hAnsi="Arial"/>
          <w:sz w:val="20"/>
        </w:rPr>
        <w:tab/>
      </w:r>
    </w:p>
    <w:p w14:paraId="753D98C3" w14:textId="77777777" w:rsidR="00C76FC2" w:rsidRPr="004952FB" w:rsidRDefault="00C76FC2" w:rsidP="00C76FC2">
      <w:pPr>
        <w:ind w:right="-360"/>
        <w:jc w:val="both"/>
        <w:rPr>
          <w:rFonts w:ascii="Arial" w:hAnsi="Arial"/>
          <w:sz w:val="20"/>
        </w:rPr>
      </w:pPr>
      <w:r w:rsidRPr="004952FB">
        <w:rPr>
          <w:rFonts w:ascii="Arial" w:hAnsi="Arial"/>
          <w:sz w:val="20"/>
        </w:rPr>
        <w:t>(printed name)</w:t>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r>
      <w:r w:rsidRPr="004952FB">
        <w:rPr>
          <w:rFonts w:ascii="Arial" w:hAnsi="Arial"/>
          <w:sz w:val="20"/>
        </w:rPr>
        <w:tab/>
        <w:t xml:space="preserve">        </w:t>
      </w:r>
      <w:r>
        <w:rPr>
          <w:rFonts w:ascii="Arial" w:hAnsi="Arial"/>
          <w:sz w:val="20"/>
        </w:rPr>
        <w:t xml:space="preserve"> </w:t>
      </w:r>
      <w:r w:rsidRPr="004952FB">
        <w:rPr>
          <w:rFonts w:ascii="Arial" w:hAnsi="Arial"/>
          <w:sz w:val="20"/>
        </w:rPr>
        <w:t>(printed name)</w:t>
      </w:r>
      <w:r w:rsidRPr="004952FB">
        <w:rPr>
          <w:rFonts w:ascii="Arial" w:hAnsi="Arial"/>
          <w:sz w:val="20"/>
        </w:rPr>
        <w:tab/>
      </w:r>
    </w:p>
    <w:p w14:paraId="571A6B6C" w14:textId="77777777" w:rsidR="00C76FC2" w:rsidRPr="004952FB" w:rsidRDefault="00C76FC2" w:rsidP="00C76FC2">
      <w:pPr>
        <w:ind w:right="-360"/>
        <w:jc w:val="both"/>
        <w:rPr>
          <w:rFonts w:ascii="Arial" w:hAnsi="Arial"/>
          <w:sz w:val="20"/>
        </w:rPr>
      </w:pPr>
    </w:p>
    <w:p w14:paraId="2B97EE5E" w14:textId="77777777" w:rsidR="00C76FC2" w:rsidRPr="004952FB" w:rsidRDefault="00C76FC2" w:rsidP="00C76FC2">
      <w:pPr>
        <w:ind w:right="-360"/>
        <w:jc w:val="both"/>
        <w:rPr>
          <w:rFonts w:ascii="Arial" w:hAnsi="Arial"/>
          <w:sz w:val="20"/>
        </w:rPr>
      </w:pPr>
      <w:r w:rsidRPr="004952FB">
        <w:rPr>
          <w:rFonts w:ascii="Arial" w:hAnsi="Arial"/>
          <w:sz w:val="20"/>
        </w:rPr>
        <w:t>_______________________________</w:t>
      </w:r>
      <w:r w:rsidRPr="004952FB">
        <w:rPr>
          <w:rFonts w:ascii="Arial" w:hAnsi="Arial"/>
          <w:sz w:val="20"/>
        </w:rPr>
        <w:tab/>
      </w:r>
      <w:r w:rsidRPr="004952FB">
        <w:rPr>
          <w:rFonts w:ascii="Arial" w:hAnsi="Arial"/>
          <w:sz w:val="20"/>
        </w:rPr>
        <w:tab/>
        <w:t xml:space="preserve">         _______________________________</w:t>
      </w:r>
    </w:p>
    <w:p w14:paraId="7EA067B5" w14:textId="77777777" w:rsidR="00C76FC2" w:rsidRDefault="00C76FC2" w:rsidP="00C76FC2">
      <w:pPr>
        <w:ind w:right="-360"/>
        <w:jc w:val="both"/>
        <w:rPr>
          <w:rFonts w:ascii="Arial" w:hAnsi="Arial"/>
          <w:sz w:val="20"/>
        </w:rPr>
      </w:pPr>
      <w:r w:rsidRPr="004952FB">
        <w:rPr>
          <w:rFonts w:ascii="Arial" w:hAnsi="Arial"/>
          <w:sz w:val="20"/>
        </w:rPr>
        <w:t xml:space="preserve">(Signature of </w:t>
      </w:r>
      <w:r>
        <w:rPr>
          <w:rFonts w:ascii="Arial" w:hAnsi="Arial"/>
          <w:sz w:val="20"/>
        </w:rPr>
        <w:t>Petitioner</w:t>
      </w:r>
      <w:r w:rsidRPr="004952FB">
        <w:rPr>
          <w:rFonts w:ascii="Arial" w:hAnsi="Arial"/>
          <w:sz w:val="20"/>
        </w:rPr>
        <w:t>)</w:t>
      </w:r>
      <w:r>
        <w:rPr>
          <w:rFonts w:ascii="Arial" w:hAnsi="Arial"/>
          <w:sz w:val="20"/>
        </w:rPr>
        <w:t xml:space="preserve">                              </w:t>
      </w:r>
      <w:r w:rsidRPr="004952FB">
        <w:rPr>
          <w:rFonts w:ascii="Arial" w:hAnsi="Arial"/>
          <w:sz w:val="20"/>
        </w:rPr>
        <w:tab/>
        <w:t xml:space="preserve">        </w:t>
      </w:r>
      <w:r>
        <w:rPr>
          <w:rFonts w:ascii="Arial" w:hAnsi="Arial"/>
          <w:sz w:val="20"/>
        </w:rPr>
        <w:t xml:space="preserve"> </w:t>
      </w:r>
      <w:r w:rsidRPr="004952FB">
        <w:rPr>
          <w:rFonts w:ascii="Arial" w:hAnsi="Arial"/>
          <w:sz w:val="20"/>
        </w:rPr>
        <w:t>(Signature of Co-</w:t>
      </w:r>
      <w:r>
        <w:rPr>
          <w:rFonts w:ascii="Arial" w:hAnsi="Arial"/>
          <w:sz w:val="20"/>
        </w:rPr>
        <w:t>Petitioner</w:t>
      </w:r>
      <w:r w:rsidRPr="004952FB">
        <w:rPr>
          <w:rFonts w:ascii="Arial" w:hAnsi="Arial"/>
          <w:sz w:val="20"/>
        </w:rPr>
        <w:t>, if any)</w:t>
      </w:r>
    </w:p>
    <w:p w14:paraId="6AB7899B" w14:textId="77777777" w:rsidR="00C76FC2" w:rsidRDefault="00C76FC2" w:rsidP="00C76FC2">
      <w:pPr>
        <w:ind w:right="-360"/>
        <w:jc w:val="both"/>
        <w:rPr>
          <w:rFonts w:ascii="Arial" w:hAnsi="Arial"/>
          <w:sz w:val="20"/>
        </w:rPr>
      </w:pPr>
    </w:p>
    <w:p w14:paraId="1E26ED15" w14:textId="77777777" w:rsidR="00C76FC2" w:rsidRPr="00777A1C" w:rsidRDefault="00C76FC2" w:rsidP="00C76FC2">
      <w:pPr>
        <w:jc w:val="both"/>
        <w:rPr>
          <w:rFonts w:ascii="Arial" w:hAnsi="Arial" w:cs="Arial"/>
          <w:sz w:val="20"/>
        </w:rPr>
      </w:pPr>
      <w:r w:rsidRPr="00777A1C">
        <w:rPr>
          <w:rFonts w:ascii="Arial" w:hAnsi="Arial" w:cs="Arial"/>
          <w:sz w:val="20"/>
        </w:rPr>
        <w:t>_________________________________________</w:t>
      </w:r>
      <w:r w:rsidR="00654257">
        <w:rPr>
          <w:rFonts w:ascii="Arial" w:hAnsi="Arial" w:cs="Arial"/>
          <w:sz w:val="20"/>
        </w:rPr>
        <w:t xml:space="preserve">     </w:t>
      </w:r>
      <w:r w:rsidRPr="00777A1C">
        <w:rPr>
          <w:rFonts w:ascii="Arial" w:hAnsi="Arial" w:cs="Arial"/>
          <w:sz w:val="20"/>
        </w:rPr>
        <w:t xml:space="preserve"> __________________</w:t>
      </w:r>
    </w:p>
    <w:p w14:paraId="5661F613" w14:textId="77777777" w:rsidR="00C76FC2" w:rsidRPr="00777A1C" w:rsidRDefault="00C76FC2" w:rsidP="00C76FC2">
      <w:pPr>
        <w:jc w:val="both"/>
        <w:rPr>
          <w:rFonts w:ascii="Arial" w:hAnsi="Arial" w:cs="Arial"/>
          <w:sz w:val="20"/>
        </w:rPr>
      </w:pPr>
      <w:r w:rsidRPr="00777A1C">
        <w:rPr>
          <w:rFonts w:ascii="Arial" w:hAnsi="Arial" w:cs="Arial"/>
          <w:sz w:val="20"/>
        </w:rPr>
        <w:t>Attorney Signature, (if any)</w:t>
      </w:r>
      <w:r w:rsidRPr="00777A1C">
        <w:rPr>
          <w:rFonts w:ascii="Arial" w:hAnsi="Arial" w:cs="Arial"/>
          <w:sz w:val="20"/>
        </w:rPr>
        <w:tab/>
      </w:r>
      <w:r w:rsidRPr="00777A1C">
        <w:rPr>
          <w:rFonts w:ascii="Arial" w:hAnsi="Arial" w:cs="Arial"/>
          <w:sz w:val="20"/>
        </w:rPr>
        <w:tab/>
      </w:r>
      <w:r w:rsidRPr="00777A1C">
        <w:rPr>
          <w:rFonts w:ascii="Arial" w:hAnsi="Arial" w:cs="Arial"/>
          <w:sz w:val="20"/>
        </w:rPr>
        <w:tab/>
      </w:r>
      <w:r w:rsidR="00654257">
        <w:rPr>
          <w:rFonts w:ascii="Arial" w:hAnsi="Arial" w:cs="Arial"/>
          <w:sz w:val="20"/>
        </w:rPr>
        <w:t xml:space="preserve">           D</w:t>
      </w:r>
      <w:r w:rsidRPr="00777A1C">
        <w:rPr>
          <w:rFonts w:ascii="Arial" w:hAnsi="Arial" w:cs="Arial"/>
          <w:sz w:val="20"/>
        </w:rPr>
        <w:t>ate</w:t>
      </w:r>
      <w:r w:rsidRPr="00777A1C">
        <w:rPr>
          <w:rFonts w:ascii="Arial" w:hAnsi="Arial" w:cs="Arial"/>
          <w:sz w:val="20"/>
        </w:rPr>
        <w:tab/>
      </w:r>
      <w:r w:rsidRPr="00777A1C">
        <w:rPr>
          <w:rFonts w:ascii="Arial" w:hAnsi="Arial" w:cs="Arial"/>
          <w:sz w:val="20"/>
        </w:rPr>
        <w:tab/>
      </w:r>
    </w:p>
    <w:p w14:paraId="072A20A1" w14:textId="77777777" w:rsidR="004D5EC0" w:rsidRDefault="004D5EC0">
      <w:pPr>
        <w:spacing w:line="360" w:lineRule="auto"/>
        <w:jc w:val="both"/>
        <w:rPr>
          <w:rFonts w:ascii="Arial" w:hAnsi="Arial"/>
          <w:sz w:val="18"/>
        </w:rPr>
      </w:pPr>
    </w:p>
    <w:p w14:paraId="76327F46" w14:textId="77777777" w:rsidR="00227497" w:rsidRDefault="00227497">
      <w:pPr>
        <w:spacing w:line="360" w:lineRule="auto"/>
        <w:jc w:val="both"/>
        <w:rPr>
          <w:rFonts w:ascii="Arial" w:hAnsi="Arial" w:cs="Arial"/>
          <w:sz w:val="20"/>
        </w:rPr>
      </w:pPr>
      <w:r>
        <w:rPr>
          <w:rFonts w:ascii="Arial" w:hAnsi="Arial" w:cs="Arial"/>
          <w:b/>
          <w:sz w:val="20"/>
        </w:rPr>
        <w:t>Note</w:t>
      </w:r>
      <w:r w:rsidR="009A78FC" w:rsidRPr="009A78FC">
        <w:rPr>
          <w:rFonts w:ascii="Arial" w:hAnsi="Arial" w:cs="Arial"/>
          <w:b/>
          <w:sz w:val="20"/>
        </w:rPr>
        <w:t>:</w:t>
      </w:r>
      <w:r w:rsidR="009A78FC" w:rsidRPr="009A78FC">
        <w:rPr>
          <w:rFonts w:ascii="Arial" w:hAnsi="Arial" w:cs="Arial"/>
          <w:sz w:val="20"/>
        </w:rPr>
        <w:t xml:space="preserve"> </w:t>
      </w:r>
    </w:p>
    <w:p w14:paraId="0A49A8E1" w14:textId="77777777" w:rsidR="009A78FC" w:rsidRPr="00227497" w:rsidRDefault="009A78FC" w:rsidP="00227497">
      <w:pPr>
        <w:pStyle w:val="ListParagraph"/>
        <w:numPr>
          <w:ilvl w:val="0"/>
          <w:numId w:val="49"/>
        </w:numPr>
        <w:spacing w:line="360" w:lineRule="auto"/>
        <w:jc w:val="both"/>
        <w:rPr>
          <w:rFonts w:ascii="Arial" w:hAnsi="Arial" w:cs="Arial"/>
          <w:sz w:val="18"/>
        </w:rPr>
      </w:pPr>
      <w:r w:rsidRPr="00227497">
        <w:rPr>
          <w:rFonts w:ascii="Arial" w:hAnsi="Arial" w:cs="Arial"/>
          <w:sz w:val="20"/>
        </w:rPr>
        <w:t xml:space="preserve">Please remember to add any AKA names in the caption, if applicable. </w:t>
      </w:r>
    </w:p>
    <w:sectPr w:rsidR="009A78FC" w:rsidRPr="00227497" w:rsidSect="00A56DCA">
      <w:footerReference w:type="default" r:id="rId10"/>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22BF7" w14:textId="77777777" w:rsidR="00FC59ED" w:rsidRDefault="00FC59ED">
      <w:r>
        <w:separator/>
      </w:r>
    </w:p>
  </w:endnote>
  <w:endnote w:type="continuationSeparator" w:id="0">
    <w:p w14:paraId="3F2DE4FE" w14:textId="77777777" w:rsidR="00FC59ED" w:rsidRDefault="00FC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6B3E" w14:textId="1925B0CE" w:rsidR="00E87EC1" w:rsidRDefault="00F86309">
    <w:pPr>
      <w:pStyle w:val="Footer"/>
      <w:rPr>
        <w:rFonts w:ascii="Arial" w:hAnsi="Arial"/>
        <w:sz w:val="16"/>
      </w:rPr>
    </w:pPr>
    <w:r w:rsidRPr="5AB05C23">
      <w:rPr>
        <w:rFonts w:ascii="Arial" w:eastAsia="Arial" w:hAnsi="Arial" w:cs="Arial"/>
        <w:sz w:val="16"/>
        <w:szCs w:val="16"/>
      </w:rPr>
      <w:t>JDF 9</w:t>
    </w:r>
    <w:r w:rsidR="00770DD3" w:rsidRPr="5AB05C23">
      <w:rPr>
        <w:rFonts w:ascii="Arial" w:eastAsia="Arial" w:hAnsi="Arial" w:cs="Arial"/>
        <w:sz w:val="16"/>
        <w:szCs w:val="16"/>
      </w:rPr>
      <w:t>2</w:t>
    </w:r>
    <w:r w:rsidR="00E87EC1" w:rsidRPr="5AB05C23">
      <w:rPr>
        <w:rFonts w:ascii="Arial" w:eastAsia="Arial" w:hAnsi="Arial" w:cs="Arial"/>
        <w:sz w:val="16"/>
        <w:szCs w:val="16"/>
      </w:rPr>
      <w:t>0</w:t>
    </w:r>
    <w:r w:rsidR="008055DD">
      <w:rPr>
        <w:rFonts w:ascii="Arial" w:eastAsia="Arial" w:hAnsi="Arial" w:cs="Arial"/>
        <w:sz w:val="16"/>
        <w:szCs w:val="16"/>
      </w:rPr>
      <w:t>SC</w:t>
    </w:r>
    <w:r w:rsidRPr="5AB05C23">
      <w:rPr>
        <w:rFonts w:ascii="Arial" w:eastAsia="Arial" w:hAnsi="Arial" w:cs="Arial"/>
        <w:sz w:val="16"/>
        <w:szCs w:val="16"/>
      </w:rPr>
      <w:t xml:space="preserve">   </w:t>
    </w:r>
    <w:r w:rsidR="005C2EC7">
      <w:rPr>
        <w:rFonts w:ascii="Arial" w:eastAsia="Arial" w:hAnsi="Arial" w:cs="Arial"/>
        <w:sz w:val="16"/>
        <w:szCs w:val="16"/>
      </w:rPr>
      <w:t>R</w:t>
    </w:r>
    <w:r w:rsidR="00092B18">
      <w:rPr>
        <w:rFonts w:ascii="Arial" w:eastAsia="Arial" w:hAnsi="Arial" w:cs="Arial"/>
        <w:sz w:val="16"/>
        <w:szCs w:val="16"/>
      </w:rPr>
      <w:t>1/23</w:t>
    </w:r>
    <w:r w:rsidR="00785CF6" w:rsidRPr="5AB05C23">
      <w:rPr>
        <w:rFonts w:ascii="Arial" w:eastAsia="Arial" w:hAnsi="Arial" w:cs="Arial"/>
        <w:sz w:val="16"/>
        <w:szCs w:val="16"/>
      </w:rPr>
      <w:t xml:space="preserve">  </w:t>
    </w:r>
    <w:r w:rsidR="007F6B05" w:rsidRPr="5AB05C23">
      <w:rPr>
        <w:rFonts w:ascii="Arial" w:eastAsia="Arial" w:hAnsi="Arial" w:cs="Arial"/>
        <w:sz w:val="16"/>
        <w:szCs w:val="16"/>
      </w:rPr>
      <w:t xml:space="preserve">     </w:t>
    </w:r>
    <w:r w:rsidR="00770DD3" w:rsidRPr="5AB05C23">
      <w:rPr>
        <w:rFonts w:ascii="Arial" w:eastAsia="Arial" w:hAnsi="Arial" w:cs="Arial"/>
        <w:sz w:val="16"/>
        <w:szCs w:val="16"/>
      </w:rPr>
      <w:t>PETITION</w:t>
    </w:r>
    <w:r w:rsidR="007F6B05" w:rsidRPr="5AB05C23">
      <w:rPr>
        <w:rFonts w:ascii="Arial" w:eastAsia="Arial" w:hAnsi="Arial" w:cs="Arial"/>
        <w:sz w:val="16"/>
        <w:szCs w:val="16"/>
      </w:rPr>
      <w:t xml:space="preserve"> FOR FORMAL </w:t>
    </w:r>
    <w:r w:rsidR="00E87EC1" w:rsidRPr="5AB05C23">
      <w:rPr>
        <w:rFonts w:ascii="Arial" w:eastAsia="Arial" w:hAnsi="Arial" w:cs="Arial"/>
        <w:sz w:val="16"/>
        <w:szCs w:val="16"/>
      </w:rPr>
      <w:t xml:space="preserve">PROBATE OF WILL AND </w:t>
    </w:r>
    <w:r w:rsidR="00E87EC1">
      <w:rPr>
        <w:rFonts w:ascii="Arial" w:hAnsi="Arial"/>
        <w:sz w:val="16"/>
      </w:rPr>
      <w:tab/>
    </w:r>
    <w:r w:rsidR="00E87EC1" w:rsidRPr="5AB05C23">
      <w:rPr>
        <w:rFonts w:ascii="Arial" w:eastAsia="Arial" w:hAnsi="Arial" w:cs="Arial"/>
        <w:sz w:val="16"/>
        <w:szCs w:val="16"/>
      </w:rPr>
      <w:t xml:space="preserve">  Page </w:t>
    </w:r>
    <w:r w:rsidR="00FD247B" w:rsidRPr="5AB05C23">
      <w:rPr>
        <w:rFonts w:ascii="Arial" w:eastAsia="Arial" w:hAnsi="Arial" w:cs="Arial"/>
        <w:noProof/>
        <w:sz w:val="16"/>
        <w:szCs w:val="16"/>
      </w:rPr>
      <w:fldChar w:fldCharType="begin"/>
    </w:r>
    <w:r w:rsidR="00E87EC1" w:rsidRPr="00E87EC1">
      <w:rPr>
        <w:rFonts w:ascii="Arial" w:hAnsi="Arial"/>
        <w:sz w:val="16"/>
      </w:rPr>
      <w:instrText xml:space="preserve"> PAGE   \* MERGEFORMAT </w:instrText>
    </w:r>
    <w:r w:rsidR="00FD247B" w:rsidRPr="5AB05C23">
      <w:rPr>
        <w:rFonts w:ascii="Arial" w:hAnsi="Arial"/>
        <w:sz w:val="16"/>
      </w:rPr>
      <w:fldChar w:fldCharType="separate"/>
    </w:r>
    <w:r w:rsidR="00C76FC2" w:rsidRPr="00C76FC2">
      <w:rPr>
        <w:rFonts w:ascii="Arial" w:eastAsia="Arial" w:hAnsi="Arial" w:cs="Arial"/>
        <w:noProof/>
        <w:sz w:val="16"/>
        <w:szCs w:val="16"/>
      </w:rPr>
      <w:t>5</w:t>
    </w:r>
    <w:r w:rsidR="00FD247B" w:rsidRPr="5AB05C23">
      <w:rPr>
        <w:rFonts w:ascii="Arial" w:eastAsia="Arial" w:hAnsi="Arial" w:cs="Arial"/>
        <w:noProof/>
        <w:sz w:val="16"/>
        <w:szCs w:val="16"/>
      </w:rPr>
      <w:fldChar w:fldCharType="end"/>
    </w:r>
    <w:r w:rsidR="00E87EC1" w:rsidRPr="5AB05C23">
      <w:rPr>
        <w:rFonts w:ascii="Arial" w:eastAsia="Arial" w:hAnsi="Arial" w:cs="Arial"/>
        <w:sz w:val="16"/>
        <w:szCs w:val="16"/>
      </w:rPr>
      <w:t xml:space="preserve"> of </w:t>
    </w:r>
    <w:r w:rsidR="00644C2B" w:rsidRPr="5AB05C23">
      <w:rPr>
        <w:rFonts w:ascii="Arial" w:eastAsia="Arial" w:hAnsi="Arial" w:cs="Arial"/>
        <w:sz w:val="16"/>
        <w:szCs w:val="16"/>
      </w:rPr>
      <w:t>5</w:t>
    </w:r>
    <w:r w:rsidR="00E87EC1">
      <w:rPr>
        <w:rFonts w:ascii="Arial" w:hAnsi="Arial"/>
        <w:sz w:val="16"/>
      </w:rPr>
      <w:tab/>
    </w:r>
  </w:p>
  <w:p w14:paraId="528B0EE7" w14:textId="77777777" w:rsidR="007F6B05" w:rsidRDefault="00E87EC1">
    <w:pPr>
      <w:pStyle w:val="Footer"/>
      <w:rPr>
        <w:rStyle w:val="PageNumber"/>
        <w:rFonts w:ascii="Arial" w:hAnsi="Arial"/>
        <w:sz w:val="16"/>
      </w:rPr>
    </w:pPr>
    <w:r w:rsidRPr="5AB05C23">
      <w:rPr>
        <w:rFonts w:ascii="Arial" w:eastAsia="Arial" w:hAnsi="Arial" w:cs="Arial"/>
        <w:sz w:val="16"/>
        <w:szCs w:val="16"/>
      </w:rPr>
      <w:t xml:space="preserve">                              </w:t>
    </w:r>
    <w:r w:rsidR="00686721" w:rsidRPr="5AB05C23">
      <w:rPr>
        <w:rFonts w:ascii="Arial" w:eastAsia="Arial" w:hAnsi="Arial" w:cs="Arial"/>
        <w:sz w:val="16"/>
        <w:szCs w:val="16"/>
      </w:rPr>
      <w:t xml:space="preserve">  </w:t>
    </w:r>
    <w:r w:rsidRPr="5AB05C23">
      <w:rPr>
        <w:rFonts w:ascii="Arial" w:eastAsia="Arial" w:hAnsi="Arial" w:cs="Arial"/>
        <w:sz w:val="16"/>
        <w:szCs w:val="16"/>
      </w:rPr>
      <w:t xml:space="preserve"> FORMAL </w:t>
    </w:r>
    <w:r w:rsidR="007F6B05" w:rsidRPr="5AB05C23">
      <w:rPr>
        <w:rFonts w:ascii="Arial" w:eastAsia="Arial" w:hAnsi="Arial" w:cs="Arial"/>
        <w:sz w:val="16"/>
        <w:szCs w:val="16"/>
      </w:rPr>
      <w:t>APPOINTMENT</w:t>
    </w:r>
    <w:r w:rsidR="00DB0206" w:rsidRPr="5AB05C23">
      <w:rPr>
        <w:rFonts w:ascii="Arial" w:eastAsia="Arial" w:hAnsi="Arial" w:cs="Arial"/>
        <w:sz w:val="16"/>
        <w:szCs w:val="16"/>
      </w:rPr>
      <w:t xml:space="preserve"> OF PERSONAL REPRESENTATIVE                 </w:t>
    </w:r>
    <w:r w:rsidR="007F6B05">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DA5EA" w14:textId="77777777" w:rsidR="00FC59ED" w:rsidRDefault="00FC59ED">
      <w:r>
        <w:separator/>
      </w:r>
    </w:p>
  </w:footnote>
  <w:footnote w:type="continuationSeparator" w:id="0">
    <w:p w14:paraId="17BA7BC0" w14:textId="77777777" w:rsidR="00FC59ED" w:rsidRDefault="00FC5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383B9C"/>
    <w:multiLevelType w:val="hybridMultilevel"/>
    <w:tmpl w:val="1F48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2AC4"/>
    <w:multiLevelType w:val="hybridMultilevel"/>
    <w:tmpl w:val="D2941094"/>
    <w:lvl w:ilvl="0" w:tplc="74AE99BA">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4E20317"/>
    <w:multiLevelType w:val="singleLevel"/>
    <w:tmpl w:val="BB8A2704"/>
    <w:lvl w:ilvl="0">
      <w:start w:val="4"/>
      <w:numFmt w:val="bullet"/>
      <w:lvlText w:val=""/>
      <w:lvlJc w:val="left"/>
      <w:pPr>
        <w:tabs>
          <w:tab w:val="num" w:pos="660"/>
        </w:tabs>
        <w:ind w:left="660" w:hanging="360"/>
      </w:pPr>
      <w:rPr>
        <w:rFonts w:ascii="Wingdings" w:hAnsi="Wingdings" w:hint="default"/>
        <w:sz w:val="22"/>
      </w:rPr>
    </w:lvl>
  </w:abstractNum>
  <w:abstractNum w:abstractNumId="4" w15:restartNumberingAfterBreak="0">
    <w:nsid w:val="0A494E92"/>
    <w:multiLevelType w:val="hybridMultilevel"/>
    <w:tmpl w:val="C56C3B4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AA937E2"/>
    <w:multiLevelType w:val="hybridMultilevel"/>
    <w:tmpl w:val="2A5C66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E44FE3"/>
    <w:multiLevelType w:val="hybridMultilevel"/>
    <w:tmpl w:val="8F84214E"/>
    <w:lvl w:ilvl="0" w:tplc="20107F30">
      <w:start w:val="1"/>
      <w:numFmt w:val="bullet"/>
      <w:lvlText w:val=""/>
      <w:lvlJc w:val="left"/>
      <w:pPr>
        <w:ind w:left="600" w:hanging="360"/>
      </w:pPr>
      <w:rPr>
        <w:rFonts w:ascii="Wingdings" w:hAnsi="Wingdings" w:hint="default"/>
        <w:sz w:val="28"/>
        <w:szCs w:val="28"/>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0BF148AB"/>
    <w:multiLevelType w:val="hybridMultilevel"/>
    <w:tmpl w:val="2C448EA4"/>
    <w:lvl w:ilvl="0" w:tplc="6AEE85FC">
      <w:start w:val="1"/>
      <w:numFmt w:val="decimal"/>
      <w:lvlText w:val="%1."/>
      <w:lvlJc w:val="left"/>
      <w:pPr>
        <w:ind w:left="36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64086"/>
    <w:multiLevelType w:val="hybridMultilevel"/>
    <w:tmpl w:val="3E14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11E3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CD62DC8"/>
    <w:multiLevelType w:val="hybridMultilevel"/>
    <w:tmpl w:val="2FD2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66EBF"/>
    <w:multiLevelType w:val="hybridMultilevel"/>
    <w:tmpl w:val="C9BA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27340"/>
    <w:multiLevelType w:val="hybridMultilevel"/>
    <w:tmpl w:val="1C926D0C"/>
    <w:lvl w:ilvl="0" w:tplc="6918476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3A589F"/>
    <w:multiLevelType w:val="hybridMultilevel"/>
    <w:tmpl w:val="6B0C2C82"/>
    <w:lvl w:ilvl="0" w:tplc="3A0675D0">
      <w:start w:val="1"/>
      <w:numFmt w:val="bullet"/>
      <w:lvlText w:val=""/>
      <w:lvlJc w:val="left"/>
      <w:pPr>
        <w:ind w:left="900" w:hanging="360"/>
      </w:pPr>
      <w:rPr>
        <w:rFonts w:ascii="Wingdings" w:hAnsi="Wingdings" w:hint="default"/>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34A124E"/>
    <w:multiLevelType w:val="hybridMultilevel"/>
    <w:tmpl w:val="778E1DBE"/>
    <w:lvl w:ilvl="0" w:tplc="760AB7D6">
      <w:start w:val="1"/>
      <w:numFmt w:val="bullet"/>
      <w:lvlText w:val=""/>
      <w:lvlJc w:val="left"/>
      <w:pPr>
        <w:ind w:left="360" w:hanging="360"/>
      </w:pPr>
      <w:rPr>
        <w:rFonts w:ascii="Wingdings" w:hAnsi="Wingdings"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2E169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8546B28"/>
    <w:multiLevelType w:val="hybridMultilevel"/>
    <w:tmpl w:val="4CE6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D1670"/>
    <w:multiLevelType w:val="singleLevel"/>
    <w:tmpl w:val="FDE6001E"/>
    <w:lvl w:ilvl="0">
      <w:start w:val="4"/>
      <w:numFmt w:val="bullet"/>
      <w:lvlText w:val=""/>
      <w:lvlJc w:val="left"/>
      <w:pPr>
        <w:tabs>
          <w:tab w:val="num" w:pos="600"/>
        </w:tabs>
        <w:ind w:left="600" w:hanging="360"/>
      </w:pPr>
      <w:rPr>
        <w:rFonts w:ascii="Wingdings" w:hAnsi="Wingdings" w:hint="default"/>
        <w:sz w:val="22"/>
      </w:rPr>
    </w:lvl>
  </w:abstractNum>
  <w:abstractNum w:abstractNumId="18" w15:restartNumberingAfterBreak="0">
    <w:nsid w:val="2C2E1A3A"/>
    <w:multiLevelType w:val="hybridMultilevel"/>
    <w:tmpl w:val="2C587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A0918"/>
    <w:multiLevelType w:val="hybridMultilevel"/>
    <w:tmpl w:val="1154433E"/>
    <w:lvl w:ilvl="0" w:tplc="3A0675D0">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8B3B3A"/>
    <w:multiLevelType w:val="hybridMultilevel"/>
    <w:tmpl w:val="0B949B40"/>
    <w:lvl w:ilvl="0" w:tplc="39E44210">
      <w:start w:val="1"/>
      <w:numFmt w:val="decimal"/>
      <w:lvlText w:val="%1."/>
      <w:lvlJc w:val="left"/>
      <w:pPr>
        <w:ind w:left="36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5942FD0"/>
    <w:multiLevelType w:val="hybridMultilevel"/>
    <w:tmpl w:val="F9980764"/>
    <w:lvl w:ilvl="0" w:tplc="D422C9A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5F0274"/>
    <w:multiLevelType w:val="singleLevel"/>
    <w:tmpl w:val="FDE6001E"/>
    <w:lvl w:ilvl="0">
      <w:start w:val="4"/>
      <w:numFmt w:val="bullet"/>
      <w:lvlText w:val=""/>
      <w:lvlJc w:val="left"/>
      <w:pPr>
        <w:tabs>
          <w:tab w:val="num" w:pos="600"/>
        </w:tabs>
        <w:ind w:left="600" w:hanging="360"/>
      </w:pPr>
      <w:rPr>
        <w:rFonts w:ascii="Wingdings" w:hAnsi="Wingdings" w:hint="default"/>
        <w:sz w:val="22"/>
      </w:rPr>
    </w:lvl>
  </w:abstractNum>
  <w:abstractNum w:abstractNumId="23" w15:restartNumberingAfterBreak="0">
    <w:nsid w:val="3B961A6F"/>
    <w:multiLevelType w:val="singleLevel"/>
    <w:tmpl w:val="4C28F42A"/>
    <w:lvl w:ilvl="0">
      <w:start w:val="3"/>
      <w:numFmt w:val="decimal"/>
      <w:lvlText w:val="%1."/>
      <w:lvlJc w:val="left"/>
      <w:pPr>
        <w:tabs>
          <w:tab w:val="num" w:pos="360"/>
        </w:tabs>
        <w:ind w:left="360" w:hanging="360"/>
      </w:pPr>
      <w:rPr>
        <w:rFonts w:ascii="Arial" w:hAnsi="Arial" w:hint="default"/>
        <w:b w:val="0"/>
        <w:i w:val="0"/>
        <w:sz w:val="20"/>
      </w:rPr>
    </w:lvl>
  </w:abstractNum>
  <w:abstractNum w:abstractNumId="24" w15:restartNumberingAfterBreak="0">
    <w:nsid w:val="3F49175E"/>
    <w:multiLevelType w:val="hybridMultilevel"/>
    <w:tmpl w:val="952EA8EC"/>
    <w:lvl w:ilvl="0" w:tplc="8918FA56">
      <w:start w:val="1"/>
      <w:numFmt w:val="decimal"/>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511442"/>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26" w15:restartNumberingAfterBreak="0">
    <w:nsid w:val="4C58108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E4E56CA"/>
    <w:multiLevelType w:val="singleLevel"/>
    <w:tmpl w:val="0D2234F0"/>
    <w:lvl w:ilvl="0">
      <w:start w:val="4"/>
      <w:numFmt w:val="bullet"/>
      <w:lvlText w:val=""/>
      <w:lvlJc w:val="left"/>
      <w:pPr>
        <w:tabs>
          <w:tab w:val="num" w:pos="600"/>
        </w:tabs>
        <w:ind w:left="600" w:hanging="360"/>
      </w:pPr>
      <w:rPr>
        <w:rFonts w:ascii="Wingdings" w:hAnsi="Wingdings" w:hint="default"/>
        <w:b w:val="0"/>
        <w:sz w:val="28"/>
        <w:szCs w:val="28"/>
      </w:rPr>
    </w:lvl>
  </w:abstractNum>
  <w:abstractNum w:abstractNumId="28" w15:restartNumberingAfterBreak="0">
    <w:nsid w:val="4E543428"/>
    <w:multiLevelType w:val="singleLevel"/>
    <w:tmpl w:val="4176DBB6"/>
    <w:lvl w:ilvl="0">
      <w:start w:val="6"/>
      <w:numFmt w:val="decimal"/>
      <w:lvlText w:val=""/>
      <w:lvlJc w:val="left"/>
      <w:pPr>
        <w:tabs>
          <w:tab w:val="num" w:pos="360"/>
        </w:tabs>
        <w:ind w:left="360" w:hanging="360"/>
      </w:pPr>
      <w:rPr>
        <w:rFonts w:ascii="Wingdings" w:hAnsi="Wingdings" w:hint="default"/>
      </w:rPr>
    </w:lvl>
  </w:abstractNum>
  <w:abstractNum w:abstractNumId="29" w15:restartNumberingAfterBreak="0">
    <w:nsid w:val="5011622B"/>
    <w:multiLevelType w:val="hybridMultilevel"/>
    <w:tmpl w:val="EE7A491A"/>
    <w:lvl w:ilvl="0" w:tplc="6AEE85FC">
      <w:start w:val="1"/>
      <w:numFmt w:val="decimal"/>
      <w:lvlText w:val="%1."/>
      <w:lvlJc w:val="left"/>
      <w:pPr>
        <w:ind w:left="360" w:hanging="360"/>
      </w:pPr>
      <w:rPr>
        <w:b/>
        <w:sz w:val="20"/>
        <w:szCs w:val="20"/>
      </w:rPr>
    </w:lvl>
    <w:lvl w:ilvl="1" w:tplc="DD965D7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0F0242"/>
    <w:multiLevelType w:val="singleLevel"/>
    <w:tmpl w:val="E8E4247E"/>
    <w:lvl w:ilvl="0">
      <w:start w:val="4"/>
      <w:numFmt w:val="bullet"/>
      <w:lvlText w:val=""/>
      <w:lvlJc w:val="left"/>
      <w:pPr>
        <w:tabs>
          <w:tab w:val="num" w:pos="600"/>
        </w:tabs>
        <w:ind w:left="600" w:hanging="360"/>
      </w:pPr>
      <w:rPr>
        <w:rFonts w:ascii="Wingdings" w:hAnsi="Wingdings" w:hint="default"/>
        <w:sz w:val="28"/>
        <w:szCs w:val="28"/>
      </w:rPr>
    </w:lvl>
  </w:abstractNum>
  <w:abstractNum w:abstractNumId="31" w15:restartNumberingAfterBreak="0">
    <w:nsid w:val="525F4600"/>
    <w:multiLevelType w:val="hybridMultilevel"/>
    <w:tmpl w:val="EABE2380"/>
    <w:lvl w:ilvl="0" w:tplc="F310359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0B0DDB"/>
    <w:multiLevelType w:val="singleLevel"/>
    <w:tmpl w:val="173E193A"/>
    <w:lvl w:ilvl="0">
      <w:start w:val="7"/>
      <w:numFmt w:val="decimal"/>
      <w:lvlText w:val="%1."/>
      <w:lvlJc w:val="left"/>
      <w:pPr>
        <w:tabs>
          <w:tab w:val="num" w:pos="360"/>
        </w:tabs>
        <w:ind w:left="360" w:hanging="360"/>
      </w:pPr>
      <w:rPr>
        <w:rFonts w:ascii="Arial" w:hAnsi="Arial" w:hint="default"/>
        <w:sz w:val="20"/>
      </w:rPr>
    </w:lvl>
  </w:abstractNum>
  <w:abstractNum w:abstractNumId="33" w15:restartNumberingAfterBreak="0">
    <w:nsid w:val="56D57B62"/>
    <w:multiLevelType w:val="singleLevel"/>
    <w:tmpl w:val="DB9448DE"/>
    <w:lvl w:ilvl="0">
      <w:start w:val="1"/>
      <w:numFmt w:val="bullet"/>
      <w:lvlText w:val=""/>
      <w:lvlJc w:val="left"/>
      <w:pPr>
        <w:tabs>
          <w:tab w:val="num" w:pos="720"/>
        </w:tabs>
        <w:ind w:left="720" w:hanging="360"/>
      </w:pPr>
      <w:rPr>
        <w:rFonts w:ascii="Wingdings" w:hAnsi="Wingdings" w:hint="default"/>
        <w:sz w:val="28"/>
        <w:szCs w:val="28"/>
      </w:rPr>
    </w:lvl>
  </w:abstractNum>
  <w:abstractNum w:abstractNumId="34" w15:restartNumberingAfterBreak="0">
    <w:nsid w:val="57A347A5"/>
    <w:multiLevelType w:val="hybridMultilevel"/>
    <w:tmpl w:val="8DFC78C0"/>
    <w:lvl w:ilvl="0" w:tplc="0D2234F0">
      <w:start w:val="4"/>
      <w:numFmt w:val="bullet"/>
      <w:lvlText w:val=""/>
      <w:lvlJc w:val="left"/>
      <w:pPr>
        <w:ind w:left="600" w:hanging="360"/>
      </w:pPr>
      <w:rPr>
        <w:rFonts w:ascii="Wingdings" w:hAnsi="Wingdings" w:hint="default"/>
        <w:b w:val="0"/>
        <w:sz w:val="28"/>
        <w:szCs w:val="28"/>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5" w15:restartNumberingAfterBreak="0">
    <w:nsid w:val="59461F5E"/>
    <w:multiLevelType w:val="hybridMultilevel"/>
    <w:tmpl w:val="3A5A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F6B80"/>
    <w:multiLevelType w:val="hybridMultilevel"/>
    <w:tmpl w:val="BCB4B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0B04F3"/>
    <w:multiLevelType w:val="hybridMultilevel"/>
    <w:tmpl w:val="CE2E6F40"/>
    <w:lvl w:ilvl="0" w:tplc="C67CFC8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B04B34"/>
    <w:multiLevelType w:val="singleLevel"/>
    <w:tmpl w:val="BB8A2704"/>
    <w:lvl w:ilvl="0">
      <w:start w:val="4"/>
      <w:numFmt w:val="bullet"/>
      <w:lvlText w:val=""/>
      <w:lvlJc w:val="left"/>
      <w:pPr>
        <w:tabs>
          <w:tab w:val="num" w:pos="660"/>
        </w:tabs>
        <w:ind w:left="660" w:hanging="360"/>
      </w:pPr>
      <w:rPr>
        <w:rFonts w:ascii="Wingdings" w:hAnsi="Wingdings" w:hint="default"/>
        <w:sz w:val="22"/>
      </w:rPr>
    </w:lvl>
  </w:abstractNum>
  <w:abstractNum w:abstractNumId="39" w15:restartNumberingAfterBreak="0">
    <w:nsid w:val="655E25C9"/>
    <w:multiLevelType w:val="singleLevel"/>
    <w:tmpl w:val="A4783CF8"/>
    <w:lvl w:ilvl="0">
      <w:start w:val="7"/>
      <w:numFmt w:val="decimal"/>
      <w:lvlText w:val="%1."/>
      <w:lvlJc w:val="left"/>
      <w:pPr>
        <w:tabs>
          <w:tab w:val="num" w:pos="360"/>
        </w:tabs>
        <w:ind w:left="360" w:hanging="360"/>
      </w:pPr>
      <w:rPr>
        <w:rFonts w:hint="default"/>
        <w:sz w:val="18"/>
      </w:rPr>
    </w:lvl>
  </w:abstractNum>
  <w:abstractNum w:abstractNumId="40" w15:restartNumberingAfterBreak="0">
    <w:nsid w:val="68C928CC"/>
    <w:multiLevelType w:val="singleLevel"/>
    <w:tmpl w:val="FDE6001E"/>
    <w:lvl w:ilvl="0">
      <w:start w:val="4"/>
      <w:numFmt w:val="bullet"/>
      <w:lvlText w:val=""/>
      <w:lvlJc w:val="left"/>
      <w:pPr>
        <w:tabs>
          <w:tab w:val="num" w:pos="600"/>
        </w:tabs>
        <w:ind w:left="600" w:hanging="360"/>
      </w:pPr>
      <w:rPr>
        <w:rFonts w:ascii="Wingdings" w:hAnsi="Wingdings" w:hint="default"/>
        <w:sz w:val="22"/>
      </w:rPr>
    </w:lvl>
  </w:abstractNum>
  <w:abstractNum w:abstractNumId="41" w15:restartNumberingAfterBreak="0">
    <w:nsid w:val="69A65994"/>
    <w:multiLevelType w:val="hybridMultilevel"/>
    <w:tmpl w:val="DE7E097E"/>
    <w:lvl w:ilvl="0" w:tplc="7E70173C">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5E2A6C"/>
    <w:multiLevelType w:val="singleLevel"/>
    <w:tmpl w:val="4C28F42A"/>
    <w:lvl w:ilvl="0">
      <w:start w:val="3"/>
      <w:numFmt w:val="decimal"/>
      <w:lvlText w:val="%1."/>
      <w:lvlJc w:val="left"/>
      <w:pPr>
        <w:tabs>
          <w:tab w:val="num" w:pos="360"/>
        </w:tabs>
        <w:ind w:left="360" w:hanging="360"/>
      </w:pPr>
      <w:rPr>
        <w:rFonts w:ascii="Arial" w:hAnsi="Arial" w:hint="default"/>
        <w:b w:val="0"/>
        <w:i w:val="0"/>
        <w:sz w:val="20"/>
      </w:rPr>
    </w:lvl>
  </w:abstractNum>
  <w:abstractNum w:abstractNumId="43" w15:restartNumberingAfterBreak="0">
    <w:nsid w:val="71470460"/>
    <w:multiLevelType w:val="hybridMultilevel"/>
    <w:tmpl w:val="C56C3B4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2B54AB5"/>
    <w:multiLevelType w:val="hybridMultilevel"/>
    <w:tmpl w:val="8CC6F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CB58FB"/>
    <w:multiLevelType w:val="hybridMultilevel"/>
    <w:tmpl w:val="CF2A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E180C"/>
    <w:multiLevelType w:val="hybridMultilevel"/>
    <w:tmpl w:val="512A0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15771"/>
    <w:multiLevelType w:val="hybridMultilevel"/>
    <w:tmpl w:val="06483D38"/>
    <w:lvl w:ilvl="0" w:tplc="3A0675D0">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6B0D81"/>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7B8856BB"/>
    <w:multiLevelType w:val="hybridMultilevel"/>
    <w:tmpl w:val="3154B1E8"/>
    <w:lvl w:ilvl="0" w:tplc="6AEE85FC">
      <w:start w:val="1"/>
      <w:numFmt w:val="decimal"/>
      <w:lvlText w:val="%1."/>
      <w:lvlJc w:val="left"/>
      <w:pPr>
        <w:ind w:left="36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48"/>
  </w:num>
  <w:num w:numId="4">
    <w:abstractNumId w:val="39"/>
  </w:num>
  <w:num w:numId="5">
    <w:abstractNumId w:val="25"/>
  </w:num>
  <w:num w:numId="6">
    <w:abstractNumId w:val="38"/>
  </w:num>
  <w:num w:numId="7">
    <w:abstractNumId w:val="3"/>
  </w:num>
  <w:num w:numId="8">
    <w:abstractNumId w:val="17"/>
  </w:num>
  <w:num w:numId="9">
    <w:abstractNumId w:val="40"/>
  </w:num>
  <w:num w:numId="10">
    <w:abstractNumId w:val="27"/>
  </w:num>
  <w:num w:numId="11">
    <w:abstractNumId w:val="22"/>
  </w:num>
  <w:num w:numId="12">
    <w:abstractNumId w:val="30"/>
  </w:num>
  <w:num w:numId="13">
    <w:abstractNumId w:val="32"/>
  </w:num>
  <w:num w:numId="14">
    <w:abstractNumId w:val="42"/>
  </w:num>
  <w:num w:numId="15">
    <w:abstractNumId w:val="23"/>
  </w:num>
  <w:num w:numId="16">
    <w:abstractNumId w:val="26"/>
  </w:num>
  <w:num w:numId="17">
    <w:abstractNumId w:val="15"/>
  </w:num>
  <w:num w:numId="18">
    <w:abstractNumId w:val="33"/>
  </w:num>
  <w:num w:numId="19">
    <w:abstractNumId w:val="12"/>
  </w:num>
  <w:num w:numId="20">
    <w:abstractNumId w:val="36"/>
  </w:num>
  <w:num w:numId="21">
    <w:abstractNumId w:val="13"/>
  </w:num>
  <w:num w:numId="22">
    <w:abstractNumId w:val="47"/>
  </w:num>
  <w:num w:numId="23">
    <w:abstractNumId w:val="45"/>
  </w:num>
  <w:num w:numId="24">
    <w:abstractNumId w:val="10"/>
  </w:num>
  <w:num w:numId="25">
    <w:abstractNumId w:val="37"/>
  </w:num>
  <w:num w:numId="26">
    <w:abstractNumId w:val="46"/>
  </w:num>
  <w:num w:numId="27">
    <w:abstractNumId w:val="29"/>
  </w:num>
  <w:num w:numId="28">
    <w:abstractNumId w:val="35"/>
  </w:num>
  <w:num w:numId="29">
    <w:abstractNumId w:val="44"/>
  </w:num>
  <w:num w:numId="30">
    <w:abstractNumId w:val="49"/>
  </w:num>
  <w:num w:numId="31">
    <w:abstractNumId w:val="7"/>
  </w:num>
  <w:num w:numId="32">
    <w:abstractNumId w:val="31"/>
  </w:num>
  <w:num w:numId="33">
    <w:abstractNumId w:val="6"/>
  </w:num>
  <w:num w:numId="34">
    <w:abstractNumId w:val="34"/>
  </w:num>
  <w:num w:numId="35">
    <w:abstractNumId w:val="43"/>
  </w:num>
  <w:num w:numId="36">
    <w:abstractNumId w:val="4"/>
  </w:num>
  <w:num w:numId="37">
    <w:abstractNumId w:val="18"/>
  </w:num>
  <w:num w:numId="38">
    <w:abstractNumId w:val="24"/>
  </w:num>
  <w:num w:numId="39">
    <w:abstractNumId w:val="19"/>
  </w:num>
  <w:num w:numId="40">
    <w:abstractNumId w:val="5"/>
  </w:num>
  <w:num w:numId="41">
    <w:abstractNumId w:val="20"/>
  </w:num>
  <w:num w:numId="42">
    <w:abstractNumId w:val="8"/>
  </w:num>
  <w:num w:numId="43">
    <w:abstractNumId w:val="11"/>
  </w:num>
  <w:num w:numId="44">
    <w:abstractNumId w:val="16"/>
  </w:num>
  <w:num w:numId="45">
    <w:abstractNumId w:val="14"/>
  </w:num>
  <w:num w:numId="46">
    <w:abstractNumId w:val="2"/>
  </w:num>
  <w:num w:numId="47">
    <w:abstractNumId w:val="41"/>
  </w:num>
  <w:num w:numId="48">
    <w:abstractNumId w:val="0"/>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9">
    <w:abstractNumId w:val="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7B"/>
    <w:rsid w:val="00002637"/>
    <w:rsid w:val="00011176"/>
    <w:rsid w:val="00036E31"/>
    <w:rsid w:val="0005034A"/>
    <w:rsid w:val="00052B83"/>
    <w:rsid w:val="0005527B"/>
    <w:rsid w:val="00055B90"/>
    <w:rsid w:val="00064EB0"/>
    <w:rsid w:val="000814D3"/>
    <w:rsid w:val="00084D01"/>
    <w:rsid w:val="00086000"/>
    <w:rsid w:val="00092B18"/>
    <w:rsid w:val="00094E71"/>
    <w:rsid w:val="000A0A7D"/>
    <w:rsid w:val="000A59B7"/>
    <w:rsid w:val="000A74CB"/>
    <w:rsid w:val="000A7BDD"/>
    <w:rsid w:val="000B0FA4"/>
    <w:rsid w:val="000B2BE9"/>
    <w:rsid w:val="000B6A51"/>
    <w:rsid w:val="000B7962"/>
    <w:rsid w:val="000C1477"/>
    <w:rsid w:val="000D21E1"/>
    <w:rsid w:val="000D5178"/>
    <w:rsid w:val="000E045A"/>
    <w:rsid w:val="000E1F50"/>
    <w:rsid w:val="000E5D5D"/>
    <w:rsid w:val="0011167A"/>
    <w:rsid w:val="00113C2D"/>
    <w:rsid w:val="001212D3"/>
    <w:rsid w:val="001266AC"/>
    <w:rsid w:val="00144E1E"/>
    <w:rsid w:val="00173668"/>
    <w:rsid w:val="00173974"/>
    <w:rsid w:val="00177388"/>
    <w:rsid w:val="001929BD"/>
    <w:rsid w:val="001A3FB5"/>
    <w:rsid w:val="001A56C7"/>
    <w:rsid w:val="001C2953"/>
    <w:rsid w:val="001C4554"/>
    <w:rsid w:val="001E19F1"/>
    <w:rsid w:val="001E540A"/>
    <w:rsid w:val="00212506"/>
    <w:rsid w:val="002133CF"/>
    <w:rsid w:val="00213412"/>
    <w:rsid w:val="0021637F"/>
    <w:rsid w:val="00227497"/>
    <w:rsid w:val="002348E6"/>
    <w:rsid w:val="0024702C"/>
    <w:rsid w:val="00264564"/>
    <w:rsid w:val="002867BE"/>
    <w:rsid w:val="00293EF6"/>
    <w:rsid w:val="002962BF"/>
    <w:rsid w:val="002B5F32"/>
    <w:rsid w:val="002C6525"/>
    <w:rsid w:val="002C78A9"/>
    <w:rsid w:val="002C7EDD"/>
    <w:rsid w:val="002D11B6"/>
    <w:rsid w:val="002D5E5F"/>
    <w:rsid w:val="00311ACE"/>
    <w:rsid w:val="003218B5"/>
    <w:rsid w:val="00324789"/>
    <w:rsid w:val="00327818"/>
    <w:rsid w:val="00334ACD"/>
    <w:rsid w:val="003359A0"/>
    <w:rsid w:val="003373D9"/>
    <w:rsid w:val="003423C3"/>
    <w:rsid w:val="00371C76"/>
    <w:rsid w:val="00380DCB"/>
    <w:rsid w:val="00390615"/>
    <w:rsid w:val="00394C0B"/>
    <w:rsid w:val="003B1D69"/>
    <w:rsid w:val="003B7609"/>
    <w:rsid w:val="003C1F84"/>
    <w:rsid w:val="003C658B"/>
    <w:rsid w:val="003D6F5D"/>
    <w:rsid w:val="003E0924"/>
    <w:rsid w:val="003E618A"/>
    <w:rsid w:val="00416792"/>
    <w:rsid w:val="00423427"/>
    <w:rsid w:val="00423E81"/>
    <w:rsid w:val="0043009B"/>
    <w:rsid w:val="004506ED"/>
    <w:rsid w:val="004528BB"/>
    <w:rsid w:val="00456AE7"/>
    <w:rsid w:val="0046356F"/>
    <w:rsid w:val="00474C68"/>
    <w:rsid w:val="00481B44"/>
    <w:rsid w:val="00485075"/>
    <w:rsid w:val="00485EBC"/>
    <w:rsid w:val="00493432"/>
    <w:rsid w:val="004A15C7"/>
    <w:rsid w:val="004B0FFB"/>
    <w:rsid w:val="004B6A2F"/>
    <w:rsid w:val="004B753D"/>
    <w:rsid w:val="004D5EC0"/>
    <w:rsid w:val="004E258E"/>
    <w:rsid w:val="004E491C"/>
    <w:rsid w:val="004F50F8"/>
    <w:rsid w:val="0050079B"/>
    <w:rsid w:val="00510299"/>
    <w:rsid w:val="00531A06"/>
    <w:rsid w:val="0053310D"/>
    <w:rsid w:val="00535E9E"/>
    <w:rsid w:val="005453A7"/>
    <w:rsid w:val="00552DA9"/>
    <w:rsid w:val="0055307B"/>
    <w:rsid w:val="005535BE"/>
    <w:rsid w:val="00562838"/>
    <w:rsid w:val="00562F6C"/>
    <w:rsid w:val="0056550F"/>
    <w:rsid w:val="00585F89"/>
    <w:rsid w:val="00590092"/>
    <w:rsid w:val="00591466"/>
    <w:rsid w:val="005A2D65"/>
    <w:rsid w:val="005A755F"/>
    <w:rsid w:val="005C223F"/>
    <w:rsid w:val="005C2EC7"/>
    <w:rsid w:val="005E4A8C"/>
    <w:rsid w:val="005E60DC"/>
    <w:rsid w:val="005F35EA"/>
    <w:rsid w:val="0060116A"/>
    <w:rsid w:val="00602BDB"/>
    <w:rsid w:val="006033C7"/>
    <w:rsid w:val="006108CF"/>
    <w:rsid w:val="006126DA"/>
    <w:rsid w:val="006156F0"/>
    <w:rsid w:val="00617EBA"/>
    <w:rsid w:val="006227C3"/>
    <w:rsid w:val="006261D7"/>
    <w:rsid w:val="0062667A"/>
    <w:rsid w:val="00634C5B"/>
    <w:rsid w:val="00644C2B"/>
    <w:rsid w:val="00654257"/>
    <w:rsid w:val="00654F37"/>
    <w:rsid w:val="00660589"/>
    <w:rsid w:val="00667E3C"/>
    <w:rsid w:val="0067425F"/>
    <w:rsid w:val="0068400A"/>
    <w:rsid w:val="00686721"/>
    <w:rsid w:val="00687E9C"/>
    <w:rsid w:val="00694FF8"/>
    <w:rsid w:val="006976A7"/>
    <w:rsid w:val="006A0611"/>
    <w:rsid w:val="006A0F6D"/>
    <w:rsid w:val="006A3D63"/>
    <w:rsid w:val="006B0FB8"/>
    <w:rsid w:val="006D0CFE"/>
    <w:rsid w:val="006D7241"/>
    <w:rsid w:val="006E6940"/>
    <w:rsid w:val="006F243A"/>
    <w:rsid w:val="006F3EC3"/>
    <w:rsid w:val="006F54BD"/>
    <w:rsid w:val="00700777"/>
    <w:rsid w:val="007100F1"/>
    <w:rsid w:val="00716E65"/>
    <w:rsid w:val="00725F0B"/>
    <w:rsid w:val="0072798E"/>
    <w:rsid w:val="00737E56"/>
    <w:rsid w:val="007447AC"/>
    <w:rsid w:val="0074681D"/>
    <w:rsid w:val="00765D11"/>
    <w:rsid w:val="00766F85"/>
    <w:rsid w:val="007705EC"/>
    <w:rsid w:val="00770DD3"/>
    <w:rsid w:val="007750FB"/>
    <w:rsid w:val="00780024"/>
    <w:rsid w:val="007851F3"/>
    <w:rsid w:val="00785CF6"/>
    <w:rsid w:val="00797B15"/>
    <w:rsid w:val="007A0B37"/>
    <w:rsid w:val="007B06AE"/>
    <w:rsid w:val="007B3858"/>
    <w:rsid w:val="007C3731"/>
    <w:rsid w:val="007C43DE"/>
    <w:rsid w:val="007E41BD"/>
    <w:rsid w:val="007E6C70"/>
    <w:rsid w:val="007E7A08"/>
    <w:rsid w:val="007F6B05"/>
    <w:rsid w:val="00803229"/>
    <w:rsid w:val="008055DD"/>
    <w:rsid w:val="008404EF"/>
    <w:rsid w:val="00844A13"/>
    <w:rsid w:val="00853757"/>
    <w:rsid w:val="008567AC"/>
    <w:rsid w:val="0086124C"/>
    <w:rsid w:val="00872B8C"/>
    <w:rsid w:val="008731AE"/>
    <w:rsid w:val="00874CB5"/>
    <w:rsid w:val="008763A3"/>
    <w:rsid w:val="00883E06"/>
    <w:rsid w:val="008954A3"/>
    <w:rsid w:val="0089611C"/>
    <w:rsid w:val="00896B7F"/>
    <w:rsid w:val="0089775E"/>
    <w:rsid w:val="008A5E19"/>
    <w:rsid w:val="008B4AE3"/>
    <w:rsid w:val="008C05D2"/>
    <w:rsid w:val="008C3F90"/>
    <w:rsid w:val="008D0C0D"/>
    <w:rsid w:val="008D34F7"/>
    <w:rsid w:val="008E35A5"/>
    <w:rsid w:val="008E3745"/>
    <w:rsid w:val="00902497"/>
    <w:rsid w:val="00905283"/>
    <w:rsid w:val="00924A5B"/>
    <w:rsid w:val="009375CB"/>
    <w:rsid w:val="0094206F"/>
    <w:rsid w:val="009701DF"/>
    <w:rsid w:val="00970783"/>
    <w:rsid w:val="009A05D5"/>
    <w:rsid w:val="009A0FEA"/>
    <w:rsid w:val="009A5A4F"/>
    <w:rsid w:val="009A78FC"/>
    <w:rsid w:val="009B2A15"/>
    <w:rsid w:val="009B2EFB"/>
    <w:rsid w:val="009C0212"/>
    <w:rsid w:val="009C06DC"/>
    <w:rsid w:val="009C7508"/>
    <w:rsid w:val="009D4A4B"/>
    <w:rsid w:val="009E539A"/>
    <w:rsid w:val="009F6BEF"/>
    <w:rsid w:val="00A076A8"/>
    <w:rsid w:val="00A11710"/>
    <w:rsid w:val="00A13F84"/>
    <w:rsid w:val="00A17FF8"/>
    <w:rsid w:val="00A34745"/>
    <w:rsid w:val="00A46A32"/>
    <w:rsid w:val="00A5115F"/>
    <w:rsid w:val="00A56DCA"/>
    <w:rsid w:val="00A81FE8"/>
    <w:rsid w:val="00A83A67"/>
    <w:rsid w:val="00A91EC9"/>
    <w:rsid w:val="00AA66C8"/>
    <w:rsid w:val="00AA7944"/>
    <w:rsid w:val="00AC7A5C"/>
    <w:rsid w:val="00AE4220"/>
    <w:rsid w:val="00AE5BE0"/>
    <w:rsid w:val="00AE76F8"/>
    <w:rsid w:val="00AF1C56"/>
    <w:rsid w:val="00AF664C"/>
    <w:rsid w:val="00B25A21"/>
    <w:rsid w:val="00B3286B"/>
    <w:rsid w:val="00B37CA0"/>
    <w:rsid w:val="00B56343"/>
    <w:rsid w:val="00B630D2"/>
    <w:rsid w:val="00BA6E72"/>
    <w:rsid w:val="00BB3879"/>
    <w:rsid w:val="00BC705F"/>
    <w:rsid w:val="00BD648A"/>
    <w:rsid w:val="00BE39D7"/>
    <w:rsid w:val="00BE4197"/>
    <w:rsid w:val="00BF1854"/>
    <w:rsid w:val="00BF451F"/>
    <w:rsid w:val="00BF5B0E"/>
    <w:rsid w:val="00C16174"/>
    <w:rsid w:val="00C20D40"/>
    <w:rsid w:val="00C3510D"/>
    <w:rsid w:val="00C3749D"/>
    <w:rsid w:val="00C42D43"/>
    <w:rsid w:val="00C519E0"/>
    <w:rsid w:val="00C66896"/>
    <w:rsid w:val="00C670DA"/>
    <w:rsid w:val="00C76FC2"/>
    <w:rsid w:val="00C82198"/>
    <w:rsid w:val="00C93C16"/>
    <w:rsid w:val="00C96761"/>
    <w:rsid w:val="00CB03D8"/>
    <w:rsid w:val="00CB58A5"/>
    <w:rsid w:val="00CB761E"/>
    <w:rsid w:val="00CC5461"/>
    <w:rsid w:val="00CD5E5C"/>
    <w:rsid w:val="00CE50BD"/>
    <w:rsid w:val="00CE5BEA"/>
    <w:rsid w:val="00CE700B"/>
    <w:rsid w:val="00CF33B3"/>
    <w:rsid w:val="00D0183D"/>
    <w:rsid w:val="00D130E9"/>
    <w:rsid w:val="00D20401"/>
    <w:rsid w:val="00D27211"/>
    <w:rsid w:val="00D3293F"/>
    <w:rsid w:val="00D578A1"/>
    <w:rsid w:val="00D62D68"/>
    <w:rsid w:val="00D74222"/>
    <w:rsid w:val="00D77002"/>
    <w:rsid w:val="00D77048"/>
    <w:rsid w:val="00D80A83"/>
    <w:rsid w:val="00D81B36"/>
    <w:rsid w:val="00D84710"/>
    <w:rsid w:val="00DB0206"/>
    <w:rsid w:val="00DC4512"/>
    <w:rsid w:val="00DD1456"/>
    <w:rsid w:val="00E008BC"/>
    <w:rsid w:val="00E10838"/>
    <w:rsid w:val="00E11300"/>
    <w:rsid w:val="00E16515"/>
    <w:rsid w:val="00E3495A"/>
    <w:rsid w:val="00E446FC"/>
    <w:rsid w:val="00E524AE"/>
    <w:rsid w:val="00E52A49"/>
    <w:rsid w:val="00E608EC"/>
    <w:rsid w:val="00E6311F"/>
    <w:rsid w:val="00E70998"/>
    <w:rsid w:val="00E87EC1"/>
    <w:rsid w:val="00E94DAC"/>
    <w:rsid w:val="00EA178A"/>
    <w:rsid w:val="00EE3E61"/>
    <w:rsid w:val="00EE6084"/>
    <w:rsid w:val="00EE72E7"/>
    <w:rsid w:val="00F044E2"/>
    <w:rsid w:val="00F2095B"/>
    <w:rsid w:val="00F32D8F"/>
    <w:rsid w:val="00F563AF"/>
    <w:rsid w:val="00F82696"/>
    <w:rsid w:val="00F86309"/>
    <w:rsid w:val="00F90D2F"/>
    <w:rsid w:val="00F95579"/>
    <w:rsid w:val="00F96376"/>
    <w:rsid w:val="00FC59ED"/>
    <w:rsid w:val="00FC5CE9"/>
    <w:rsid w:val="00FD23A3"/>
    <w:rsid w:val="00FD247B"/>
    <w:rsid w:val="00FE3445"/>
    <w:rsid w:val="2B43742E"/>
    <w:rsid w:val="5AB05C23"/>
    <w:rsid w:val="7D55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0A361B13"/>
  <w14:defaultImageDpi w14:val="300"/>
  <w15:docId w15:val="{481A0B02-C572-497A-AF17-C81BBC0A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838"/>
    <w:rPr>
      <w:color w:val="000000"/>
      <w:sz w:val="24"/>
    </w:rPr>
  </w:style>
  <w:style w:type="paragraph" w:styleId="Heading2">
    <w:name w:val="heading 2"/>
    <w:basedOn w:val="Normal"/>
    <w:next w:val="Normal"/>
    <w:qFormat/>
    <w:rsid w:val="00E10838"/>
    <w:pPr>
      <w:keepNext/>
      <w:jc w:val="center"/>
      <w:outlineLvl w:val="1"/>
    </w:pPr>
    <w:rPr>
      <w:rFonts w:ascii="Arial" w:hAnsi="Arial"/>
      <w:b/>
      <w:sz w:val="19"/>
    </w:rPr>
  </w:style>
  <w:style w:type="paragraph" w:styleId="Heading3">
    <w:name w:val="heading 3"/>
    <w:basedOn w:val="Normal"/>
    <w:next w:val="Normal"/>
    <w:link w:val="Heading3Char"/>
    <w:qFormat/>
    <w:rsid w:val="00E10838"/>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0838"/>
    <w:rPr>
      <w:rFonts w:ascii="Arial" w:hAnsi="Arial"/>
      <w:sz w:val="18"/>
    </w:rPr>
  </w:style>
  <w:style w:type="paragraph" w:styleId="Header">
    <w:name w:val="header"/>
    <w:basedOn w:val="Normal"/>
    <w:rsid w:val="00E10838"/>
    <w:pPr>
      <w:tabs>
        <w:tab w:val="center" w:pos="4320"/>
        <w:tab w:val="right" w:pos="8640"/>
      </w:tabs>
    </w:pPr>
  </w:style>
  <w:style w:type="paragraph" w:styleId="Footer">
    <w:name w:val="footer"/>
    <w:basedOn w:val="Normal"/>
    <w:rsid w:val="00E10838"/>
    <w:pPr>
      <w:tabs>
        <w:tab w:val="center" w:pos="4320"/>
        <w:tab w:val="right" w:pos="8640"/>
      </w:tabs>
    </w:pPr>
  </w:style>
  <w:style w:type="character" w:styleId="PageNumber">
    <w:name w:val="page number"/>
    <w:basedOn w:val="DefaultParagraphFont"/>
    <w:rsid w:val="00E10838"/>
  </w:style>
  <w:style w:type="paragraph" w:styleId="BodyText2">
    <w:name w:val="Body Text 2"/>
    <w:basedOn w:val="Normal"/>
    <w:rsid w:val="00E10838"/>
    <w:pPr>
      <w:spacing w:line="360" w:lineRule="auto"/>
      <w:jc w:val="both"/>
    </w:pPr>
    <w:rPr>
      <w:rFonts w:ascii="Arial" w:hAnsi="Arial"/>
      <w:sz w:val="18"/>
    </w:rPr>
  </w:style>
  <w:style w:type="paragraph" w:styleId="BodyTextIndent">
    <w:name w:val="Body Text Indent"/>
    <w:basedOn w:val="Normal"/>
    <w:rsid w:val="00E10838"/>
    <w:pPr>
      <w:ind w:left="5040"/>
      <w:jc w:val="both"/>
    </w:pPr>
    <w:rPr>
      <w:rFonts w:ascii="Arial" w:hAnsi="Arial"/>
      <w:sz w:val="18"/>
    </w:rPr>
  </w:style>
  <w:style w:type="paragraph" w:styleId="BodyTextIndent2">
    <w:name w:val="Body Text Indent 2"/>
    <w:basedOn w:val="Normal"/>
    <w:rsid w:val="00E10838"/>
    <w:pPr>
      <w:ind w:left="360" w:hanging="360"/>
      <w:jc w:val="both"/>
    </w:pPr>
    <w:rPr>
      <w:rFonts w:ascii="Arial" w:hAnsi="Arial"/>
      <w:sz w:val="20"/>
    </w:rPr>
  </w:style>
  <w:style w:type="paragraph" w:customStyle="1" w:styleId="ColorfulList-Accent11">
    <w:name w:val="Colorful List - Accent 11"/>
    <w:basedOn w:val="Normal"/>
    <w:uiPriority w:val="34"/>
    <w:qFormat/>
    <w:rsid w:val="000C1477"/>
    <w:pPr>
      <w:ind w:left="720"/>
    </w:pPr>
  </w:style>
  <w:style w:type="paragraph" w:styleId="BodyText3">
    <w:name w:val="Body Text 3"/>
    <w:basedOn w:val="Normal"/>
    <w:link w:val="BodyText3Char"/>
    <w:uiPriority w:val="99"/>
    <w:rsid w:val="006F243A"/>
    <w:pPr>
      <w:spacing w:after="120"/>
    </w:pPr>
    <w:rPr>
      <w:sz w:val="16"/>
      <w:szCs w:val="16"/>
    </w:rPr>
  </w:style>
  <w:style w:type="character" w:customStyle="1" w:styleId="BodyText3Char">
    <w:name w:val="Body Text 3 Char"/>
    <w:link w:val="BodyText3"/>
    <w:uiPriority w:val="99"/>
    <w:rsid w:val="006F243A"/>
    <w:rPr>
      <w:color w:val="000000"/>
      <w:sz w:val="16"/>
      <w:szCs w:val="16"/>
    </w:rPr>
  </w:style>
  <w:style w:type="character" w:customStyle="1" w:styleId="Heading3Char">
    <w:name w:val="Heading 3 Char"/>
    <w:link w:val="Heading3"/>
    <w:rsid w:val="00A17FF8"/>
    <w:rPr>
      <w:rFonts w:ascii="Arial" w:hAnsi="Arial"/>
      <w:b/>
      <w:color w:val="000000"/>
      <w:sz w:val="18"/>
    </w:rPr>
  </w:style>
  <w:style w:type="paragraph" w:customStyle="1" w:styleId="2C96251DF7254AB9B7587D59CAF4CF7A">
    <w:name w:val="2C96251DF7254AB9B7587D59CAF4CF7A"/>
    <w:rsid w:val="007100F1"/>
    <w:pPr>
      <w:spacing w:after="200" w:line="276" w:lineRule="auto"/>
    </w:pPr>
    <w:rPr>
      <w:rFonts w:ascii="Calibri" w:hAnsi="Calibri"/>
      <w:sz w:val="22"/>
      <w:szCs w:val="22"/>
    </w:rPr>
  </w:style>
  <w:style w:type="paragraph" w:styleId="BalloonText">
    <w:name w:val="Balloon Text"/>
    <w:basedOn w:val="Normal"/>
    <w:link w:val="BalloonTextChar"/>
    <w:rsid w:val="001C4554"/>
    <w:rPr>
      <w:rFonts w:ascii="Tahoma" w:hAnsi="Tahoma" w:cs="Tahoma"/>
      <w:sz w:val="16"/>
      <w:szCs w:val="16"/>
    </w:rPr>
  </w:style>
  <w:style w:type="character" w:customStyle="1" w:styleId="BalloonTextChar">
    <w:name w:val="Balloon Text Char"/>
    <w:link w:val="BalloonText"/>
    <w:rsid w:val="001C4554"/>
    <w:rPr>
      <w:rFonts w:ascii="Tahoma" w:hAnsi="Tahoma" w:cs="Tahoma"/>
      <w:color w:val="000000"/>
      <w:sz w:val="16"/>
      <w:szCs w:val="16"/>
    </w:rPr>
  </w:style>
  <w:style w:type="paragraph" w:customStyle="1" w:styleId="Level1">
    <w:name w:val="Level 1"/>
    <w:basedOn w:val="Normal"/>
    <w:rsid w:val="00F90D2F"/>
    <w:pPr>
      <w:widowControl w:val="0"/>
      <w:numPr>
        <w:numId w:val="48"/>
      </w:numPr>
      <w:autoSpaceDE w:val="0"/>
      <w:autoSpaceDN w:val="0"/>
      <w:adjustRightInd w:val="0"/>
      <w:ind w:left="360" w:hanging="360"/>
      <w:outlineLvl w:val="0"/>
    </w:pPr>
    <w:rPr>
      <w:rFonts w:ascii="Courier" w:hAnsi="Courier"/>
      <w:color w:val="auto"/>
      <w:sz w:val="20"/>
      <w:szCs w:val="24"/>
    </w:rPr>
  </w:style>
  <w:style w:type="paragraph" w:customStyle="1" w:styleId="ColorfulShading-Accent11">
    <w:name w:val="Colorful Shading - Accent 11"/>
    <w:hidden/>
    <w:uiPriority w:val="99"/>
    <w:semiHidden/>
    <w:rsid w:val="007A0B37"/>
    <w:rPr>
      <w:color w:val="000000"/>
      <w:sz w:val="24"/>
    </w:rPr>
  </w:style>
  <w:style w:type="paragraph" w:styleId="PlainText">
    <w:name w:val="Plain Text"/>
    <w:basedOn w:val="Normal"/>
    <w:link w:val="PlainTextChar"/>
    <w:uiPriority w:val="99"/>
    <w:unhideWhenUsed/>
    <w:rsid w:val="00E608EC"/>
    <w:rPr>
      <w:rFonts w:ascii="Calibri" w:eastAsia="Calibri" w:hAnsi="Calibri" w:cs="Consolas"/>
      <w:color w:val="auto"/>
      <w:sz w:val="22"/>
      <w:szCs w:val="21"/>
    </w:rPr>
  </w:style>
  <w:style w:type="character" w:customStyle="1" w:styleId="PlainTextChar">
    <w:name w:val="Plain Text Char"/>
    <w:link w:val="PlainText"/>
    <w:uiPriority w:val="99"/>
    <w:rsid w:val="00E608EC"/>
    <w:rPr>
      <w:rFonts w:ascii="Calibri" w:eastAsia="Calibri" w:hAnsi="Calibri" w:cs="Consolas"/>
      <w:sz w:val="22"/>
      <w:szCs w:val="21"/>
    </w:rPr>
  </w:style>
  <w:style w:type="paragraph" w:styleId="CommentText">
    <w:name w:val="annotation text"/>
    <w:basedOn w:val="Normal"/>
    <w:link w:val="CommentTextChar"/>
    <w:rPr>
      <w:sz w:val="20"/>
    </w:rPr>
  </w:style>
  <w:style w:type="character" w:customStyle="1" w:styleId="CommentTextChar">
    <w:name w:val="Comment Text Char"/>
    <w:link w:val="CommentText"/>
    <w:rPr>
      <w:color w:val="000000"/>
      <w:lang w:eastAsia="en-US"/>
    </w:rPr>
  </w:style>
  <w:style w:type="character" w:styleId="CommentReference">
    <w:name w:val="annotation reference"/>
    <w:rPr>
      <w:sz w:val="16"/>
      <w:szCs w:val="16"/>
    </w:rPr>
  </w:style>
  <w:style w:type="paragraph" w:styleId="ListParagraph">
    <w:name w:val="List Paragraph"/>
    <w:basedOn w:val="Normal"/>
    <w:uiPriority w:val="72"/>
    <w:qFormat/>
    <w:rsid w:val="009A78FC"/>
    <w:pPr>
      <w:ind w:left="720"/>
      <w:contextualSpacing/>
    </w:pPr>
  </w:style>
  <w:style w:type="character" w:customStyle="1" w:styleId="BodyTextChar">
    <w:name w:val="Body Text Char"/>
    <w:link w:val="BodyText"/>
    <w:rsid w:val="00617EBA"/>
    <w:rPr>
      <w:rFonts w:ascii="Arial" w:hAnsi="Arial"/>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9BC4B786-6E06-4520-83E0-569C5D61258B}">
  <ds:schemaRefs>
    <ds:schemaRef ds:uri="http://schemas.microsoft.com/sharepoint/v3/contenttype/forms"/>
  </ds:schemaRefs>
</ds:datastoreItem>
</file>

<file path=customXml/itemProps2.xml><?xml version="1.0" encoding="utf-8"?>
<ds:datastoreItem xmlns:ds="http://schemas.openxmlformats.org/officeDocument/2006/customXml" ds:itemID="{E1470EF2-5254-46CF-9DA5-A46E430C75A0}"/>
</file>

<file path=customXml/itemProps3.xml><?xml version="1.0" encoding="utf-8"?>
<ds:datastoreItem xmlns:ds="http://schemas.openxmlformats.org/officeDocument/2006/customXml" ds:itemID="{2822935D-F171-47BB-B511-50D6E14F26F2}">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a4669b9-0f03-446b-84f6-510f6fcf31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Dept.</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Judicial User</dc:creator>
  <cp:keywords/>
  <cp:lastModifiedBy>lind, connie</cp:lastModifiedBy>
  <cp:revision>2</cp:revision>
  <cp:lastPrinted>2013-08-20T15:49:00Z</cp:lastPrinted>
  <dcterms:created xsi:type="dcterms:W3CDTF">2022-12-27T17:30:00Z</dcterms:created>
  <dcterms:modified xsi:type="dcterms:W3CDTF">2022-12-27T17:30:00Z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