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5"/>
        <w:gridCol w:w="3730"/>
      </w:tblGrid>
      <w:tr w:rsidR="006C18FB" w:rsidRPr="008E3840" w14:paraId="291C7F67" w14:textId="77777777" w:rsidTr="00970B06">
        <w:trPr>
          <w:trHeight w:val="4159"/>
        </w:trPr>
        <w:tc>
          <w:tcPr>
            <w:tcW w:w="6305" w:type="dxa"/>
          </w:tcPr>
          <w:p w14:paraId="291C7F46" w14:textId="77777777" w:rsidR="006C18FB" w:rsidRPr="008E3840" w:rsidRDefault="006C18FB" w:rsidP="00970B06">
            <w:pPr>
              <w:spacing w:after="0" w:line="240" w:lineRule="auto"/>
              <w:jc w:val="both"/>
              <w:rPr>
                <w:rFonts w:ascii="Arial" w:eastAsia="Times New Roman" w:hAnsi="Arial" w:cs="Times New Roman"/>
                <w:sz w:val="20"/>
                <w:szCs w:val="20"/>
              </w:rPr>
            </w:pPr>
            <w:smartTag w:uri="urn:schemas-microsoft-com:office:smarttags" w:element="place">
              <w:smartTag w:uri="urn:schemas-microsoft-com:office:smarttags" w:element="City">
                <w:r w:rsidRPr="008E3840">
                  <w:rPr>
                    <w:rFonts w:ascii="Arial" w:eastAsia="Times New Roman" w:hAnsi="Arial" w:cs="Times New Roman"/>
                    <w:sz w:val="20"/>
                    <w:szCs w:val="20"/>
                  </w:rPr>
                  <w:t>District Court ___________________________ County</w:t>
                </w:r>
              </w:smartTag>
              <w:r w:rsidRPr="008E3840">
                <w:rPr>
                  <w:rFonts w:ascii="Arial" w:eastAsia="Times New Roman" w:hAnsi="Arial" w:cs="Times New Roman"/>
                  <w:sz w:val="20"/>
                  <w:szCs w:val="20"/>
                </w:rPr>
                <w:t xml:space="preserve">, </w:t>
              </w:r>
              <w:smartTag w:uri="urn:schemas-microsoft-com:office:smarttags" w:element="State">
                <w:r w:rsidRPr="008E3840">
                  <w:rPr>
                    <w:rFonts w:ascii="Arial" w:eastAsia="Times New Roman" w:hAnsi="Arial" w:cs="Times New Roman"/>
                    <w:sz w:val="20"/>
                    <w:szCs w:val="20"/>
                  </w:rPr>
                  <w:t>Colorado</w:t>
                </w:r>
              </w:smartTag>
            </w:smartTag>
          </w:p>
          <w:p w14:paraId="291C7F47" w14:textId="77777777" w:rsidR="006C18FB" w:rsidRPr="008E3840" w:rsidRDefault="006C18FB" w:rsidP="00970B06">
            <w:pPr>
              <w:spacing w:after="0" w:line="240" w:lineRule="auto"/>
              <w:jc w:val="both"/>
              <w:rPr>
                <w:rFonts w:ascii="Arial" w:eastAsia="Times New Roman" w:hAnsi="Arial" w:cs="Times New Roman"/>
                <w:sz w:val="20"/>
                <w:szCs w:val="20"/>
              </w:rPr>
            </w:pPr>
            <w:r w:rsidRPr="008E3840">
              <w:rPr>
                <w:rFonts w:ascii="Arial" w:eastAsia="Times New Roman" w:hAnsi="Arial" w:cs="Times New Roman"/>
                <w:sz w:val="20"/>
                <w:szCs w:val="20"/>
              </w:rPr>
              <w:t>Court Address:</w:t>
            </w:r>
          </w:p>
          <w:p w14:paraId="291C7F48" w14:textId="77777777" w:rsidR="006C18FB" w:rsidRPr="008E3840" w:rsidRDefault="006C18FB" w:rsidP="00970B06">
            <w:pPr>
              <w:spacing w:after="0" w:line="240" w:lineRule="auto"/>
              <w:jc w:val="both"/>
              <w:rPr>
                <w:rFonts w:ascii="Arial" w:eastAsia="Times New Roman" w:hAnsi="Arial" w:cs="Times New Roman"/>
                <w:sz w:val="18"/>
                <w:szCs w:val="18"/>
              </w:rPr>
            </w:pPr>
          </w:p>
          <w:p w14:paraId="291C7F49" w14:textId="77777777" w:rsidR="006C18FB" w:rsidRPr="008E3840" w:rsidRDefault="006C18FB" w:rsidP="00970B06">
            <w:pPr>
              <w:pBdr>
                <w:bottom w:val="single" w:sz="6" w:space="1" w:color="auto"/>
              </w:pBdr>
              <w:spacing w:after="0" w:line="240" w:lineRule="auto"/>
              <w:jc w:val="both"/>
              <w:rPr>
                <w:rFonts w:ascii="Arial" w:eastAsia="Times New Roman" w:hAnsi="Arial" w:cs="Times New Roman"/>
                <w:sz w:val="18"/>
                <w:szCs w:val="18"/>
              </w:rPr>
            </w:pPr>
          </w:p>
          <w:p w14:paraId="291C7F4A" w14:textId="77777777" w:rsidR="006C18FB" w:rsidRPr="008E3840" w:rsidRDefault="006C18FB" w:rsidP="00970B06">
            <w:pPr>
              <w:pBdr>
                <w:bottom w:val="single" w:sz="6" w:space="1" w:color="auto"/>
              </w:pBdr>
              <w:spacing w:after="0" w:line="240" w:lineRule="auto"/>
              <w:jc w:val="both"/>
              <w:rPr>
                <w:rFonts w:ascii="Arial" w:eastAsia="Times New Roman" w:hAnsi="Arial" w:cs="Times New Roman"/>
                <w:sz w:val="18"/>
                <w:szCs w:val="18"/>
              </w:rPr>
            </w:pPr>
          </w:p>
          <w:p w14:paraId="291C7F4B" w14:textId="77777777" w:rsidR="006C18FB" w:rsidRPr="008E3840" w:rsidRDefault="006C18FB" w:rsidP="00970B06">
            <w:pPr>
              <w:pBdr>
                <w:bottom w:val="single" w:sz="6" w:space="1" w:color="auto"/>
              </w:pBdr>
              <w:spacing w:after="0" w:line="240" w:lineRule="auto"/>
              <w:jc w:val="both"/>
              <w:rPr>
                <w:rFonts w:ascii="Arial" w:eastAsia="Times New Roman" w:hAnsi="Arial" w:cs="Times New Roman"/>
                <w:sz w:val="18"/>
                <w:szCs w:val="18"/>
              </w:rPr>
            </w:pPr>
          </w:p>
          <w:p w14:paraId="291C7F4C" w14:textId="77777777" w:rsidR="006C18FB" w:rsidRPr="008E3840" w:rsidRDefault="006C18FB" w:rsidP="00970B06">
            <w:pPr>
              <w:pBdr>
                <w:bottom w:val="single" w:sz="6" w:space="1" w:color="auto"/>
              </w:pBdr>
              <w:spacing w:after="0" w:line="240" w:lineRule="auto"/>
              <w:jc w:val="both"/>
              <w:rPr>
                <w:rFonts w:ascii="Arial" w:eastAsia="Times New Roman" w:hAnsi="Arial" w:cs="Times New Roman"/>
                <w:sz w:val="18"/>
                <w:szCs w:val="18"/>
              </w:rPr>
            </w:pPr>
          </w:p>
          <w:p w14:paraId="291C7F4D" w14:textId="77777777" w:rsidR="006C18FB" w:rsidRPr="008E3840" w:rsidRDefault="006C18FB" w:rsidP="00970B06">
            <w:pPr>
              <w:spacing w:after="0" w:line="240" w:lineRule="auto"/>
              <w:jc w:val="both"/>
              <w:rPr>
                <w:rFonts w:ascii="Arial" w:eastAsia="Times New Roman" w:hAnsi="Arial" w:cs="Times New Roman"/>
                <w:sz w:val="20"/>
                <w:szCs w:val="20"/>
              </w:rPr>
            </w:pPr>
            <w:r w:rsidRPr="008E3840">
              <w:rPr>
                <w:rFonts w:ascii="Arial" w:eastAsia="Times New Roman" w:hAnsi="Arial" w:cs="Times New Roman"/>
                <w:sz w:val="20"/>
                <w:szCs w:val="20"/>
              </w:rPr>
              <w:t xml:space="preserve">In re the </w:t>
            </w:r>
            <w:r>
              <w:rPr>
                <w:rFonts w:ascii="Arial" w:eastAsia="Times New Roman" w:hAnsi="Arial" w:cs="Times New Roman"/>
                <w:sz w:val="20"/>
                <w:szCs w:val="20"/>
              </w:rPr>
              <w:t>Civil Union</w:t>
            </w:r>
            <w:r w:rsidRPr="008E3840">
              <w:rPr>
                <w:rFonts w:ascii="Arial" w:eastAsia="Times New Roman" w:hAnsi="Arial" w:cs="Times New Roman"/>
                <w:sz w:val="20"/>
                <w:szCs w:val="20"/>
              </w:rPr>
              <w:t xml:space="preserve"> of:</w:t>
            </w:r>
          </w:p>
          <w:p w14:paraId="291C7F4E" w14:textId="77777777" w:rsidR="006C18FB" w:rsidRPr="008E3840" w:rsidRDefault="006C18FB" w:rsidP="00970B06">
            <w:pPr>
              <w:tabs>
                <w:tab w:val="center" w:pos="3122"/>
              </w:tabs>
              <w:spacing w:after="0" w:line="240" w:lineRule="auto"/>
              <w:jc w:val="both"/>
              <w:rPr>
                <w:rFonts w:ascii="Arial" w:eastAsia="Times New Roman" w:hAnsi="Arial" w:cs="Times New Roman"/>
                <w:sz w:val="20"/>
                <w:szCs w:val="20"/>
              </w:rPr>
            </w:pPr>
          </w:p>
          <w:p w14:paraId="291C7F4F" w14:textId="77777777" w:rsidR="006C18FB" w:rsidRPr="008E3840" w:rsidRDefault="006C18FB" w:rsidP="00970B06">
            <w:pPr>
              <w:tabs>
                <w:tab w:val="center" w:pos="3122"/>
              </w:tabs>
              <w:spacing w:after="0" w:line="240" w:lineRule="auto"/>
              <w:jc w:val="both"/>
              <w:rPr>
                <w:rFonts w:ascii="Arial" w:eastAsia="Times New Roman" w:hAnsi="Arial" w:cs="Times New Roman"/>
                <w:sz w:val="20"/>
                <w:szCs w:val="20"/>
              </w:rPr>
            </w:pPr>
            <w:r w:rsidRPr="008E3840">
              <w:rPr>
                <w:rFonts w:ascii="Arial" w:eastAsia="Times New Roman" w:hAnsi="Arial" w:cs="Times New Roman"/>
                <w:sz w:val="20"/>
                <w:szCs w:val="20"/>
              </w:rPr>
              <w:t>Petitioner: ______________________________________</w:t>
            </w:r>
            <w:r w:rsidRPr="008E3840">
              <w:rPr>
                <w:rFonts w:ascii="Arial" w:eastAsia="Times New Roman" w:hAnsi="Arial" w:cs="Times New Roman"/>
                <w:sz w:val="20"/>
                <w:szCs w:val="20"/>
              </w:rPr>
              <w:tab/>
            </w:r>
          </w:p>
          <w:p w14:paraId="291C7F50" w14:textId="77777777" w:rsidR="006C18FB" w:rsidRPr="008E3840" w:rsidRDefault="006C18FB" w:rsidP="00970B06">
            <w:pPr>
              <w:spacing w:after="0" w:line="240" w:lineRule="auto"/>
              <w:jc w:val="both"/>
              <w:rPr>
                <w:rFonts w:ascii="Arial" w:eastAsia="Times New Roman" w:hAnsi="Arial" w:cs="Times New Roman"/>
                <w:sz w:val="10"/>
                <w:szCs w:val="10"/>
              </w:rPr>
            </w:pPr>
          </w:p>
          <w:p w14:paraId="291C7F51" w14:textId="77777777" w:rsidR="006C18FB" w:rsidRPr="008E3840" w:rsidRDefault="006C18FB" w:rsidP="00970B06">
            <w:pPr>
              <w:spacing w:after="0" w:line="240" w:lineRule="auto"/>
              <w:jc w:val="both"/>
              <w:rPr>
                <w:rFonts w:ascii="Arial" w:eastAsia="Times New Roman" w:hAnsi="Arial" w:cs="Times New Roman"/>
                <w:sz w:val="10"/>
                <w:szCs w:val="10"/>
              </w:rPr>
            </w:pPr>
          </w:p>
          <w:p w14:paraId="291C7F52" w14:textId="77777777" w:rsidR="006C18FB" w:rsidRPr="008E3840" w:rsidRDefault="006C18FB" w:rsidP="00970B06">
            <w:pPr>
              <w:spacing w:after="0" w:line="240" w:lineRule="auto"/>
              <w:jc w:val="both"/>
              <w:rPr>
                <w:rFonts w:ascii="Arial" w:eastAsia="Times New Roman" w:hAnsi="Arial" w:cs="Times New Roman"/>
                <w:sz w:val="20"/>
                <w:szCs w:val="20"/>
              </w:rPr>
            </w:pPr>
            <w:r w:rsidRPr="008E3840">
              <w:rPr>
                <w:rFonts w:ascii="Arial" w:eastAsia="Times New Roman" w:hAnsi="Arial" w:cs="Times New Roman"/>
                <w:sz w:val="20"/>
                <w:szCs w:val="20"/>
              </w:rPr>
              <w:t xml:space="preserve">and </w:t>
            </w:r>
          </w:p>
          <w:p w14:paraId="291C7F53" w14:textId="77777777" w:rsidR="006C18FB" w:rsidRPr="008E3840" w:rsidRDefault="006C18FB" w:rsidP="00970B06">
            <w:pPr>
              <w:spacing w:after="0" w:line="240" w:lineRule="auto"/>
              <w:jc w:val="both"/>
              <w:rPr>
                <w:rFonts w:ascii="Arial" w:eastAsia="Times New Roman" w:hAnsi="Arial" w:cs="Times New Roman"/>
                <w:sz w:val="20"/>
                <w:szCs w:val="20"/>
              </w:rPr>
            </w:pPr>
          </w:p>
          <w:p w14:paraId="291C7F54" w14:textId="77777777" w:rsidR="006C18FB" w:rsidRPr="008E3840" w:rsidRDefault="006C18FB" w:rsidP="00970B06">
            <w:pPr>
              <w:spacing w:after="0" w:line="240" w:lineRule="auto"/>
              <w:jc w:val="both"/>
              <w:rPr>
                <w:rFonts w:ascii="Arial" w:eastAsia="Times New Roman" w:hAnsi="Arial" w:cs="Times New Roman"/>
                <w:sz w:val="10"/>
                <w:szCs w:val="10"/>
              </w:rPr>
            </w:pPr>
          </w:p>
          <w:p w14:paraId="291C7F55" w14:textId="77777777" w:rsidR="006C18FB" w:rsidRPr="008E3840" w:rsidRDefault="006C18FB" w:rsidP="00970B06">
            <w:pPr>
              <w:spacing w:after="0" w:line="240" w:lineRule="auto"/>
              <w:rPr>
                <w:rFonts w:ascii="Arial" w:eastAsia="Times New Roman" w:hAnsi="Arial" w:cs="Arial"/>
                <w:sz w:val="20"/>
                <w:szCs w:val="20"/>
              </w:rPr>
            </w:pPr>
            <w:r w:rsidRPr="008E3840">
              <w:rPr>
                <w:rFonts w:ascii="Arial" w:eastAsia="Times New Roman" w:hAnsi="Arial" w:cs="Arial"/>
                <w:sz w:val="20"/>
                <w:szCs w:val="20"/>
              </w:rPr>
              <w:t>Respondent: ____________________________________</w:t>
            </w:r>
          </w:p>
        </w:tc>
        <w:tc>
          <w:tcPr>
            <w:tcW w:w="3730" w:type="dxa"/>
          </w:tcPr>
          <w:p w14:paraId="291C7F56" w14:textId="77777777" w:rsidR="006C18FB" w:rsidRPr="008E3840" w:rsidRDefault="006C18FB" w:rsidP="00970B06">
            <w:pPr>
              <w:spacing w:after="0" w:line="240" w:lineRule="auto"/>
              <w:rPr>
                <w:rFonts w:ascii="Times New Roman" w:eastAsia="Times New Roman" w:hAnsi="Times New Roman" w:cs="Times New Roman"/>
                <w:sz w:val="20"/>
                <w:szCs w:val="20"/>
              </w:rPr>
            </w:pPr>
          </w:p>
          <w:p w14:paraId="291C7F57" w14:textId="77777777" w:rsidR="006C18FB" w:rsidRPr="008E3840" w:rsidRDefault="006C18FB" w:rsidP="00970B06">
            <w:pPr>
              <w:spacing w:after="0" w:line="240" w:lineRule="auto"/>
              <w:rPr>
                <w:rFonts w:ascii="Times New Roman" w:eastAsia="Times New Roman" w:hAnsi="Times New Roman" w:cs="Times New Roman"/>
                <w:sz w:val="20"/>
                <w:szCs w:val="20"/>
              </w:rPr>
            </w:pPr>
          </w:p>
          <w:p w14:paraId="291C7F58" w14:textId="77777777" w:rsidR="006C18FB" w:rsidRPr="008E3840" w:rsidRDefault="006C18FB" w:rsidP="00970B06">
            <w:pPr>
              <w:spacing w:after="0" w:line="240" w:lineRule="auto"/>
              <w:rPr>
                <w:rFonts w:ascii="Times New Roman" w:eastAsia="Times New Roman" w:hAnsi="Times New Roman" w:cs="Times New Roman"/>
                <w:sz w:val="20"/>
                <w:szCs w:val="20"/>
              </w:rPr>
            </w:pPr>
          </w:p>
          <w:p w14:paraId="291C7F59" w14:textId="77777777" w:rsidR="006C18FB" w:rsidRPr="008E3840" w:rsidRDefault="006C18FB" w:rsidP="00970B06">
            <w:pPr>
              <w:spacing w:after="0" w:line="240" w:lineRule="auto"/>
              <w:rPr>
                <w:rFonts w:ascii="Times New Roman" w:eastAsia="Times New Roman" w:hAnsi="Times New Roman" w:cs="Times New Roman"/>
                <w:sz w:val="20"/>
                <w:szCs w:val="20"/>
              </w:rPr>
            </w:pPr>
          </w:p>
          <w:p w14:paraId="291C7F5A" w14:textId="77777777" w:rsidR="006C18FB" w:rsidRPr="008E3840" w:rsidRDefault="006C18FB" w:rsidP="00970B06">
            <w:pPr>
              <w:spacing w:after="0" w:line="240" w:lineRule="auto"/>
              <w:rPr>
                <w:rFonts w:ascii="Times New Roman" w:eastAsia="Times New Roman" w:hAnsi="Times New Roman" w:cs="Times New Roman"/>
                <w:sz w:val="20"/>
                <w:szCs w:val="20"/>
              </w:rPr>
            </w:pPr>
          </w:p>
          <w:p w14:paraId="291C7F5B" w14:textId="77777777" w:rsidR="006C18FB" w:rsidRPr="008E3840" w:rsidRDefault="006C18FB" w:rsidP="00970B06">
            <w:pPr>
              <w:spacing w:after="0" w:line="240" w:lineRule="auto"/>
              <w:rPr>
                <w:rFonts w:ascii="Times New Roman" w:eastAsia="Times New Roman" w:hAnsi="Times New Roman" w:cs="Times New Roman"/>
                <w:sz w:val="20"/>
                <w:szCs w:val="20"/>
              </w:rPr>
            </w:pPr>
          </w:p>
          <w:p w14:paraId="291C7F5C" w14:textId="77777777" w:rsidR="006C18FB" w:rsidRPr="008E3840" w:rsidRDefault="006C18FB" w:rsidP="00970B06">
            <w:pPr>
              <w:spacing w:after="0" w:line="240" w:lineRule="auto"/>
              <w:rPr>
                <w:rFonts w:ascii="Times New Roman" w:eastAsia="Times New Roman" w:hAnsi="Times New Roman" w:cs="Times New Roman"/>
                <w:sz w:val="20"/>
                <w:szCs w:val="20"/>
              </w:rPr>
            </w:pPr>
          </w:p>
          <w:p w14:paraId="291C7F5D" w14:textId="77777777" w:rsidR="006C18FB" w:rsidRPr="008E3840" w:rsidRDefault="006C18FB" w:rsidP="00970B06">
            <w:pPr>
              <w:spacing w:after="0" w:line="240" w:lineRule="auto"/>
              <w:rPr>
                <w:rFonts w:ascii="Times New Roman" w:eastAsia="Times New Roman" w:hAnsi="Times New Roman" w:cs="Times New Roman"/>
                <w:sz w:val="20"/>
                <w:szCs w:val="20"/>
              </w:rPr>
            </w:pPr>
          </w:p>
          <w:p w14:paraId="291C7F5E" w14:textId="77777777" w:rsidR="006C18FB" w:rsidRPr="008E3840" w:rsidRDefault="006C18FB" w:rsidP="00970B06">
            <w:pPr>
              <w:spacing w:after="0" w:line="240" w:lineRule="auto"/>
              <w:rPr>
                <w:rFonts w:ascii="Times New Roman" w:eastAsia="Times New Roman" w:hAnsi="Times New Roman" w:cs="Times New Roman"/>
                <w:sz w:val="20"/>
                <w:szCs w:val="20"/>
              </w:rPr>
            </w:pPr>
          </w:p>
          <w:p w14:paraId="291C7F5F" w14:textId="77777777" w:rsidR="006C18FB" w:rsidRPr="008E3840" w:rsidRDefault="006C18FB" w:rsidP="00970B06">
            <w:pPr>
              <w:spacing w:after="0" w:line="240" w:lineRule="auto"/>
              <w:rPr>
                <w:rFonts w:ascii="Times New Roman" w:eastAsia="Times New Roman" w:hAnsi="Times New Roman" w:cs="Times New Roman"/>
                <w:sz w:val="20"/>
                <w:szCs w:val="20"/>
              </w:rPr>
            </w:pPr>
          </w:p>
          <w:p w14:paraId="291C7F60" w14:textId="77777777" w:rsidR="006C18FB" w:rsidRPr="008E3840" w:rsidRDefault="006C18FB" w:rsidP="00970B06">
            <w:pPr>
              <w:spacing w:after="0" w:line="240" w:lineRule="auto"/>
              <w:rPr>
                <w:rFonts w:ascii="Times New Roman" w:eastAsia="Times New Roman" w:hAnsi="Times New Roman" w:cs="Times New Roman"/>
                <w:sz w:val="20"/>
                <w:szCs w:val="20"/>
              </w:rPr>
            </w:pPr>
          </w:p>
          <w:p w14:paraId="291C7F61" w14:textId="77777777" w:rsidR="006C18FB" w:rsidRPr="008E3840" w:rsidRDefault="006C18FB" w:rsidP="00970B06">
            <w:pPr>
              <w:spacing w:after="0" w:line="240" w:lineRule="auto"/>
              <w:rPr>
                <w:rFonts w:ascii="Times New Roman" w:eastAsia="Times New Roman" w:hAnsi="Times New Roman" w:cs="Times New Roman"/>
                <w:sz w:val="20"/>
                <w:szCs w:val="20"/>
              </w:rPr>
            </w:pPr>
            <w:r>
              <w:rPr>
                <w:rFonts w:ascii="Arial" w:eastAsia="Times New Roman" w:hAnsi="Arial" w:cs="Times New Roman"/>
                <w:noProof/>
                <w:sz w:val="20"/>
                <w:szCs w:val="20"/>
              </w:rPr>
              <mc:AlternateContent>
                <mc:Choice Requires="wpg">
                  <w:drawing>
                    <wp:anchor distT="0" distB="0" distL="114300" distR="114300" simplePos="0" relativeHeight="251659264" behindDoc="0" locked="0" layoutInCell="1" allowOverlap="1" wp14:anchorId="291C7F7D" wp14:editId="291C7F7E">
                      <wp:simplePos x="0" y="0"/>
                      <wp:positionH relativeFrom="column">
                        <wp:posOffset>271780</wp:posOffset>
                      </wp:positionH>
                      <wp:positionV relativeFrom="paragraph">
                        <wp:posOffset>67945</wp:posOffset>
                      </wp:positionV>
                      <wp:extent cx="1737360" cy="91440"/>
                      <wp:effectExtent l="86360" t="23495" r="81280" b="889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5" name="Line 6"/>
                              <wps:cNvCnPr/>
                              <wps:spPr bwMode="auto">
                                <a:xfrm flipV="1">
                                  <a:off x="8712"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6" name="Line 7"/>
                              <wps:cNvCnPr/>
                              <wps:spPr bwMode="auto">
                                <a:xfrm flipV="1">
                                  <a:off x="11448"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073742" id="Group 4" o:spid="_x0000_s1026" style="position:absolute;margin-left:21.4pt;margin-top:5.35pt;width:136.8pt;height:7.2pt;z-index:251659264"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">
                      <v:line id="Line 6"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" strokeweight="1.25pt">
                        <v:stroke endarrow="block" endarrowwidth="wide" endarrowlength="long"/>
                      </v:line>
                      <v:line id="Line 7"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" strokeweight="1.25pt">
                        <v:stroke endarrow="block" endarrowwidth="wide" endarrowlength="long"/>
                      </v:line>
                    </v:group>
                  </w:pict>
                </mc:Fallback>
              </mc:AlternateContent>
            </w:r>
          </w:p>
          <w:p w14:paraId="291C7F62" w14:textId="77777777" w:rsidR="006C18FB" w:rsidRPr="008E3840" w:rsidRDefault="006C18FB" w:rsidP="00970B06">
            <w:pPr>
              <w:keepNext/>
              <w:pBdr>
                <w:bottom w:val="single" w:sz="4" w:space="1" w:color="auto"/>
              </w:pBdr>
              <w:spacing w:after="0" w:line="240" w:lineRule="auto"/>
              <w:jc w:val="center"/>
              <w:outlineLvl w:val="0"/>
              <w:rPr>
                <w:rFonts w:ascii="Arial" w:eastAsia="Times New Roman" w:hAnsi="Arial" w:cs="Times New Roman"/>
                <w:b/>
                <w:sz w:val="20"/>
                <w:szCs w:val="20"/>
              </w:rPr>
            </w:pPr>
            <w:r w:rsidRPr="008E3840">
              <w:rPr>
                <w:rFonts w:ascii="Arial" w:eastAsia="Times New Roman" w:hAnsi="Arial" w:cs="Times New Roman"/>
                <w:b/>
                <w:sz w:val="20"/>
                <w:szCs w:val="20"/>
              </w:rPr>
              <w:t xml:space="preserve">COURT USE ONLY </w:t>
            </w:r>
          </w:p>
          <w:p w14:paraId="291C7F63" w14:textId="77777777" w:rsidR="006C18FB" w:rsidRPr="008E3840" w:rsidRDefault="006C18FB" w:rsidP="00970B06">
            <w:pPr>
              <w:spacing w:after="0" w:line="240" w:lineRule="auto"/>
              <w:rPr>
                <w:rFonts w:ascii="Arial" w:eastAsia="Times New Roman" w:hAnsi="Arial" w:cs="Times New Roman"/>
                <w:sz w:val="20"/>
                <w:szCs w:val="20"/>
              </w:rPr>
            </w:pPr>
            <w:r w:rsidRPr="008E3840">
              <w:rPr>
                <w:rFonts w:ascii="Arial" w:eastAsia="Times New Roman" w:hAnsi="Arial" w:cs="Times New Roman"/>
                <w:sz w:val="20"/>
                <w:szCs w:val="20"/>
              </w:rPr>
              <w:t>Case Number:</w:t>
            </w:r>
          </w:p>
          <w:p w14:paraId="291C7F64" w14:textId="77777777" w:rsidR="006C18FB" w:rsidRPr="008E3840" w:rsidRDefault="006C18FB" w:rsidP="00970B06">
            <w:pPr>
              <w:spacing w:after="0" w:line="240" w:lineRule="auto"/>
              <w:rPr>
                <w:rFonts w:ascii="Arial" w:eastAsia="Times New Roman" w:hAnsi="Arial" w:cs="Times New Roman"/>
                <w:sz w:val="20"/>
                <w:szCs w:val="20"/>
              </w:rPr>
            </w:pPr>
          </w:p>
          <w:p w14:paraId="291C7F65" w14:textId="77777777" w:rsidR="006C18FB" w:rsidRPr="008E3840" w:rsidRDefault="006C18FB" w:rsidP="00970B06">
            <w:pPr>
              <w:spacing w:after="0" w:line="240" w:lineRule="auto"/>
              <w:rPr>
                <w:rFonts w:ascii="Arial" w:eastAsia="Times New Roman" w:hAnsi="Arial" w:cs="Times New Roman"/>
                <w:sz w:val="20"/>
                <w:szCs w:val="20"/>
              </w:rPr>
            </w:pPr>
          </w:p>
          <w:p w14:paraId="291C7F66" w14:textId="77777777" w:rsidR="006C18FB" w:rsidRPr="008E3840" w:rsidRDefault="006C18FB" w:rsidP="00970B06">
            <w:pPr>
              <w:spacing w:after="0" w:line="240" w:lineRule="auto"/>
              <w:rPr>
                <w:rFonts w:ascii="Times New Roman" w:eastAsia="Times New Roman" w:hAnsi="Times New Roman" w:cs="Times New Roman"/>
                <w:sz w:val="20"/>
                <w:szCs w:val="20"/>
              </w:rPr>
            </w:pPr>
            <w:r w:rsidRPr="008E3840">
              <w:rPr>
                <w:rFonts w:ascii="Arial" w:eastAsia="Times New Roman" w:hAnsi="Arial" w:cs="Times New Roman"/>
                <w:sz w:val="20"/>
                <w:szCs w:val="20"/>
              </w:rPr>
              <w:t>Division               Courtroom</w:t>
            </w:r>
          </w:p>
        </w:tc>
      </w:tr>
      <w:tr w:rsidR="006C18FB" w:rsidRPr="008E3840" w14:paraId="291C7F69" w14:textId="77777777" w:rsidTr="00970B06">
        <w:trPr>
          <w:cantSplit/>
          <w:trHeight w:val="464"/>
        </w:trPr>
        <w:tc>
          <w:tcPr>
            <w:tcW w:w="10035" w:type="dxa"/>
            <w:gridSpan w:val="2"/>
          </w:tcPr>
          <w:p w14:paraId="291C7F68" w14:textId="77777777" w:rsidR="006C18FB" w:rsidRPr="008E3840" w:rsidRDefault="006C18FB" w:rsidP="00970B06">
            <w:pPr>
              <w:keepNext/>
              <w:spacing w:after="0" w:line="240" w:lineRule="auto"/>
              <w:jc w:val="center"/>
              <w:outlineLvl w:val="0"/>
              <w:rPr>
                <w:rFonts w:ascii="Arial" w:eastAsia="Times New Roman" w:hAnsi="Arial" w:cs="Times New Roman"/>
                <w:b/>
                <w:sz w:val="24"/>
                <w:szCs w:val="24"/>
              </w:rPr>
            </w:pPr>
            <w:r w:rsidRPr="008E3840">
              <w:rPr>
                <w:rFonts w:ascii="Arial" w:eastAsia="Times New Roman" w:hAnsi="Arial" w:cs="Arial"/>
                <w:b/>
                <w:sz w:val="24"/>
                <w:szCs w:val="24"/>
              </w:rPr>
              <w:t>WAIVER AND ACCEPTANCE OF SERVICE</w:t>
            </w:r>
            <w:r w:rsidRPr="008E3840">
              <w:rPr>
                <w:rFonts w:ascii="Arial" w:eastAsia="Times New Roman" w:hAnsi="Arial" w:cs="Times New Roman"/>
                <w:b/>
                <w:sz w:val="24"/>
                <w:szCs w:val="24"/>
              </w:rPr>
              <w:t xml:space="preserve"> </w:t>
            </w:r>
          </w:p>
        </w:tc>
      </w:tr>
    </w:tbl>
    <w:p w14:paraId="291C7F6A" w14:textId="77777777" w:rsidR="006C18FB" w:rsidRPr="008E3840" w:rsidRDefault="006C18FB" w:rsidP="006C18FB">
      <w:pPr>
        <w:spacing w:after="0" w:line="240" w:lineRule="auto"/>
        <w:jc w:val="both"/>
        <w:outlineLvl w:val="4"/>
        <w:rPr>
          <w:rFonts w:ascii="Arial" w:eastAsia="Times New Roman" w:hAnsi="Arial" w:cs="Arial"/>
          <w:bCs/>
          <w:iCs/>
          <w:sz w:val="16"/>
          <w:szCs w:val="16"/>
        </w:rPr>
      </w:pPr>
    </w:p>
    <w:p w14:paraId="291C7F6B" w14:textId="02359AD5" w:rsidR="006C18FB" w:rsidRPr="008E3840" w:rsidRDefault="006C18FB" w:rsidP="006C18FB">
      <w:pPr>
        <w:spacing w:after="0" w:line="360" w:lineRule="auto"/>
        <w:jc w:val="both"/>
        <w:rPr>
          <w:rFonts w:ascii="Arial" w:eastAsia="Times New Roman" w:hAnsi="Arial" w:cs="Times New Roman"/>
          <w:sz w:val="18"/>
          <w:szCs w:val="20"/>
        </w:rPr>
      </w:pPr>
      <w:r w:rsidRPr="008E3840">
        <w:rPr>
          <w:rFonts w:ascii="Arial" w:eastAsia="Times New Roman" w:hAnsi="Arial" w:cs="Times New Roman"/>
          <w:sz w:val="18"/>
          <w:szCs w:val="20"/>
        </w:rPr>
        <w:t>I declare under oath that I am the Respondent in this case, that I have received and accept service of the Summons, a copy of the Petition, and if applicable</w:t>
      </w:r>
      <w:r w:rsidR="00931070">
        <w:rPr>
          <w:rFonts w:ascii="Arial" w:eastAsia="Times New Roman" w:hAnsi="Arial" w:cs="Times New Roman"/>
          <w:sz w:val="18"/>
          <w:szCs w:val="20"/>
        </w:rPr>
        <w:t>,</w:t>
      </w:r>
      <w:r w:rsidRPr="008E3840">
        <w:rPr>
          <w:rFonts w:ascii="Arial" w:eastAsia="Times New Roman" w:hAnsi="Arial" w:cs="Times New Roman"/>
          <w:sz w:val="18"/>
          <w:szCs w:val="20"/>
        </w:rPr>
        <w:t xml:space="preserve"> the </w:t>
      </w:r>
      <w:r w:rsidRPr="008E3840">
        <w:rPr>
          <w:rFonts w:ascii="Wingdings" w:eastAsia="Times New Roman" w:hAnsi="Wingdings" w:cs="Times New Roman"/>
          <w:sz w:val="24"/>
          <w:szCs w:val="24"/>
        </w:rPr>
        <w:t></w:t>
      </w:r>
      <w:r w:rsidRPr="008E3840">
        <w:rPr>
          <w:rFonts w:ascii="Arial" w:eastAsia="Times New Roman" w:hAnsi="Arial" w:cs="Times New Roman"/>
          <w:sz w:val="18"/>
          <w:szCs w:val="20"/>
        </w:rPr>
        <w:t xml:space="preserve">Case Management Order, </w:t>
      </w:r>
      <w:r w:rsidRPr="008E3840">
        <w:rPr>
          <w:rFonts w:ascii="Wingdings" w:eastAsia="Times New Roman" w:hAnsi="Wingdings" w:cs="Times New Roman"/>
          <w:sz w:val="24"/>
          <w:szCs w:val="24"/>
        </w:rPr>
        <w:t></w:t>
      </w:r>
      <w:r w:rsidRPr="008E3840">
        <w:rPr>
          <w:rFonts w:ascii="Arial" w:eastAsia="Times New Roman" w:hAnsi="Arial" w:cs="Times New Roman"/>
          <w:sz w:val="18"/>
          <w:szCs w:val="20"/>
        </w:rPr>
        <w:t xml:space="preserve">Notice of Initial Status Conference, and </w:t>
      </w:r>
      <w:r w:rsidRPr="008E3840">
        <w:rPr>
          <w:rFonts w:ascii="Wingdings" w:eastAsia="Times New Roman" w:hAnsi="Wingdings" w:cs="Times New Roman"/>
          <w:sz w:val="24"/>
          <w:szCs w:val="24"/>
        </w:rPr>
        <w:t></w:t>
      </w:r>
      <w:r w:rsidR="00837B7F">
        <w:rPr>
          <w:rFonts w:ascii="Arial" w:eastAsia="Times New Roman" w:hAnsi="Arial" w:cs="Times New Roman"/>
          <w:sz w:val="18"/>
          <w:szCs w:val="20"/>
        </w:rPr>
        <w:t>Other(Please</w:t>
      </w:r>
      <w:r w:rsidR="00897F0C">
        <w:rPr>
          <w:rFonts w:ascii="Arial" w:eastAsia="Times New Roman" w:hAnsi="Arial" w:cs="Times New Roman"/>
          <w:sz w:val="18"/>
          <w:szCs w:val="20"/>
        </w:rPr>
        <w:t xml:space="preserve"> </w:t>
      </w:r>
      <w:r w:rsidRPr="008E3840">
        <w:rPr>
          <w:rFonts w:ascii="Arial" w:eastAsia="Times New Roman" w:hAnsi="Arial" w:cs="Times New Roman"/>
          <w:sz w:val="18"/>
          <w:szCs w:val="20"/>
        </w:rPr>
        <w:t>identify): ___________________________________________________</w:t>
      </w:r>
      <w:r w:rsidR="00A64A94">
        <w:rPr>
          <w:rFonts w:ascii="Arial" w:eastAsia="Times New Roman" w:hAnsi="Arial" w:cs="Times New Roman"/>
          <w:sz w:val="18"/>
          <w:szCs w:val="20"/>
        </w:rPr>
        <w:t>___________</w:t>
      </w:r>
      <w:r w:rsidRPr="008E3840">
        <w:rPr>
          <w:rFonts w:ascii="Arial" w:eastAsia="Times New Roman" w:hAnsi="Arial" w:cs="Times New Roman"/>
          <w:sz w:val="18"/>
          <w:szCs w:val="20"/>
        </w:rPr>
        <w:t>in this case.</w:t>
      </w:r>
    </w:p>
    <w:p w14:paraId="291C7F6D" w14:textId="77777777" w:rsidR="006C18FB" w:rsidRPr="008E3840" w:rsidRDefault="006C18FB" w:rsidP="006C18FB">
      <w:pPr>
        <w:spacing w:after="0" w:line="360" w:lineRule="auto"/>
        <w:ind w:left="720"/>
        <w:jc w:val="both"/>
        <w:rPr>
          <w:rFonts w:ascii="Arial" w:eastAsia="Times New Roman" w:hAnsi="Arial" w:cs="Times New Roman"/>
          <w:sz w:val="16"/>
          <w:szCs w:val="20"/>
        </w:rPr>
      </w:pPr>
      <w:r w:rsidRPr="008E3840">
        <w:rPr>
          <w:rFonts w:ascii="Wingdings" w:eastAsia="Times New Roman" w:hAnsi="Wingdings" w:cs="Times New Roman"/>
          <w:sz w:val="24"/>
          <w:szCs w:val="24"/>
        </w:rPr>
        <w:t></w:t>
      </w:r>
      <w:r w:rsidRPr="008E3840">
        <w:rPr>
          <w:rFonts w:ascii="Arial" w:eastAsia="Times New Roman" w:hAnsi="Arial" w:cs="Times New Roman"/>
          <w:sz w:val="18"/>
          <w:szCs w:val="20"/>
        </w:rPr>
        <w:t>This waiver of service shall not be construed as an admission by me of the truth of the allegations in the Petition and I reserve the right to receive notices of settings and the right to respond and appear in person.</w:t>
      </w:r>
    </w:p>
    <w:p w14:paraId="291C7F6E" w14:textId="77777777" w:rsidR="006C18FB" w:rsidRPr="008E3840" w:rsidRDefault="006C18FB" w:rsidP="006C18FB">
      <w:pPr>
        <w:spacing w:after="0" w:line="360" w:lineRule="auto"/>
        <w:jc w:val="both"/>
        <w:rPr>
          <w:rFonts w:ascii="Arial" w:eastAsia="Times New Roman" w:hAnsi="Arial" w:cs="Times New Roman"/>
          <w:sz w:val="10"/>
          <w:szCs w:val="10"/>
        </w:rPr>
      </w:pPr>
    </w:p>
    <w:p w14:paraId="291C7F6F" w14:textId="77777777" w:rsidR="006C18FB" w:rsidRPr="008E3840" w:rsidRDefault="006C18FB" w:rsidP="006C18FB">
      <w:pPr>
        <w:spacing w:after="0" w:line="360" w:lineRule="auto"/>
        <w:jc w:val="both"/>
        <w:rPr>
          <w:rFonts w:ascii="Arial" w:eastAsia="Times New Roman" w:hAnsi="Arial" w:cs="Times New Roman"/>
          <w:sz w:val="18"/>
          <w:szCs w:val="20"/>
        </w:rPr>
      </w:pPr>
      <w:r w:rsidRPr="008E3840">
        <w:rPr>
          <w:rFonts w:ascii="Arial" w:eastAsia="Times New Roman" w:hAnsi="Arial" w:cs="Times New Roman"/>
          <w:sz w:val="18"/>
          <w:szCs w:val="20"/>
        </w:rPr>
        <w:t xml:space="preserve">Note:  If you are in the active military service of the United States of America, you may be entitled to request a temporary suspension of these proceedings under the Servicemembers Civil Relief Act (50 U.S.C. </w:t>
      </w:r>
      <w:r w:rsidRPr="008E3840">
        <w:rPr>
          <w:rFonts w:ascii="Arial" w:eastAsia="Times New Roman" w:hAnsi="Arial" w:cs="Arial"/>
          <w:sz w:val="18"/>
          <w:szCs w:val="20"/>
        </w:rPr>
        <w:t>§</w:t>
      </w:r>
      <w:r w:rsidR="00931070">
        <w:rPr>
          <w:rFonts w:ascii="Arial" w:eastAsia="Times New Roman" w:hAnsi="Arial" w:cs="Arial"/>
          <w:sz w:val="18"/>
          <w:szCs w:val="20"/>
        </w:rPr>
        <w:t xml:space="preserve"> </w:t>
      </w:r>
      <w:r w:rsidRPr="008E3840">
        <w:rPr>
          <w:rFonts w:ascii="Arial" w:eastAsia="Times New Roman" w:hAnsi="Arial" w:cs="Arial"/>
          <w:sz w:val="18"/>
          <w:szCs w:val="20"/>
        </w:rPr>
        <w:t>520</w:t>
      </w:r>
      <w:r w:rsidRPr="00931070">
        <w:rPr>
          <w:rFonts w:ascii="Arial" w:eastAsia="Times New Roman" w:hAnsi="Arial" w:cs="Arial"/>
          <w:i/>
          <w:sz w:val="18"/>
          <w:szCs w:val="20"/>
        </w:rPr>
        <w:t>, et</w:t>
      </w:r>
      <w:r w:rsidRPr="00931070">
        <w:rPr>
          <w:rFonts w:ascii="Arial" w:eastAsia="Times New Roman" w:hAnsi="Arial" w:cs="Times New Roman"/>
          <w:i/>
          <w:sz w:val="18"/>
          <w:szCs w:val="20"/>
        </w:rPr>
        <w:t xml:space="preserve"> seq</w:t>
      </w:r>
      <w:r w:rsidRPr="008E3840">
        <w:rPr>
          <w:rFonts w:ascii="Arial" w:eastAsia="Times New Roman" w:hAnsi="Arial" w:cs="Times New Roman"/>
          <w:sz w:val="18"/>
          <w:szCs w:val="20"/>
        </w:rPr>
        <w:t xml:space="preserve">.).  Please consult with your base legal officer or the attorney of your choice.  </w:t>
      </w:r>
    </w:p>
    <w:p w14:paraId="291C7F70" w14:textId="77777777" w:rsidR="006C18FB" w:rsidRPr="008E3840" w:rsidRDefault="006C18FB" w:rsidP="006C18FB">
      <w:pPr>
        <w:spacing w:after="0" w:line="360" w:lineRule="auto"/>
        <w:jc w:val="both"/>
        <w:rPr>
          <w:rFonts w:ascii="Arial" w:eastAsia="Times New Roman" w:hAnsi="Arial" w:cs="Times New Roman"/>
          <w:sz w:val="10"/>
          <w:szCs w:val="10"/>
        </w:rPr>
      </w:pPr>
    </w:p>
    <w:p w14:paraId="291C7F71" w14:textId="77777777" w:rsidR="006C18FB" w:rsidRPr="008E3840" w:rsidRDefault="006C18FB" w:rsidP="006C18FB">
      <w:pPr>
        <w:pBdr>
          <w:bottom w:val="single" w:sz="12" w:space="1" w:color="auto"/>
        </w:pBdr>
        <w:spacing w:after="0" w:line="360" w:lineRule="auto"/>
        <w:ind w:left="720"/>
        <w:jc w:val="both"/>
        <w:rPr>
          <w:rFonts w:ascii="Arial" w:eastAsia="Times New Roman" w:hAnsi="Arial" w:cs="Times New Roman"/>
          <w:sz w:val="16"/>
          <w:szCs w:val="20"/>
        </w:rPr>
      </w:pPr>
      <w:r w:rsidRPr="008E3840">
        <w:rPr>
          <w:rFonts w:ascii="Wingdings" w:eastAsia="Times New Roman" w:hAnsi="Wingdings" w:cs="Times New Roman"/>
          <w:sz w:val="24"/>
          <w:szCs w:val="24"/>
        </w:rPr>
        <w:t></w:t>
      </w:r>
      <w:r w:rsidRPr="008E3840">
        <w:rPr>
          <w:rFonts w:ascii="Arial" w:eastAsia="Times New Roman" w:hAnsi="Arial" w:cs="Times New Roman"/>
          <w:sz w:val="18"/>
          <w:szCs w:val="20"/>
        </w:rPr>
        <w:t xml:space="preserve">I have decided to waive the stay provisions of the </w:t>
      </w:r>
      <w:r w:rsidRPr="008E3840">
        <w:rPr>
          <w:rFonts w:ascii="Arial" w:eastAsia="Times New Roman" w:hAnsi="Arial" w:cs="Times New Roman"/>
          <w:color w:val="000000"/>
          <w:sz w:val="18"/>
          <w:szCs w:val="20"/>
        </w:rPr>
        <w:t xml:space="preserve">Servicemembers Civil Relief Act (50 U.S.C. </w:t>
      </w:r>
      <w:r w:rsidRPr="008E3840">
        <w:rPr>
          <w:rFonts w:ascii="Arial" w:eastAsia="Times New Roman" w:hAnsi="Arial" w:cs="Arial"/>
          <w:color w:val="000000"/>
          <w:sz w:val="18"/>
          <w:szCs w:val="20"/>
        </w:rPr>
        <w:t>§</w:t>
      </w:r>
      <w:r w:rsidR="00931070">
        <w:rPr>
          <w:rFonts w:ascii="Arial" w:eastAsia="Times New Roman" w:hAnsi="Arial" w:cs="Arial"/>
          <w:color w:val="000000"/>
          <w:sz w:val="18"/>
          <w:szCs w:val="20"/>
        </w:rPr>
        <w:t xml:space="preserve"> </w:t>
      </w:r>
      <w:r w:rsidRPr="008E3840">
        <w:rPr>
          <w:rFonts w:ascii="Arial" w:eastAsia="Times New Roman" w:hAnsi="Arial" w:cs="Arial"/>
          <w:color w:val="000000"/>
          <w:sz w:val="18"/>
          <w:szCs w:val="20"/>
        </w:rPr>
        <w:t xml:space="preserve">520, </w:t>
      </w:r>
      <w:r w:rsidRPr="00931070">
        <w:rPr>
          <w:rFonts w:ascii="Arial" w:eastAsia="Times New Roman" w:hAnsi="Arial" w:cs="Arial"/>
          <w:i/>
          <w:color w:val="000000"/>
          <w:sz w:val="18"/>
          <w:szCs w:val="20"/>
        </w:rPr>
        <w:t>et</w:t>
      </w:r>
      <w:r w:rsidRPr="00931070">
        <w:rPr>
          <w:rFonts w:ascii="Arial" w:eastAsia="Times New Roman" w:hAnsi="Arial" w:cs="Times New Roman"/>
          <w:i/>
          <w:color w:val="000000"/>
          <w:sz w:val="18"/>
          <w:szCs w:val="20"/>
        </w:rPr>
        <w:t xml:space="preserve"> seq</w:t>
      </w:r>
      <w:r w:rsidRPr="008E3840">
        <w:rPr>
          <w:rFonts w:ascii="Arial" w:eastAsia="Times New Roman" w:hAnsi="Arial" w:cs="Times New Roman"/>
          <w:color w:val="000000"/>
          <w:sz w:val="18"/>
          <w:szCs w:val="20"/>
        </w:rPr>
        <w:t>.) as</w:t>
      </w:r>
      <w:r w:rsidRPr="008E3840">
        <w:rPr>
          <w:rFonts w:ascii="Arial" w:eastAsia="Times New Roman" w:hAnsi="Arial" w:cs="Times New Roman"/>
          <w:sz w:val="18"/>
          <w:szCs w:val="20"/>
        </w:rPr>
        <w:t xml:space="preserve"> well as my right to court-appointed counsel under the Act and permit the action to proceed. This waiver of service shall not be construed as an admission by me of the truth of the allegations in the Petition. </w:t>
      </w:r>
    </w:p>
    <w:p w14:paraId="48DB5007" w14:textId="77777777" w:rsidR="00F91C8B" w:rsidRPr="00F91C8B" w:rsidRDefault="00F91C8B" w:rsidP="00F91C8B">
      <w:pPr>
        <w:spacing w:after="0" w:line="240" w:lineRule="auto"/>
        <w:jc w:val="center"/>
        <w:rPr>
          <w:rFonts w:ascii="Arial" w:eastAsia="Times New Roman" w:hAnsi="Arial" w:cs="Arial"/>
          <w:b/>
          <w:sz w:val="20"/>
          <w:szCs w:val="20"/>
        </w:rPr>
      </w:pPr>
      <w:r w:rsidRPr="00F91C8B">
        <w:rPr>
          <w:rFonts w:ascii="Arial" w:eastAsia="Times New Roman" w:hAnsi="Arial" w:cs="Arial"/>
          <w:b/>
          <w:sz w:val="20"/>
          <w:szCs w:val="20"/>
        </w:rPr>
        <w:t>VERIFICATION</w:t>
      </w:r>
    </w:p>
    <w:p w14:paraId="209A0392" w14:textId="77777777" w:rsidR="00F91C8B" w:rsidRPr="00F91C8B" w:rsidRDefault="00F91C8B" w:rsidP="00F91C8B">
      <w:pPr>
        <w:spacing w:after="0" w:line="240" w:lineRule="auto"/>
        <w:jc w:val="both"/>
        <w:rPr>
          <w:rFonts w:ascii="Arial" w:eastAsia="Times New Roman" w:hAnsi="Arial" w:cs="Arial"/>
          <w:b/>
          <w:bCs/>
          <w:color w:val="000000"/>
          <w:sz w:val="20"/>
          <w:szCs w:val="20"/>
        </w:rPr>
      </w:pPr>
      <w:r w:rsidRPr="00F91C8B">
        <w:rPr>
          <w:rFonts w:ascii="Arial" w:eastAsia="Times New Roman" w:hAnsi="Arial" w:cs="Arial"/>
          <w:b/>
          <w:bCs/>
          <w:color w:val="000000"/>
          <w:sz w:val="20"/>
          <w:szCs w:val="20"/>
        </w:rPr>
        <w:t>I declare under penalty of perjury under the law of Colorado that the foregoing is true and correct.</w:t>
      </w:r>
    </w:p>
    <w:p w14:paraId="4F87C883" w14:textId="77777777" w:rsidR="00F91C8B" w:rsidRPr="00F91C8B" w:rsidRDefault="00F91C8B" w:rsidP="00F91C8B">
      <w:pPr>
        <w:spacing w:after="0" w:line="240" w:lineRule="auto"/>
        <w:jc w:val="both"/>
        <w:rPr>
          <w:rFonts w:ascii="Arial" w:eastAsia="Times New Roman" w:hAnsi="Arial" w:cs="Arial"/>
          <w:b/>
          <w:bCs/>
          <w:color w:val="000000"/>
          <w:sz w:val="20"/>
          <w:szCs w:val="20"/>
        </w:rPr>
      </w:pPr>
    </w:p>
    <w:p w14:paraId="27242694" w14:textId="77777777" w:rsidR="00F91C8B" w:rsidRPr="00F91C8B" w:rsidRDefault="00F91C8B" w:rsidP="00F91C8B">
      <w:pPr>
        <w:spacing w:after="0" w:line="240" w:lineRule="auto"/>
        <w:jc w:val="both"/>
        <w:rPr>
          <w:rFonts w:ascii="Arial" w:eastAsia="Times New Roman" w:hAnsi="Arial" w:cs="Arial"/>
          <w:color w:val="000000"/>
          <w:sz w:val="20"/>
          <w:szCs w:val="20"/>
        </w:rPr>
      </w:pPr>
      <w:r w:rsidRPr="00F91C8B">
        <w:rPr>
          <w:rFonts w:ascii="Arial" w:eastAsia="Times New Roman" w:hAnsi="Arial" w:cs="Arial"/>
          <w:color w:val="000000"/>
          <w:sz w:val="20"/>
          <w:szCs w:val="20"/>
        </w:rPr>
        <w:t>Executed on the ______ day of ________________, ______</w:t>
      </w:r>
    </w:p>
    <w:p w14:paraId="30E8BF34" w14:textId="77777777" w:rsidR="00F91C8B" w:rsidRPr="00F91C8B" w:rsidRDefault="00F91C8B" w:rsidP="00F91C8B">
      <w:pPr>
        <w:spacing w:after="0" w:line="240" w:lineRule="auto"/>
        <w:jc w:val="both"/>
        <w:rPr>
          <w:rFonts w:ascii="Arial" w:eastAsia="Times New Roman" w:hAnsi="Arial" w:cs="Arial"/>
          <w:color w:val="000000"/>
          <w:sz w:val="20"/>
          <w:szCs w:val="20"/>
        </w:rPr>
      </w:pPr>
      <w:r w:rsidRPr="00F91C8B">
        <w:rPr>
          <w:rFonts w:ascii="Arial" w:eastAsia="Times New Roman" w:hAnsi="Arial" w:cs="Arial"/>
          <w:color w:val="000000"/>
          <w:sz w:val="20"/>
          <w:szCs w:val="20"/>
        </w:rPr>
        <w:t>                           (</w:t>
      </w:r>
      <w:proofErr w:type="gramStart"/>
      <w:r w:rsidRPr="00F91C8B">
        <w:rPr>
          <w:rFonts w:ascii="Arial" w:eastAsia="Times New Roman" w:hAnsi="Arial" w:cs="Arial"/>
          <w:color w:val="000000"/>
          <w:sz w:val="20"/>
          <w:szCs w:val="20"/>
        </w:rPr>
        <w:t>date)   </w:t>
      </w:r>
      <w:proofErr w:type="gramEnd"/>
      <w:r w:rsidRPr="00F91C8B">
        <w:rPr>
          <w:rFonts w:ascii="Arial" w:eastAsia="Times New Roman" w:hAnsi="Arial" w:cs="Arial"/>
          <w:color w:val="000000"/>
          <w:sz w:val="20"/>
          <w:szCs w:val="20"/>
        </w:rPr>
        <w:t>           (month)                      (year)           </w:t>
      </w:r>
    </w:p>
    <w:p w14:paraId="6BFBF3A6" w14:textId="77777777" w:rsidR="00F91C8B" w:rsidRPr="00F91C8B" w:rsidRDefault="00F91C8B" w:rsidP="00F91C8B">
      <w:pPr>
        <w:spacing w:after="0" w:line="240" w:lineRule="auto"/>
        <w:jc w:val="both"/>
        <w:rPr>
          <w:rFonts w:ascii="Arial" w:eastAsia="Times New Roman" w:hAnsi="Arial" w:cs="Arial"/>
          <w:color w:val="000000"/>
          <w:sz w:val="20"/>
          <w:szCs w:val="20"/>
        </w:rPr>
      </w:pPr>
    </w:p>
    <w:p w14:paraId="3BBF0544" w14:textId="77777777" w:rsidR="00F91C8B" w:rsidRPr="00F91C8B" w:rsidRDefault="00F91C8B" w:rsidP="00F91C8B">
      <w:pPr>
        <w:spacing w:after="0" w:line="240" w:lineRule="auto"/>
        <w:jc w:val="both"/>
        <w:rPr>
          <w:rFonts w:ascii="Arial" w:eastAsia="Times New Roman" w:hAnsi="Arial" w:cs="Arial"/>
          <w:color w:val="000000"/>
          <w:sz w:val="20"/>
          <w:szCs w:val="20"/>
        </w:rPr>
      </w:pPr>
      <w:r w:rsidRPr="00F91C8B">
        <w:rPr>
          <w:rFonts w:ascii="Arial" w:eastAsia="Times New Roman" w:hAnsi="Arial" w:cs="Arial"/>
          <w:color w:val="000000"/>
          <w:sz w:val="20"/>
          <w:szCs w:val="20"/>
        </w:rPr>
        <w:t>___________________________________</w:t>
      </w:r>
    </w:p>
    <w:p w14:paraId="2A39D327" w14:textId="77777777" w:rsidR="00F91C8B" w:rsidRPr="00F91C8B" w:rsidRDefault="00F91C8B" w:rsidP="00F91C8B">
      <w:pPr>
        <w:spacing w:after="0" w:line="240" w:lineRule="auto"/>
        <w:jc w:val="both"/>
        <w:rPr>
          <w:rFonts w:ascii="Arial" w:eastAsia="Times New Roman" w:hAnsi="Arial" w:cs="Arial"/>
          <w:color w:val="000000"/>
          <w:sz w:val="20"/>
          <w:szCs w:val="20"/>
        </w:rPr>
      </w:pPr>
      <w:r w:rsidRPr="00F91C8B">
        <w:rPr>
          <w:rFonts w:ascii="Arial" w:eastAsia="Times New Roman" w:hAnsi="Arial" w:cs="Arial"/>
          <w:color w:val="000000"/>
          <w:sz w:val="20"/>
          <w:szCs w:val="20"/>
        </w:rPr>
        <w:t>(city or other location, and state OR country)</w:t>
      </w:r>
    </w:p>
    <w:p w14:paraId="076643A8" w14:textId="77777777" w:rsidR="00F91C8B" w:rsidRPr="00F91C8B" w:rsidRDefault="00F91C8B" w:rsidP="00F91C8B">
      <w:pPr>
        <w:spacing w:after="0" w:line="240" w:lineRule="auto"/>
        <w:jc w:val="both"/>
        <w:rPr>
          <w:rFonts w:ascii="Arial" w:eastAsia="Times New Roman" w:hAnsi="Arial" w:cs="Times New Roman"/>
          <w:color w:val="000000"/>
          <w:sz w:val="20"/>
          <w:szCs w:val="20"/>
        </w:rPr>
      </w:pPr>
    </w:p>
    <w:p w14:paraId="793E3841" w14:textId="77777777" w:rsidR="00F91C8B" w:rsidRPr="00F91C8B" w:rsidRDefault="00F91C8B" w:rsidP="00F91C8B">
      <w:pPr>
        <w:spacing w:after="0" w:line="240" w:lineRule="auto"/>
        <w:jc w:val="both"/>
        <w:rPr>
          <w:rFonts w:ascii="Arial" w:eastAsia="Times New Roman" w:hAnsi="Arial" w:cs="Times New Roman"/>
          <w:color w:val="000000"/>
          <w:sz w:val="20"/>
          <w:szCs w:val="20"/>
        </w:rPr>
      </w:pPr>
      <w:r w:rsidRPr="00F91C8B">
        <w:rPr>
          <w:rFonts w:ascii="Arial" w:eastAsia="Times New Roman" w:hAnsi="Arial" w:cs="Times New Roman"/>
          <w:color w:val="000000"/>
          <w:sz w:val="20"/>
          <w:szCs w:val="20"/>
        </w:rPr>
        <w:t>__________________________________           ____________________________________________</w:t>
      </w:r>
    </w:p>
    <w:p w14:paraId="6301069A" w14:textId="77777777" w:rsidR="00F91C8B" w:rsidRPr="00F91C8B" w:rsidRDefault="00F91C8B" w:rsidP="00F91C8B">
      <w:pPr>
        <w:tabs>
          <w:tab w:val="left" w:pos="720"/>
        </w:tabs>
        <w:spacing w:after="0" w:line="240" w:lineRule="auto"/>
        <w:rPr>
          <w:rFonts w:ascii="Arial" w:eastAsia="Times New Roman" w:hAnsi="Arial" w:cs="Times New Roman"/>
          <w:color w:val="000000"/>
          <w:sz w:val="20"/>
          <w:szCs w:val="20"/>
        </w:rPr>
      </w:pPr>
      <w:r w:rsidRPr="00F91C8B">
        <w:rPr>
          <w:rFonts w:ascii="Arial" w:eastAsia="Times New Roman" w:hAnsi="Arial" w:cs="Times New Roman"/>
          <w:color w:val="000000"/>
          <w:sz w:val="20"/>
          <w:szCs w:val="20"/>
        </w:rPr>
        <w:t xml:space="preserve">Printed name of Respondent                                   Signature of Respondent                          Date  </w:t>
      </w:r>
    </w:p>
    <w:p w14:paraId="39673EDA" w14:textId="77777777" w:rsidR="00F91C8B" w:rsidRPr="00F91C8B" w:rsidRDefault="00F91C8B" w:rsidP="00F91C8B">
      <w:pPr>
        <w:tabs>
          <w:tab w:val="left" w:pos="720"/>
        </w:tabs>
        <w:spacing w:after="0" w:line="240" w:lineRule="auto"/>
        <w:rPr>
          <w:rFonts w:ascii="Arial" w:eastAsia="Times New Roman" w:hAnsi="Arial" w:cs="Times New Roman"/>
          <w:color w:val="000000"/>
          <w:sz w:val="20"/>
          <w:szCs w:val="20"/>
        </w:rPr>
      </w:pPr>
    </w:p>
    <w:p w14:paraId="48E3032B" w14:textId="77777777" w:rsidR="00F91C8B" w:rsidRPr="00F91C8B" w:rsidRDefault="00F91C8B" w:rsidP="00F91C8B">
      <w:pPr>
        <w:spacing w:after="0" w:line="240" w:lineRule="auto"/>
        <w:rPr>
          <w:rFonts w:ascii="Arial" w:eastAsia="Times New Roman" w:hAnsi="Arial" w:cs="Times New Roman"/>
          <w:sz w:val="20"/>
          <w:szCs w:val="20"/>
        </w:rPr>
      </w:pPr>
      <w:r w:rsidRPr="00F91C8B">
        <w:rPr>
          <w:rFonts w:ascii="Arial" w:eastAsia="Times New Roman" w:hAnsi="Arial" w:cs="Times New Roman"/>
          <w:sz w:val="20"/>
          <w:szCs w:val="20"/>
        </w:rPr>
        <w:t>___________________________________________________________________________________</w:t>
      </w:r>
    </w:p>
    <w:p w14:paraId="47FD5785" w14:textId="77777777" w:rsidR="00F91C8B" w:rsidRPr="00F91C8B" w:rsidRDefault="00F91C8B" w:rsidP="00F91C8B">
      <w:pPr>
        <w:spacing w:after="0" w:line="240" w:lineRule="auto"/>
        <w:rPr>
          <w:rFonts w:ascii="Arial" w:eastAsia="Times New Roman" w:hAnsi="Arial" w:cs="Times New Roman"/>
          <w:sz w:val="20"/>
          <w:szCs w:val="20"/>
        </w:rPr>
      </w:pPr>
      <w:r w:rsidRPr="00F91C8B">
        <w:rPr>
          <w:rFonts w:ascii="Arial" w:eastAsia="Times New Roman" w:hAnsi="Arial" w:cs="Times New Roman"/>
          <w:sz w:val="20"/>
          <w:szCs w:val="20"/>
        </w:rPr>
        <w:t>City                                                           State                                                                   Zip Code</w:t>
      </w:r>
    </w:p>
    <w:p w14:paraId="5D136D6B" w14:textId="77777777" w:rsidR="00F91C8B" w:rsidRPr="00F91C8B" w:rsidRDefault="00F91C8B" w:rsidP="00F91C8B">
      <w:pPr>
        <w:spacing w:after="0" w:line="240" w:lineRule="auto"/>
        <w:rPr>
          <w:rFonts w:ascii="Arial" w:eastAsia="Times New Roman" w:hAnsi="Arial" w:cs="Times New Roman"/>
          <w:sz w:val="20"/>
          <w:szCs w:val="20"/>
        </w:rPr>
      </w:pPr>
    </w:p>
    <w:p w14:paraId="4D59957C" w14:textId="77777777" w:rsidR="00F91C8B" w:rsidRPr="00F91C8B" w:rsidRDefault="00F91C8B" w:rsidP="00F91C8B">
      <w:pPr>
        <w:spacing w:after="0" w:line="240" w:lineRule="auto"/>
        <w:rPr>
          <w:rFonts w:ascii="Arial" w:eastAsia="Times New Roman" w:hAnsi="Arial" w:cs="Times New Roman"/>
          <w:sz w:val="20"/>
          <w:szCs w:val="20"/>
        </w:rPr>
      </w:pPr>
      <w:r w:rsidRPr="00F91C8B">
        <w:rPr>
          <w:rFonts w:ascii="Arial" w:eastAsia="Times New Roman" w:hAnsi="Arial" w:cs="Times New Roman"/>
          <w:sz w:val="20"/>
          <w:szCs w:val="20"/>
        </w:rPr>
        <w:t>____________________________________________________________________________________</w:t>
      </w:r>
    </w:p>
    <w:p w14:paraId="30551795" w14:textId="5BDE420C" w:rsidR="00150E9C" w:rsidRPr="00150E9C" w:rsidRDefault="00F91C8B" w:rsidP="00150E9C">
      <w:pPr>
        <w:spacing w:after="0" w:line="240" w:lineRule="auto"/>
        <w:rPr>
          <w:rFonts w:ascii="Arial" w:eastAsia="Times New Roman" w:hAnsi="Arial" w:cs="Times New Roman"/>
          <w:sz w:val="20"/>
          <w:szCs w:val="20"/>
        </w:rPr>
      </w:pPr>
      <w:r w:rsidRPr="00F91C8B">
        <w:rPr>
          <w:rFonts w:ascii="Arial" w:eastAsia="Times New Roman" w:hAnsi="Arial" w:cs="Times New Roman"/>
          <w:sz w:val="20"/>
          <w:szCs w:val="20"/>
        </w:rPr>
        <w:t>Home Phone                                                                             Cell Phone</w:t>
      </w:r>
      <w:bookmarkStart w:id="0" w:name="_GoBack"/>
      <w:bookmarkEnd w:id="0"/>
    </w:p>
    <w:sectPr w:rsidR="00150E9C" w:rsidRPr="00150E9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C7F81" w14:textId="77777777" w:rsidR="0050442E" w:rsidRDefault="0050442E" w:rsidP="006C18FB">
      <w:pPr>
        <w:spacing w:after="0" w:line="240" w:lineRule="auto"/>
      </w:pPr>
      <w:r>
        <w:separator/>
      </w:r>
    </w:p>
  </w:endnote>
  <w:endnote w:type="continuationSeparator" w:id="0">
    <w:p w14:paraId="291C7F82" w14:textId="77777777" w:rsidR="0050442E" w:rsidRDefault="0050442E" w:rsidP="006C1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C7F83" w14:textId="47A1C5FF" w:rsidR="006C18FB" w:rsidRDefault="006C18FB" w:rsidP="006C18FB">
    <w:pPr>
      <w:pStyle w:val="Footer"/>
      <w:rPr>
        <w:rFonts w:ascii="Arial" w:hAnsi="Arial"/>
        <w:sz w:val="16"/>
        <w:szCs w:val="16"/>
      </w:rPr>
    </w:pPr>
    <w:r w:rsidRPr="00970B06">
      <w:rPr>
        <w:rFonts w:ascii="Arial" w:hAnsi="Arial"/>
        <w:sz w:val="16"/>
        <w:szCs w:val="16"/>
      </w:rPr>
      <w:t>JDF 1251</w:t>
    </w:r>
    <w:r>
      <w:rPr>
        <w:rFonts w:ascii="Arial" w:hAnsi="Arial"/>
        <w:sz w:val="16"/>
        <w:szCs w:val="16"/>
      </w:rPr>
      <w:t>(a</w:t>
    </w:r>
    <w:r w:rsidR="00897F0C">
      <w:rPr>
        <w:rFonts w:ascii="Arial" w:hAnsi="Arial"/>
        <w:sz w:val="16"/>
        <w:szCs w:val="16"/>
      </w:rPr>
      <w:t xml:space="preserve">) </w:t>
    </w:r>
    <w:r w:rsidR="00F91C8B">
      <w:rPr>
        <w:rFonts w:ascii="Arial" w:hAnsi="Arial"/>
        <w:sz w:val="16"/>
        <w:szCs w:val="16"/>
      </w:rPr>
      <w:t>4/20</w:t>
    </w:r>
    <w:r w:rsidRPr="00970B06">
      <w:rPr>
        <w:rFonts w:ascii="Arial" w:hAnsi="Arial"/>
        <w:sz w:val="16"/>
        <w:szCs w:val="16"/>
      </w:rPr>
      <w:t xml:space="preserve"> </w:t>
    </w:r>
    <w:r>
      <w:rPr>
        <w:rFonts w:ascii="Arial" w:hAnsi="Arial"/>
        <w:sz w:val="16"/>
        <w:szCs w:val="16"/>
      </w:rPr>
      <w:t>WAIVER AND ACCEPTANCE OF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C7F7F" w14:textId="77777777" w:rsidR="0050442E" w:rsidRDefault="0050442E" w:rsidP="006C18FB">
      <w:pPr>
        <w:spacing w:after="0" w:line="240" w:lineRule="auto"/>
      </w:pPr>
      <w:r>
        <w:separator/>
      </w:r>
    </w:p>
  </w:footnote>
  <w:footnote w:type="continuationSeparator" w:id="0">
    <w:p w14:paraId="291C7F80" w14:textId="77777777" w:rsidR="0050442E" w:rsidRDefault="0050442E" w:rsidP="006C18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8FB"/>
    <w:rsid w:val="00082289"/>
    <w:rsid w:val="00150E9C"/>
    <w:rsid w:val="00210086"/>
    <w:rsid w:val="004640D8"/>
    <w:rsid w:val="0050442E"/>
    <w:rsid w:val="006C18FB"/>
    <w:rsid w:val="00837B7F"/>
    <w:rsid w:val="00897F0C"/>
    <w:rsid w:val="00931070"/>
    <w:rsid w:val="00A64A94"/>
    <w:rsid w:val="00B21AE1"/>
    <w:rsid w:val="00BD5D6B"/>
    <w:rsid w:val="00BF3DE6"/>
    <w:rsid w:val="00D90222"/>
    <w:rsid w:val="00F63F6A"/>
    <w:rsid w:val="00F91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41"/>
    <o:shapelayout v:ext="edit">
      <o:idmap v:ext="edit" data="1"/>
    </o:shapelayout>
  </w:shapeDefaults>
  <w:decimalSymbol w:val="."/>
  <w:listSeparator w:val=","/>
  <w14:docId w14:val="291C7F46"/>
  <w15:docId w15:val="{F3D3CD7F-F968-41AD-869B-6AD9CCE8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8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8FB"/>
  </w:style>
  <w:style w:type="paragraph" w:styleId="Footer">
    <w:name w:val="footer"/>
    <w:basedOn w:val="Normal"/>
    <w:link w:val="FooterChar"/>
    <w:uiPriority w:val="99"/>
    <w:unhideWhenUsed/>
    <w:rsid w:val="006C1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8FB"/>
  </w:style>
  <w:style w:type="character" w:styleId="PageNumber">
    <w:name w:val="page number"/>
    <w:basedOn w:val="DefaultParagraphFont"/>
    <w:rsid w:val="006C18FB"/>
  </w:style>
  <w:style w:type="paragraph" w:styleId="BalloonText">
    <w:name w:val="Balloon Text"/>
    <w:basedOn w:val="Normal"/>
    <w:link w:val="BalloonTextChar"/>
    <w:uiPriority w:val="99"/>
    <w:semiHidden/>
    <w:unhideWhenUsed/>
    <w:rsid w:val="00082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2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369BB7B97FEC4BB97EDCCC050A10D7" ma:contentTypeVersion="11" ma:contentTypeDescription="Create a new document." ma:contentTypeScope="" ma:versionID="b4323e93ec88226ce38e76aa155b5ea5">
  <xsd:schema xmlns:xsd="http://www.w3.org/2001/XMLSchema" xmlns:xs="http://www.w3.org/2001/XMLSchema" xmlns:p="http://schemas.microsoft.com/office/2006/metadata/properties" xmlns:ns3="44ade377-c090-4e16-b625-ccf4846d4538" xmlns:ns4="b0fd1970-7c0b-4179-8de4-2dc9e9c50014" targetNamespace="http://schemas.microsoft.com/office/2006/metadata/properties" ma:root="true" ma:fieldsID="e2c62664f906ee8cef13928fefa05fd6" ns3:_="" ns4:_="">
    <xsd:import namespace="44ade377-c090-4e16-b625-ccf4846d4538"/>
    <xsd:import namespace="b0fd1970-7c0b-4179-8de4-2dc9e9c500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de377-c090-4e16-b625-ccf4846d4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fd1970-7c0b-4179-8de4-2dc9e9c500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6E745-50E1-409C-A9C6-DB6A3B6F54E3}">
  <ds:schemaRefs>
    <ds:schemaRef ds:uri="http://purl.org/dc/elements/1.1/"/>
    <ds:schemaRef ds:uri="http://schemas.microsoft.com/office/2006/metadata/properties"/>
    <ds:schemaRef ds:uri="b0fd1970-7c0b-4179-8de4-2dc9e9c50014"/>
    <ds:schemaRef ds:uri="http://purl.org/dc/terms/"/>
    <ds:schemaRef ds:uri="44ade377-c090-4e16-b625-ccf4846d453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1090E46-1E58-4693-9EEF-58F31003C277}">
  <ds:schemaRefs>
    <ds:schemaRef ds:uri="http://schemas.microsoft.com/sharepoint/v3/contenttype/forms"/>
  </ds:schemaRefs>
</ds:datastoreItem>
</file>

<file path=customXml/itemProps3.xml><?xml version="1.0" encoding="utf-8"?>
<ds:datastoreItem xmlns:ds="http://schemas.openxmlformats.org/officeDocument/2006/customXml" ds:itemID="{EFBF05C0-F6C2-4187-B130-0ED1BD39F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de377-c090-4e16-b625-ccf4846d4538"/>
    <ds:schemaRef ds:uri="b0fd1970-7c0b-4179-8de4-2dc9e9c50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Colorado Judicial Branch</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Colorado Judicial User</dc:creator>
  <cp:lastModifiedBy>quirova, david</cp:lastModifiedBy>
  <cp:revision>2</cp:revision>
  <dcterms:created xsi:type="dcterms:W3CDTF">2020-04-21T16:38:00Z</dcterms:created>
  <dcterms:modified xsi:type="dcterms:W3CDTF">2020-04-21T16:38:00Z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0x01010074369BB7B97FEC4BB97EDCCC050A10D7</vt:lpwstr>
  </property>
</Properties>
</file>