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36FF" w14:textId="77777777" w:rsidR="00501CEB" w:rsidRPr="00863327" w:rsidRDefault="00501CEB">
      <w:pPr>
        <w:jc w:val="both"/>
        <w:rPr>
          <w:rFonts w:cs="Arial"/>
          <w:sz w:val="2"/>
          <w:szCs w:val="2"/>
        </w:rPr>
      </w:pPr>
    </w:p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3600"/>
      </w:tblGrid>
      <w:tr w:rsidR="00863327" w:rsidRPr="00863327" w14:paraId="111C950A" w14:textId="77777777" w:rsidTr="00AC5A55">
        <w:trPr>
          <w:trHeight w:val="1152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621CF5" w14:textId="5A6EE725" w:rsidR="00863327" w:rsidRPr="00863327" w:rsidRDefault="00863327" w:rsidP="00863327">
            <w:pPr>
              <w:tabs>
                <w:tab w:val="left" w:pos="1424"/>
              </w:tabs>
              <w:spacing w:before="60" w:after="120" w:line="300" w:lineRule="auto"/>
              <w:rPr>
                <w:rFonts w:cs="Arial"/>
                <w:sz w:val="18"/>
                <w:szCs w:val="18"/>
              </w:rPr>
            </w:pPr>
            <w:r w:rsidRPr="00863327">
              <w:rPr>
                <w:rFonts w:cs="Arial"/>
                <w:b/>
                <w:sz w:val="18"/>
                <w:szCs w:val="18"/>
              </w:rPr>
              <w:t>Court:</w:t>
            </w:r>
            <w:r w:rsidRPr="00863327">
              <w:rPr>
                <w:rFonts w:cs="Arial"/>
                <w:sz w:val="18"/>
                <w:szCs w:val="18"/>
              </w:rPr>
              <w:tab/>
              <w:t xml:space="preserve"> </w:t>
            </w:r>
            <w:r w:rsidRPr="0086332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2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863327">
              <w:rPr>
                <w:rFonts w:cs="Arial"/>
                <w:sz w:val="18"/>
                <w:szCs w:val="18"/>
              </w:rPr>
              <w:fldChar w:fldCharType="end"/>
            </w:r>
            <w:r w:rsidRPr="00863327">
              <w:rPr>
                <w:rFonts w:cs="Arial"/>
                <w:sz w:val="18"/>
                <w:szCs w:val="18"/>
              </w:rPr>
              <w:t xml:space="preserve"> District    </w:t>
            </w:r>
            <w:r w:rsidRPr="0086332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2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863327">
              <w:rPr>
                <w:rFonts w:cs="Arial"/>
                <w:sz w:val="18"/>
                <w:szCs w:val="18"/>
              </w:rPr>
              <w:fldChar w:fldCharType="end"/>
            </w:r>
            <w:r w:rsidRPr="00863327">
              <w:rPr>
                <w:rFonts w:cs="Arial"/>
                <w:sz w:val="18"/>
                <w:szCs w:val="18"/>
              </w:rPr>
              <w:t xml:space="preserve"> Juvenile</w:t>
            </w:r>
          </w:p>
          <w:p w14:paraId="58FD9CC6" w14:textId="77777777" w:rsidR="00863327" w:rsidRPr="00863327" w:rsidRDefault="00863327" w:rsidP="00863327">
            <w:pPr>
              <w:tabs>
                <w:tab w:val="right" w:pos="5742"/>
              </w:tabs>
              <w:spacing w:line="360" w:lineRule="auto"/>
              <w:rPr>
                <w:rFonts w:cs="Arial"/>
                <w:sz w:val="18"/>
                <w:szCs w:val="18"/>
                <w:u w:val="single"/>
              </w:rPr>
            </w:pPr>
            <w:r w:rsidRPr="00863327">
              <w:rPr>
                <w:rFonts w:cs="Arial"/>
                <w:sz w:val="18"/>
                <w:szCs w:val="18"/>
              </w:rPr>
              <w:t xml:space="preserve">Colorado County: </w:t>
            </w:r>
            <w:r w:rsidRPr="0086332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1474337F" w14:textId="1593900F" w:rsidR="00863327" w:rsidRPr="00863327" w:rsidRDefault="00EA2ABA" w:rsidP="00863327">
            <w:pPr>
              <w:tabs>
                <w:tab w:val="right" w:pos="6277"/>
              </w:tabs>
              <w:spacing w:after="60"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Mailing</w:t>
            </w:r>
            <w:r w:rsidRPr="00863327">
              <w:rPr>
                <w:rFonts w:cs="Arial"/>
                <w:sz w:val="18"/>
                <w:szCs w:val="18"/>
              </w:rPr>
              <w:t xml:space="preserve"> </w:t>
            </w:r>
            <w:r w:rsidR="00863327" w:rsidRPr="00863327">
              <w:rPr>
                <w:rFonts w:cs="Arial"/>
                <w:sz w:val="18"/>
                <w:szCs w:val="18"/>
              </w:rPr>
              <w:t xml:space="preserve">Address: </w:t>
            </w:r>
            <w:r w:rsidR="00863327" w:rsidRPr="0086332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14:paraId="48E84143" w14:textId="3A132D65" w:rsidR="00863327" w:rsidRPr="00863327" w:rsidRDefault="00863327" w:rsidP="00863327">
            <w:pPr>
              <w:spacing w:line="276" w:lineRule="auto"/>
              <w:jc w:val="center"/>
              <w:rPr>
                <w:rFonts w:cs="Arial"/>
                <w:i/>
                <w:iCs/>
                <w:sz w:val="20"/>
              </w:rPr>
            </w:pPr>
            <w:r w:rsidRPr="00863327">
              <w:rPr>
                <w:rFonts w:cs="Arial"/>
                <w:i/>
                <w:iCs/>
                <w:sz w:val="18"/>
                <w:szCs w:val="18"/>
              </w:rPr>
              <w:t xml:space="preserve">This box </w:t>
            </w:r>
            <w:r w:rsidR="00EA2ABA">
              <w:rPr>
                <w:rFonts w:cs="Arial"/>
                <w:i/>
                <w:iCs/>
                <w:sz w:val="18"/>
                <w:szCs w:val="18"/>
              </w:rPr>
              <w:t xml:space="preserve">is </w:t>
            </w:r>
            <w:r w:rsidRPr="00863327">
              <w:rPr>
                <w:rFonts w:cs="Arial"/>
                <w:i/>
                <w:iCs/>
                <w:sz w:val="18"/>
                <w:szCs w:val="18"/>
              </w:rPr>
              <w:t>for court use only.</w:t>
            </w:r>
          </w:p>
        </w:tc>
      </w:tr>
      <w:tr w:rsidR="00863327" w:rsidRPr="00863327" w14:paraId="3560D8AC" w14:textId="77777777" w:rsidTr="00AC5A55">
        <w:trPr>
          <w:trHeight w:val="1296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8E511D" w14:textId="50CC4E14" w:rsidR="00863327" w:rsidRPr="00863327" w:rsidRDefault="00863327" w:rsidP="00863327">
            <w:pPr>
              <w:tabs>
                <w:tab w:val="left" w:pos="6102"/>
              </w:tabs>
              <w:spacing w:before="60" w:after="120"/>
              <w:rPr>
                <w:rFonts w:cs="Arial"/>
                <w:b/>
                <w:bCs/>
                <w:sz w:val="18"/>
                <w:szCs w:val="18"/>
              </w:rPr>
            </w:pPr>
            <w:r w:rsidRPr="00863327">
              <w:rPr>
                <w:rFonts w:cs="Arial"/>
                <w:b/>
                <w:bCs/>
                <w:sz w:val="18"/>
                <w:szCs w:val="18"/>
              </w:rPr>
              <w:t>Parties</w:t>
            </w:r>
            <w:r w:rsidR="00EA2ABA">
              <w:rPr>
                <w:rFonts w:cs="Arial"/>
                <w:b/>
                <w:bCs/>
                <w:sz w:val="18"/>
                <w:szCs w:val="18"/>
              </w:rPr>
              <w:t xml:space="preserve"> to the Case</w:t>
            </w:r>
            <w:r w:rsidRPr="00863327">
              <w:rPr>
                <w:rFonts w:cs="Arial"/>
                <w:b/>
                <w:bCs/>
                <w:sz w:val="18"/>
                <w:szCs w:val="18"/>
              </w:rPr>
              <w:t>:</w:t>
            </w:r>
          </w:p>
          <w:p w14:paraId="3ECA8D04" w14:textId="77777777" w:rsidR="00863327" w:rsidRPr="00863327" w:rsidRDefault="00863327" w:rsidP="00863327">
            <w:pPr>
              <w:tabs>
                <w:tab w:val="right" w:pos="6277"/>
              </w:tabs>
              <w:spacing w:line="276" w:lineRule="auto"/>
              <w:rPr>
                <w:rFonts w:cs="Arial"/>
                <w:sz w:val="18"/>
                <w:szCs w:val="18"/>
                <w:u w:val="single"/>
              </w:rPr>
            </w:pPr>
            <w:r w:rsidRPr="00863327">
              <w:rPr>
                <w:rFonts w:cs="Arial"/>
                <w:sz w:val="18"/>
                <w:szCs w:val="18"/>
              </w:rPr>
              <w:t xml:space="preserve">Petitioner: </w:t>
            </w:r>
            <w:r w:rsidRPr="0086332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7B90B73A" w14:textId="77777777" w:rsidR="00863327" w:rsidRPr="00863327" w:rsidRDefault="00863327" w:rsidP="00863327">
            <w:pPr>
              <w:spacing w:after="20" w:line="276" w:lineRule="auto"/>
              <w:rPr>
                <w:rFonts w:cs="Arial"/>
                <w:sz w:val="13"/>
                <w:szCs w:val="13"/>
              </w:rPr>
            </w:pPr>
            <w:r w:rsidRPr="00863327">
              <w:rPr>
                <w:rFonts w:cs="Arial"/>
                <w:sz w:val="13"/>
                <w:szCs w:val="13"/>
              </w:rPr>
              <w:t>&amp;</w:t>
            </w:r>
          </w:p>
          <w:p w14:paraId="79D23808" w14:textId="77777777" w:rsidR="00863327" w:rsidRPr="00863327" w:rsidRDefault="00863327" w:rsidP="00863327">
            <w:pPr>
              <w:tabs>
                <w:tab w:val="right" w:pos="5548"/>
              </w:tabs>
              <w:rPr>
                <w:rFonts w:cs="Arial"/>
                <w:sz w:val="18"/>
                <w:szCs w:val="18"/>
                <w:u w:val="single"/>
              </w:rPr>
            </w:pPr>
            <w:r w:rsidRPr="00863327">
              <w:rPr>
                <w:rFonts w:cs="Arial"/>
                <w:sz w:val="18"/>
                <w:szCs w:val="18"/>
              </w:rPr>
              <w:t xml:space="preserve">Respondent: </w:t>
            </w:r>
            <w:r w:rsidRPr="0086332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10BC96CD" w14:textId="77777777" w:rsidR="00863327" w:rsidRPr="00863327" w:rsidRDefault="00863327" w:rsidP="00863327">
            <w:pPr>
              <w:tabs>
                <w:tab w:val="left" w:pos="6102"/>
              </w:tabs>
              <w:spacing w:after="60" w:line="276" w:lineRule="auto"/>
              <w:rPr>
                <w:rFonts w:cs="Arial"/>
                <w:i/>
                <w:iCs/>
                <w:sz w:val="18"/>
                <w:szCs w:val="18"/>
              </w:rPr>
            </w:pPr>
            <w:r w:rsidRPr="00863327">
              <w:rPr>
                <w:rFonts w:cs="Arial"/>
                <w:i/>
                <w:iCs/>
                <w:sz w:val="13"/>
                <w:szCs w:val="13"/>
              </w:rPr>
              <w:t>(</w:t>
            </w:r>
            <w:proofErr w:type="gramStart"/>
            <w:r w:rsidRPr="00863327">
              <w:rPr>
                <w:rFonts w:cs="Arial"/>
                <w:i/>
                <w:iCs/>
                <w:sz w:val="13"/>
                <w:szCs w:val="13"/>
              </w:rPr>
              <w:t>or</w:t>
            </w:r>
            <w:proofErr w:type="gramEnd"/>
            <w:r w:rsidRPr="00863327">
              <w:rPr>
                <w:rFonts w:cs="Arial"/>
                <w:i/>
                <w:iCs/>
                <w:sz w:val="13"/>
                <w:szCs w:val="13"/>
              </w:rPr>
              <w:t xml:space="preserve"> Co-petitioner)</w:t>
            </w:r>
          </w:p>
        </w:tc>
        <w:tc>
          <w:tcPr>
            <w:tcW w:w="36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DF1EEBF" w14:textId="77777777" w:rsidR="00863327" w:rsidRPr="00863327" w:rsidRDefault="00863327" w:rsidP="00863327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863327" w:rsidRPr="00863327" w14:paraId="1E678871" w14:textId="77777777" w:rsidTr="00AC5A55">
        <w:trPr>
          <w:trHeight w:val="1323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F651CAB" w14:textId="77777777" w:rsidR="00863327" w:rsidRPr="00863327" w:rsidRDefault="00863327" w:rsidP="00863327">
            <w:pPr>
              <w:tabs>
                <w:tab w:val="left" w:pos="6102"/>
              </w:tabs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  <w:r w:rsidRPr="00863327">
              <w:rPr>
                <w:rFonts w:cs="Arial"/>
                <w:b/>
                <w:bCs/>
                <w:sz w:val="18"/>
                <w:szCs w:val="18"/>
              </w:rPr>
              <w:t>Filed by:</w:t>
            </w:r>
          </w:p>
          <w:p w14:paraId="4509B253" w14:textId="77777777" w:rsidR="00863327" w:rsidRPr="00863327" w:rsidRDefault="00863327" w:rsidP="00863327">
            <w:pPr>
              <w:tabs>
                <w:tab w:val="right" w:pos="5737"/>
              </w:tabs>
              <w:spacing w:before="120" w:line="360" w:lineRule="auto"/>
              <w:rPr>
                <w:rFonts w:cs="Arial"/>
                <w:sz w:val="18"/>
                <w:szCs w:val="18"/>
              </w:rPr>
            </w:pPr>
            <w:r w:rsidRPr="00863327">
              <w:rPr>
                <w:rFonts w:cs="Arial"/>
                <w:sz w:val="18"/>
                <w:szCs w:val="18"/>
              </w:rPr>
              <w:t xml:space="preserve">Name: </w:t>
            </w:r>
            <w:r w:rsidRPr="0086332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200AEAB4" w14:textId="483C9533" w:rsidR="00863327" w:rsidRPr="00863327" w:rsidRDefault="00EA2ABA" w:rsidP="00863327">
            <w:pPr>
              <w:tabs>
                <w:tab w:val="right" w:pos="6277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Mailing </w:t>
            </w:r>
            <w:r w:rsidR="00863327" w:rsidRPr="00863327">
              <w:rPr>
                <w:rFonts w:cs="Arial"/>
                <w:sz w:val="18"/>
                <w:szCs w:val="18"/>
              </w:rPr>
              <w:t xml:space="preserve">Address: </w:t>
            </w:r>
            <w:r w:rsidR="00863327" w:rsidRPr="0086332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DDAB8FB" w14:textId="77777777" w:rsidR="00863327" w:rsidRPr="00863327" w:rsidRDefault="00863327" w:rsidP="00863327">
            <w:pPr>
              <w:tabs>
                <w:tab w:val="left" w:pos="3854"/>
                <w:tab w:val="left" w:pos="4034"/>
                <w:tab w:val="right" w:pos="6277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 w:rsidRPr="00863327">
              <w:rPr>
                <w:rFonts w:cs="Arial"/>
                <w:sz w:val="18"/>
                <w:szCs w:val="18"/>
              </w:rPr>
              <w:t xml:space="preserve">Phone </w:t>
            </w:r>
            <w:r w:rsidRPr="0086332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  <w:r w:rsidRPr="00863327">
              <w:rPr>
                <w:rFonts w:cs="Arial"/>
                <w:sz w:val="18"/>
                <w:szCs w:val="18"/>
              </w:rPr>
              <w:tab/>
              <w:t xml:space="preserve">Fax: </w:t>
            </w:r>
            <w:r w:rsidRPr="0086332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2AF75ADD" w14:textId="77777777" w:rsidR="00863327" w:rsidRPr="00863327" w:rsidRDefault="00863327" w:rsidP="00863327">
            <w:pPr>
              <w:tabs>
                <w:tab w:val="left" w:pos="3584"/>
                <w:tab w:val="left" w:pos="3764"/>
                <w:tab w:val="right" w:pos="6277"/>
              </w:tabs>
              <w:rPr>
                <w:rFonts w:cs="Arial"/>
                <w:sz w:val="18"/>
                <w:szCs w:val="18"/>
                <w:u w:val="single"/>
              </w:rPr>
            </w:pPr>
            <w:r w:rsidRPr="00863327">
              <w:rPr>
                <w:rFonts w:cs="Arial"/>
                <w:sz w:val="18"/>
                <w:szCs w:val="18"/>
              </w:rPr>
              <w:t xml:space="preserve">Email: </w:t>
            </w:r>
            <w:r w:rsidRPr="0086332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  <w:r w:rsidRPr="00863327">
              <w:rPr>
                <w:rFonts w:cs="Arial"/>
                <w:sz w:val="18"/>
                <w:szCs w:val="18"/>
              </w:rPr>
              <w:tab/>
              <w:t xml:space="preserve">Bar Number: </w:t>
            </w:r>
            <w:r w:rsidRPr="0086332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6E65966A" w14:textId="77777777" w:rsidR="00863327" w:rsidRPr="00863327" w:rsidRDefault="00863327" w:rsidP="00863327">
            <w:pPr>
              <w:spacing w:after="60" w:line="276" w:lineRule="auto"/>
              <w:ind w:left="4728" w:right="-16"/>
              <w:jc w:val="right"/>
              <w:rPr>
                <w:rFonts w:cs="Arial"/>
                <w:sz w:val="18"/>
                <w:szCs w:val="18"/>
              </w:rPr>
            </w:pPr>
            <w:r w:rsidRPr="00863327">
              <w:rPr>
                <w:rFonts w:cs="Arial"/>
                <w:sz w:val="13"/>
                <w:szCs w:val="13"/>
              </w:rPr>
              <w:t>(For lawyers)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48614F" w14:textId="77777777" w:rsidR="00863327" w:rsidRPr="00863327" w:rsidRDefault="00863327" w:rsidP="00863327">
            <w:pPr>
              <w:tabs>
                <w:tab w:val="right" w:pos="2574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863327">
              <w:rPr>
                <w:rFonts w:cs="Arial"/>
                <w:sz w:val="18"/>
                <w:szCs w:val="18"/>
              </w:rPr>
              <w:t>Case</w:t>
            </w:r>
          </w:p>
          <w:p w14:paraId="55C9F6D4" w14:textId="77777777" w:rsidR="00863327" w:rsidRPr="00863327" w:rsidRDefault="00863327" w:rsidP="00863327">
            <w:pPr>
              <w:tabs>
                <w:tab w:val="right" w:pos="3314"/>
              </w:tabs>
              <w:spacing w:line="420" w:lineRule="auto"/>
              <w:rPr>
                <w:rFonts w:cs="Arial"/>
                <w:sz w:val="18"/>
                <w:szCs w:val="18"/>
                <w:u w:val="single"/>
              </w:rPr>
            </w:pPr>
            <w:r w:rsidRPr="00863327">
              <w:rPr>
                <w:rFonts w:cs="Arial"/>
                <w:sz w:val="18"/>
                <w:szCs w:val="18"/>
              </w:rPr>
              <w:t xml:space="preserve">Number: </w:t>
            </w:r>
            <w:r w:rsidRPr="0086332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400F08C5" w14:textId="77777777" w:rsidR="00863327" w:rsidRPr="00863327" w:rsidRDefault="00863327" w:rsidP="00863327">
            <w:pPr>
              <w:tabs>
                <w:tab w:val="right" w:pos="3314"/>
              </w:tabs>
              <w:spacing w:line="420" w:lineRule="auto"/>
              <w:rPr>
                <w:rFonts w:cs="Arial"/>
                <w:sz w:val="18"/>
                <w:szCs w:val="18"/>
              </w:rPr>
            </w:pPr>
            <w:r w:rsidRPr="00863327">
              <w:rPr>
                <w:rFonts w:cs="Arial"/>
                <w:sz w:val="18"/>
                <w:szCs w:val="18"/>
              </w:rPr>
              <w:t xml:space="preserve">Division: </w:t>
            </w:r>
            <w:r w:rsidRPr="0086332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1BD03AAC" w14:textId="77777777" w:rsidR="00863327" w:rsidRPr="00863327" w:rsidRDefault="00863327" w:rsidP="00863327">
            <w:pPr>
              <w:tabs>
                <w:tab w:val="right" w:pos="3314"/>
              </w:tabs>
              <w:spacing w:line="276" w:lineRule="auto"/>
              <w:rPr>
                <w:rFonts w:cs="Arial"/>
                <w:sz w:val="20"/>
              </w:rPr>
            </w:pPr>
            <w:r w:rsidRPr="00863327">
              <w:rPr>
                <w:rFonts w:cs="Arial"/>
                <w:sz w:val="18"/>
                <w:szCs w:val="18"/>
              </w:rPr>
              <w:t xml:space="preserve">Courtroom: </w:t>
            </w:r>
            <w:r w:rsidRPr="0086332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  <w:tr w:rsidR="00863327" w:rsidRPr="00863327" w14:paraId="23129E2A" w14:textId="77777777" w:rsidTr="00AC5A55">
        <w:trPr>
          <w:cantSplit/>
          <w:trHeight w:val="18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EA141F" w14:textId="7E7A2B2E" w:rsidR="00863327" w:rsidRPr="00863327" w:rsidRDefault="00863327" w:rsidP="00225E67">
            <w:pPr>
              <w:tabs>
                <w:tab w:val="left" w:pos="1418"/>
                <w:tab w:val="left" w:pos="7898"/>
              </w:tabs>
              <w:spacing w:before="120" w:after="120" w:line="276" w:lineRule="auto"/>
              <w:jc w:val="center"/>
              <w:rPr>
                <w:rFonts w:cs="Arial"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Motion</w:t>
            </w:r>
            <w:r w:rsidR="00225E67">
              <w:rPr>
                <w:rFonts w:cs="Arial"/>
                <w:b/>
                <w:bCs/>
                <w:sz w:val="28"/>
                <w:szCs w:val="28"/>
              </w:rPr>
              <w:t xml:space="preserve"> to/for </w:t>
            </w:r>
            <w:r w:rsidR="00225E67" w:rsidRPr="00225E67">
              <w:rPr>
                <w:rFonts w:cs="Arial"/>
                <w:sz w:val="28"/>
                <w:szCs w:val="28"/>
                <w:u w:val="single"/>
              </w:rPr>
              <w:tab/>
            </w:r>
          </w:p>
        </w:tc>
      </w:tr>
    </w:tbl>
    <w:p w14:paraId="04FF6E90" w14:textId="2F32CC46" w:rsidR="00863327" w:rsidRPr="00863327" w:rsidRDefault="00863327" w:rsidP="00520820">
      <w:pPr>
        <w:spacing w:before="360"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863327">
        <w:rPr>
          <w:b/>
          <w:bCs/>
          <w:sz w:val="22"/>
          <w:szCs w:val="22"/>
        </w:rPr>
        <w:t>.</w:t>
      </w:r>
      <w:r w:rsidRPr="00863327">
        <w:rPr>
          <w:b/>
          <w:bCs/>
          <w:sz w:val="22"/>
          <w:szCs w:val="22"/>
        </w:rPr>
        <w:tab/>
      </w:r>
      <w:r w:rsidR="0090152D">
        <w:rPr>
          <w:b/>
          <w:bCs/>
          <w:sz w:val="22"/>
          <w:szCs w:val="22"/>
        </w:rPr>
        <w:t>Other Parties’ Response</w:t>
      </w:r>
    </w:p>
    <w:p w14:paraId="56413000" w14:textId="77777777" w:rsidR="00863327" w:rsidRPr="00863327" w:rsidRDefault="00863327" w:rsidP="008D329A">
      <w:pPr>
        <w:spacing w:before="120" w:line="360" w:lineRule="auto"/>
        <w:ind w:left="720"/>
        <w:rPr>
          <w:sz w:val="20"/>
        </w:rPr>
      </w:pPr>
      <w:r w:rsidRPr="00863327">
        <w:rPr>
          <w:sz w:val="20"/>
        </w:rPr>
        <w:t>I checked to see if the other parties agree with my request.  They:</w:t>
      </w:r>
    </w:p>
    <w:p w14:paraId="1DDB57DA" w14:textId="77777777" w:rsidR="00863327" w:rsidRPr="00863327" w:rsidRDefault="00863327" w:rsidP="00863327">
      <w:pPr>
        <w:tabs>
          <w:tab w:val="left" w:pos="3780"/>
          <w:tab w:val="left" w:pos="6390"/>
        </w:tabs>
        <w:spacing w:before="120" w:line="360" w:lineRule="auto"/>
        <w:ind w:left="1440"/>
        <w:rPr>
          <w:sz w:val="20"/>
        </w:rPr>
      </w:pPr>
      <w:r w:rsidRPr="00863327">
        <w:rPr>
          <w:rFonts w:ascii="Wingdings" w:hAnsi="Wingdings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63327">
        <w:rPr>
          <w:rFonts w:ascii="Wingdings" w:hAnsi="Wingdings"/>
          <w:spacing w:val="-3"/>
          <w:sz w:val="20"/>
        </w:rPr>
        <w:instrText xml:space="preserve"> FORMCHECKBOX </w:instrText>
      </w:r>
      <w:r w:rsidR="00000000">
        <w:rPr>
          <w:rFonts w:ascii="Wingdings" w:hAnsi="Wingdings"/>
          <w:spacing w:val="-3"/>
          <w:sz w:val="20"/>
        </w:rPr>
      </w:r>
      <w:r w:rsidR="00000000">
        <w:rPr>
          <w:rFonts w:ascii="Wingdings" w:hAnsi="Wingdings"/>
          <w:spacing w:val="-3"/>
          <w:sz w:val="20"/>
        </w:rPr>
        <w:fldChar w:fldCharType="separate"/>
      </w:r>
      <w:r w:rsidRPr="00863327">
        <w:rPr>
          <w:rFonts w:ascii="Wingdings" w:hAnsi="Wingdings"/>
          <w:spacing w:val="-3"/>
          <w:sz w:val="20"/>
        </w:rPr>
        <w:fldChar w:fldCharType="end"/>
      </w:r>
      <w:r w:rsidRPr="00863327">
        <w:rPr>
          <w:sz w:val="20"/>
        </w:rPr>
        <w:t xml:space="preserve">  Agree.</w:t>
      </w:r>
      <w:r w:rsidRPr="00863327">
        <w:rPr>
          <w:sz w:val="20"/>
        </w:rPr>
        <w:tab/>
      </w:r>
      <w:r w:rsidRPr="00863327">
        <w:rPr>
          <w:rFonts w:ascii="Wingdings" w:hAnsi="Wingdings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63327">
        <w:rPr>
          <w:rFonts w:ascii="Wingdings" w:hAnsi="Wingdings"/>
          <w:spacing w:val="-3"/>
          <w:sz w:val="20"/>
        </w:rPr>
        <w:instrText xml:space="preserve"> FORMCHECKBOX </w:instrText>
      </w:r>
      <w:r w:rsidR="00000000">
        <w:rPr>
          <w:rFonts w:ascii="Wingdings" w:hAnsi="Wingdings"/>
          <w:spacing w:val="-3"/>
          <w:sz w:val="20"/>
        </w:rPr>
      </w:r>
      <w:r w:rsidR="00000000">
        <w:rPr>
          <w:rFonts w:ascii="Wingdings" w:hAnsi="Wingdings"/>
          <w:spacing w:val="-3"/>
          <w:sz w:val="20"/>
        </w:rPr>
        <w:fldChar w:fldCharType="separate"/>
      </w:r>
      <w:r w:rsidRPr="00863327">
        <w:rPr>
          <w:rFonts w:ascii="Wingdings" w:hAnsi="Wingdings"/>
          <w:spacing w:val="-3"/>
          <w:sz w:val="20"/>
        </w:rPr>
        <w:fldChar w:fldCharType="end"/>
      </w:r>
      <w:r w:rsidRPr="00863327">
        <w:rPr>
          <w:sz w:val="20"/>
        </w:rPr>
        <w:t xml:space="preserve">  Disagree.</w:t>
      </w:r>
      <w:r w:rsidRPr="00863327">
        <w:rPr>
          <w:sz w:val="20"/>
        </w:rPr>
        <w:tab/>
      </w:r>
      <w:r w:rsidRPr="00863327">
        <w:rPr>
          <w:rFonts w:ascii="Wingdings" w:hAnsi="Wingdings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63327">
        <w:rPr>
          <w:rFonts w:ascii="Wingdings" w:hAnsi="Wingdings"/>
          <w:spacing w:val="-3"/>
          <w:sz w:val="20"/>
        </w:rPr>
        <w:instrText xml:space="preserve"> FORMCHECKBOX </w:instrText>
      </w:r>
      <w:r w:rsidR="00000000">
        <w:rPr>
          <w:rFonts w:ascii="Wingdings" w:hAnsi="Wingdings"/>
          <w:spacing w:val="-3"/>
          <w:sz w:val="20"/>
        </w:rPr>
      </w:r>
      <w:r w:rsidR="00000000">
        <w:rPr>
          <w:rFonts w:ascii="Wingdings" w:hAnsi="Wingdings"/>
          <w:spacing w:val="-3"/>
          <w:sz w:val="20"/>
        </w:rPr>
        <w:fldChar w:fldCharType="separate"/>
      </w:r>
      <w:r w:rsidRPr="00863327">
        <w:rPr>
          <w:rFonts w:ascii="Wingdings" w:hAnsi="Wingdings"/>
          <w:spacing w:val="-3"/>
          <w:sz w:val="20"/>
        </w:rPr>
        <w:fldChar w:fldCharType="end"/>
      </w:r>
      <w:r w:rsidRPr="00863327">
        <w:rPr>
          <w:sz w:val="20"/>
        </w:rPr>
        <w:t xml:space="preserve">  Did Not Respond.</w:t>
      </w:r>
    </w:p>
    <w:p w14:paraId="02C61699" w14:textId="77777777" w:rsidR="00863327" w:rsidRPr="00863327" w:rsidRDefault="00863327" w:rsidP="00863327">
      <w:pPr>
        <w:tabs>
          <w:tab w:val="right" w:pos="9360"/>
        </w:tabs>
        <w:spacing w:line="360" w:lineRule="auto"/>
        <w:ind w:left="1440"/>
        <w:rPr>
          <w:sz w:val="20"/>
        </w:rPr>
      </w:pPr>
      <w:r w:rsidRPr="00863327">
        <w:rPr>
          <w:rFonts w:ascii="Wingdings" w:hAnsi="Wingdings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63327">
        <w:rPr>
          <w:rFonts w:ascii="Wingdings" w:hAnsi="Wingdings"/>
          <w:spacing w:val="-3"/>
          <w:sz w:val="20"/>
        </w:rPr>
        <w:instrText xml:space="preserve"> FORMCHECKBOX </w:instrText>
      </w:r>
      <w:r w:rsidR="00000000">
        <w:rPr>
          <w:rFonts w:ascii="Wingdings" w:hAnsi="Wingdings"/>
          <w:spacing w:val="-3"/>
          <w:sz w:val="20"/>
        </w:rPr>
      </w:r>
      <w:r w:rsidR="00000000">
        <w:rPr>
          <w:rFonts w:ascii="Wingdings" w:hAnsi="Wingdings"/>
          <w:spacing w:val="-3"/>
          <w:sz w:val="20"/>
        </w:rPr>
        <w:fldChar w:fldCharType="separate"/>
      </w:r>
      <w:r w:rsidRPr="00863327">
        <w:rPr>
          <w:rFonts w:ascii="Wingdings" w:hAnsi="Wingdings"/>
          <w:spacing w:val="-3"/>
          <w:sz w:val="20"/>
        </w:rPr>
        <w:fldChar w:fldCharType="end"/>
      </w:r>
      <w:r w:rsidRPr="00863327">
        <w:rPr>
          <w:sz w:val="20"/>
        </w:rPr>
        <w:t xml:space="preserve">  Other: </w:t>
      </w:r>
      <w:r w:rsidRPr="00863327">
        <w:rPr>
          <w:b/>
          <w:bCs/>
          <w:sz w:val="20"/>
          <w:u w:val="single"/>
        </w:rPr>
        <w:tab/>
      </w:r>
      <w:r w:rsidRPr="00863327">
        <w:rPr>
          <w:sz w:val="20"/>
        </w:rPr>
        <w:t>.</w:t>
      </w:r>
    </w:p>
    <w:p w14:paraId="5576167E" w14:textId="2E49B57E" w:rsidR="00863327" w:rsidRPr="00863327" w:rsidRDefault="00863327" w:rsidP="00520820">
      <w:pPr>
        <w:spacing w:before="360" w:line="360" w:lineRule="auto"/>
        <w:ind w:left="720" w:hanging="720"/>
        <w:rPr>
          <w:b/>
          <w:bCs/>
          <w:sz w:val="22"/>
          <w:szCs w:val="22"/>
        </w:rPr>
      </w:pPr>
      <w:r w:rsidRPr="00863327">
        <w:rPr>
          <w:b/>
          <w:bCs/>
          <w:sz w:val="22"/>
          <w:szCs w:val="22"/>
        </w:rPr>
        <w:t>2.</w:t>
      </w:r>
      <w:r w:rsidRPr="00863327">
        <w:rPr>
          <w:b/>
          <w:bCs/>
          <w:sz w:val="22"/>
          <w:szCs w:val="22"/>
        </w:rPr>
        <w:tab/>
        <w:t>My Information</w:t>
      </w:r>
    </w:p>
    <w:p w14:paraId="5247A4DC" w14:textId="590A5B80" w:rsidR="00823C80" w:rsidRPr="003D3404" w:rsidRDefault="00823C80" w:rsidP="008D329A">
      <w:pPr>
        <w:tabs>
          <w:tab w:val="left" w:pos="2250"/>
          <w:tab w:val="left" w:pos="2610"/>
          <w:tab w:val="left" w:pos="4230"/>
          <w:tab w:val="left" w:pos="4590"/>
        </w:tabs>
        <w:spacing w:before="120" w:line="360" w:lineRule="auto"/>
        <w:ind w:left="720"/>
        <w:rPr>
          <w:sz w:val="20"/>
        </w:rPr>
      </w:pPr>
      <w:r w:rsidRPr="003D3404">
        <w:rPr>
          <w:sz w:val="20"/>
        </w:rPr>
        <w:t>I am the</w:t>
      </w:r>
      <w:r w:rsidR="00863327">
        <w:rPr>
          <w:sz w:val="20"/>
        </w:rPr>
        <w:t>:</w:t>
      </w:r>
      <w:r w:rsidR="00863327">
        <w:rPr>
          <w:sz w:val="20"/>
        </w:rPr>
        <w:tab/>
      </w:r>
      <w:r w:rsidR="00863327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"/>
      <w:r w:rsidR="00863327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="00863327">
        <w:rPr>
          <w:sz w:val="20"/>
        </w:rPr>
        <w:fldChar w:fldCharType="end"/>
      </w:r>
      <w:bookmarkEnd w:id="0"/>
      <w:r w:rsidR="00863327">
        <w:rPr>
          <w:sz w:val="20"/>
        </w:rPr>
        <w:tab/>
      </w:r>
      <w:r w:rsidRPr="003D3404">
        <w:rPr>
          <w:sz w:val="20"/>
        </w:rPr>
        <w:t>Petitioner</w:t>
      </w:r>
      <w:r w:rsidR="00863327">
        <w:rPr>
          <w:sz w:val="20"/>
        </w:rPr>
        <w:t>.</w:t>
      </w:r>
      <w:r w:rsidR="00863327">
        <w:rPr>
          <w:sz w:val="20"/>
        </w:rPr>
        <w:tab/>
      </w:r>
      <w:r w:rsidR="00863327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863327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="00863327">
        <w:rPr>
          <w:sz w:val="20"/>
        </w:rPr>
        <w:fldChar w:fldCharType="end"/>
      </w:r>
      <w:bookmarkEnd w:id="1"/>
      <w:r w:rsidR="00863327">
        <w:rPr>
          <w:sz w:val="20"/>
        </w:rPr>
        <w:tab/>
      </w:r>
      <w:r w:rsidRPr="003D3404">
        <w:rPr>
          <w:sz w:val="20"/>
        </w:rPr>
        <w:t>Respondent</w:t>
      </w:r>
      <w:r w:rsidR="00863327">
        <w:rPr>
          <w:sz w:val="20"/>
        </w:rPr>
        <w:t xml:space="preserve"> </w:t>
      </w:r>
      <w:r w:rsidR="00863327" w:rsidRPr="00863327">
        <w:rPr>
          <w:i/>
          <w:iCs/>
          <w:sz w:val="18"/>
          <w:szCs w:val="18"/>
        </w:rPr>
        <w:t>(or co-</w:t>
      </w:r>
      <w:r w:rsidR="00EA2ABA" w:rsidRPr="00863327">
        <w:rPr>
          <w:i/>
          <w:iCs/>
          <w:sz w:val="18"/>
          <w:szCs w:val="18"/>
        </w:rPr>
        <w:t>petitioner</w:t>
      </w:r>
      <w:r w:rsidR="00863327" w:rsidRPr="00863327">
        <w:rPr>
          <w:i/>
          <w:iCs/>
          <w:sz w:val="18"/>
          <w:szCs w:val="18"/>
        </w:rPr>
        <w:t>)</w:t>
      </w:r>
      <w:r w:rsidR="00863327" w:rsidRPr="00863327">
        <w:rPr>
          <w:sz w:val="20"/>
        </w:rPr>
        <w:t>.</w:t>
      </w:r>
    </w:p>
    <w:p w14:paraId="5DCC4A38" w14:textId="145D5E5D" w:rsidR="00863327" w:rsidRDefault="00863327" w:rsidP="00520820">
      <w:pPr>
        <w:spacing w:before="360" w:line="360" w:lineRule="auto"/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863327">
        <w:rPr>
          <w:b/>
          <w:bCs/>
          <w:sz w:val="22"/>
          <w:szCs w:val="22"/>
        </w:rPr>
        <w:t>.</w:t>
      </w:r>
      <w:r w:rsidRPr="00863327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My Request</w:t>
      </w:r>
    </w:p>
    <w:p w14:paraId="04A888E1" w14:textId="50C5EC69" w:rsidR="00520820" w:rsidRPr="00520820" w:rsidRDefault="00520820" w:rsidP="008D329A">
      <w:pPr>
        <w:tabs>
          <w:tab w:val="left" w:pos="9360"/>
        </w:tabs>
        <w:spacing w:before="120" w:line="360" w:lineRule="auto"/>
        <w:ind w:left="720"/>
        <w:rPr>
          <w:sz w:val="20"/>
        </w:rPr>
      </w:pPr>
      <w:r w:rsidRPr="00520820">
        <w:rPr>
          <w:sz w:val="20"/>
        </w:rPr>
        <w:t xml:space="preserve">I </w:t>
      </w:r>
      <w:r>
        <w:rPr>
          <w:sz w:val="20"/>
        </w:rPr>
        <w:t>w</w:t>
      </w:r>
      <w:r w:rsidRPr="00520820">
        <w:rPr>
          <w:sz w:val="20"/>
        </w:rPr>
        <w:t>ant the Court to:</w:t>
      </w:r>
    </w:p>
    <w:p w14:paraId="5CF9BF85" w14:textId="51C81A5F" w:rsidR="00863327" w:rsidRPr="006854F6" w:rsidRDefault="00863327" w:rsidP="00520820">
      <w:pPr>
        <w:tabs>
          <w:tab w:val="left" w:pos="9360"/>
        </w:tabs>
        <w:ind w:left="720"/>
        <w:rPr>
          <w:b/>
          <w:bCs/>
          <w:sz w:val="20"/>
          <w:u w:val="single"/>
        </w:rPr>
      </w:pPr>
      <w:r w:rsidRPr="006854F6">
        <w:rPr>
          <w:b/>
          <w:bCs/>
          <w:sz w:val="20"/>
          <w:u w:val="single"/>
        </w:rPr>
        <w:tab/>
      </w:r>
    </w:p>
    <w:p w14:paraId="25C2C7A0" w14:textId="3C71154C" w:rsidR="00863327" w:rsidRPr="006854F6" w:rsidRDefault="00863327" w:rsidP="00520820">
      <w:pPr>
        <w:tabs>
          <w:tab w:val="left" w:pos="9360"/>
        </w:tabs>
        <w:spacing w:line="360" w:lineRule="auto"/>
        <w:ind w:left="720"/>
        <w:rPr>
          <w:b/>
          <w:bCs/>
          <w:sz w:val="20"/>
          <w:u w:val="single"/>
        </w:rPr>
      </w:pPr>
      <w:r w:rsidRPr="006854F6">
        <w:rPr>
          <w:b/>
          <w:bCs/>
          <w:sz w:val="20"/>
          <w:u w:val="single"/>
        </w:rPr>
        <w:tab/>
      </w:r>
    </w:p>
    <w:p w14:paraId="2B8605F2" w14:textId="7CB058E9" w:rsidR="00823C80" w:rsidRDefault="006854F6" w:rsidP="00520820">
      <w:pPr>
        <w:spacing w:before="360" w:line="360" w:lineRule="auto"/>
        <w:rPr>
          <w:b/>
          <w:sz w:val="22"/>
          <w:szCs w:val="22"/>
        </w:rPr>
      </w:pPr>
      <w:r w:rsidRPr="006854F6">
        <w:rPr>
          <w:b/>
          <w:sz w:val="22"/>
          <w:szCs w:val="22"/>
        </w:rPr>
        <w:t>4.</w:t>
      </w:r>
      <w:r w:rsidRPr="006854F6">
        <w:rPr>
          <w:b/>
          <w:sz w:val="22"/>
          <w:szCs w:val="22"/>
        </w:rPr>
        <w:tab/>
      </w:r>
      <w:r w:rsidR="00C0783F">
        <w:rPr>
          <w:b/>
          <w:sz w:val="22"/>
          <w:szCs w:val="22"/>
        </w:rPr>
        <w:t>Discussion</w:t>
      </w:r>
    </w:p>
    <w:p w14:paraId="5673DF60" w14:textId="5529E1A9" w:rsidR="00C0783F" w:rsidRPr="00C0783F" w:rsidRDefault="00C0783F" w:rsidP="00C0783F">
      <w:pPr>
        <w:tabs>
          <w:tab w:val="left" w:pos="9360"/>
        </w:tabs>
        <w:spacing w:before="120"/>
        <w:ind w:left="720"/>
        <w:rPr>
          <w:bCs/>
          <w:sz w:val="20"/>
        </w:rPr>
      </w:pPr>
      <w:r>
        <w:rPr>
          <w:bCs/>
          <w:sz w:val="20"/>
        </w:rPr>
        <w:t>The Court should grant my request, because:</w:t>
      </w:r>
    </w:p>
    <w:p w14:paraId="57E78637" w14:textId="144FDA3C" w:rsidR="005E48D3" w:rsidRDefault="005E48D3" w:rsidP="00C0783F">
      <w:pPr>
        <w:tabs>
          <w:tab w:val="left" w:pos="9360"/>
        </w:tabs>
        <w:spacing w:before="120"/>
        <w:ind w:left="720"/>
        <w:rPr>
          <w:b/>
          <w:sz w:val="20"/>
          <w:u w:val="single"/>
        </w:rPr>
      </w:pPr>
      <w:r>
        <w:rPr>
          <w:b/>
          <w:sz w:val="20"/>
          <w:u w:val="single"/>
        </w:rPr>
        <w:tab/>
      </w:r>
    </w:p>
    <w:p w14:paraId="08F4C062" w14:textId="77777777" w:rsidR="005E48D3" w:rsidRDefault="005E48D3" w:rsidP="005E48D3">
      <w:pPr>
        <w:tabs>
          <w:tab w:val="left" w:pos="9360"/>
        </w:tabs>
        <w:ind w:left="720"/>
        <w:rPr>
          <w:b/>
          <w:sz w:val="20"/>
          <w:u w:val="single"/>
        </w:rPr>
      </w:pPr>
      <w:r>
        <w:rPr>
          <w:b/>
          <w:sz w:val="20"/>
          <w:u w:val="single"/>
        </w:rPr>
        <w:tab/>
      </w:r>
    </w:p>
    <w:p w14:paraId="3B450702" w14:textId="77777777" w:rsidR="008D329A" w:rsidRDefault="008D329A" w:rsidP="008D329A">
      <w:pPr>
        <w:tabs>
          <w:tab w:val="left" w:pos="9360"/>
        </w:tabs>
        <w:ind w:left="720"/>
        <w:rPr>
          <w:b/>
          <w:sz w:val="20"/>
          <w:u w:val="single"/>
        </w:rPr>
      </w:pPr>
      <w:r>
        <w:rPr>
          <w:b/>
          <w:sz w:val="20"/>
          <w:u w:val="single"/>
        </w:rPr>
        <w:tab/>
      </w:r>
    </w:p>
    <w:p w14:paraId="634E6914" w14:textId="77777777" w:rsidR="008D329A" w:rsidRDefault="008D329A" w:rsidP="008D329A">
      <w:pPr>
        <w:tabs>
          <w:tab w:val="left" w:pos="9360"/>
        </w:tabs>
        <w:ind w:left="720"/>
        <w:rPr>
          <w:b/>
          <w:sz w:val="20"/>
          <w:u w:val="single"/>
        </w:rPr>
      </w:pPr>
      <w:r>
        <w:rPr>
          <w:b/>
          <w:sz w:val="20"/>
          <w:u w:val="single"/>
        </w:rPr>
        <w:tab/>
      </w:r>
    </w:p>
    <w:p w14:paraId="5222103D" w14:textId="77777777" w:rsidR="008D329A" w:rsidRDefault="008D329A" w:rsidP="008D329A">
      <w:pPr>
        <w:tabs>
          <w:tab w:val="left" w:pos="9360"/>
        </w:tabs>
        <w:ind w:left="720"/>
        <w:rPr>
          <w:b/>
          <w:sz w:val="20"/>
          <w:u w:val="single"/>
        </w:rPr>
      </w:pPr>
      <w:r>
        <w:rPr>
          <w:b/>
          <w:sz w:val="20"/>
          <w:u w:val="single"/>
        </w:rPr>
        <w:tab/>
      </w:r>
    </w:p>
    <w:p w14:paraId="3EC021D4" w14:textId="77777777" w:rsidR="008D329A" w:rsidRDefault="008D329A" w:rsidP="008D329A">
      <w:pPr>
        <w:tabs>
          <w:tab w:val="left" w:pos="9360"/>
        </w:tabs>
        <w:ind w:left="720"/>
        <w:rPr>
          <w:b/>
          <w:sz w:val="20"/>
          <w:u w:val="single"/>
        </w:rPr>
      </w:pPr>
      <w:r>
        <w:rPr>
          <w:b/>
          <w:sz w:val="20"/>
          <w:u w:val="single"/>
        </w:rPr>
        <w:tab/>
      </w:r>
    </w:p>
    <w:p w14:paraId="7FECF8EF" w14:textId="77777777" w:rsidR="005E48D3" w:rsidRDefault="005E48D3" w:rsidP="005E48D3">
      <w:pPr>
        <w:tabs>
          <w:tab w:val="left" w:pos="9360"/>
        </w:tabs>
        <w:ind w:left="720"/>
        <w:rPr>
          <w:b/>
          <w:sz w:val="20"/>
          <w:u w:val="single"/>
        </w:rPr>
      </w:pPr>
      <w:r>
        <w:rPr>
          <w:b/>
          <w:sz w:val="20"/>
          <w:u w:val="single"/>
        </w:rPr>
        <w:tab/>
      </w:r>
    </w:p>
    <w:p w14:paraId="73DEE13D" w14:textId="21C01139" w:rsidR="006854F6" w:rsidRPr="006854F6" w:rsidRDefault="00C84B6B" w:rsidP="006854F6">
      <w:pPr>
        <w:spacing w:before="360" w:line="360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lastRenderedPageBreak/>
        <w:t>5</w:t>
      </w:r>
      <w:r w:rsidR="006854F6" w:rsidRPr="006854F6">
        <w:rPr>
          <w:rFonts w:cs="Arial"/>
          <w:b/>
          <w:bCs/>
          <w:sz w:val="22"/>
          <w:szCs w:val="22"/>
        </w:rPr>
        <w:t>.</w:t>
      </w:r>
      <w:r w:rsidR="006854F6" w:rsidRPr="006854F6">
        <w:rPr>
          <w:rFonts w:cs="Arial"/>
          <w:b/>
          <w:bCs/>
          <w:sz w:val="22"/>
          <w:szCs w:val="22"/>
        </w:rPr>
        <w:tab/>
        <w:t>Certificate of Service</w:t>
      </w:r>
    </w:p>
    <w:p w14:paraId="50186BA3" w14:textId="77777777" w:rsidR="00EA2ABA" w:rsidRPr="00EA2ABA" w:rsidRDefault="00EA2ABA" w:rsidP="00EA2ABA">
      <w:pPr>
        <w:tabs>
          <w:tab w:val="left" w:pos="5760"/>
        </w:tabs>
        <w:spacing w:before="240" w:line="360" w:lineRule="auto"/>
        <w:ind w:left="720"/>
        <w:rPr>
          <w:rFonts w:cs="Arial"/>
          <w:sz w:val="20"/>
        </w:rPr>
      </w:pPr>
      <w:r w:rsidRPr="00EA2ABA">
        <w:rPr>
          <w:rFonts w:cs="Arial"/>
          <w:sz w:val="20"/>
        </w:rPr>
        <w:t xml:space="preserve">I certify that on </w:t>
      </w:r>
      <w:r w:rsidRPr="00EA2ABA">
        <w:rPr>
          <w:rFonts w:cs="Arial"/>
          <w:i/>
          <w:iCs/>
          <w:color w:val="0070C0"/>
          <w:sz w:val="18"/>
          <w:szCs w:val="18"/>
        </w:rPr>
        <w:t>(enter date)</w:t>
      </w:r>
      <w:r w:rsidRPr="00EA2ABA">
        <w:rPr>
          <w:rFonts w:cs="Arial"/>
          <w:sz w:val="20"/>
        </w:rPr>
        <w:t xml:space="preserve"> </w:t>
      </w:r>
      <w:r w:rsidRPr="00EA2ABA">
        <w:rPr>
          <w:rFonts w:cs="Arial"/>
          <w:b/>
          <w:bCs/>
          <w:sz w:val="20"/>
          <w:u w:val="single"/>
        </w:rPr>
        <w:tab/>
      </w:r>
      <w:r w:rsidRPr="00EA2ABA">
        <w:rPr>
          <w:rFonts w:cs="Arial"/>
          <w:sz w:val="20"/>
        </w:rPr>
        <w:t xml:space="preserve">, I gave a copy of this document to </w:t>
      </w:r>
      <w:r w:rsidRPr="00EA2ABA">
        <w:rPr>
          <w:rFonts w:cs="Arial"/>
          <w:color w:val="000000" w:themeColor="text1"/>
          <w:sz w:val="20"/>
        </w:rPr>
        <w:t xml:space="preserve">the other parties </w:t>
      </w:r>
      <w:r w:rsidRPr="00EA2ABA">
        <w:rPr>
          <w:rFonts w:cs="Arial"/>
          <w:sz w:val="20"/>
        </w:rPr>
        <w:t>by:</w:t>
      </w:r>
      <w:r w:rsidRPr="00EA2ABA">
        <w:rPr>
          <w:rFonts w:cs="Arial"/>
          <w:i/>
          <w:iCs/>
          <w:sz w:val="18"/>
          <w:szCs w:val="18"/>
        </w:rPr>
        <w:t xml:space="preserve"> </w:t>
      </w:r>
      <w:r w:rsidRPr="00EA2ABA">
        <w:rPr>
          <w:rFonts w:cs="Arial"/>
          <w:i/>
          <w:iCs/>
          <w:color w:val="0070C0"/>
          <w:sz w:val="18"/>
          <w:szCs w:val="18"/>
        </w:rPr>
        <w:t>(select at least one)</w:t>
      </w:r>
    </w:p>
    <w:p w14:paraId="53E63A6F" w14:textId="77777777" w:rsidR="00EA2ABA" w:rsidRPr="00EA2ABA" w:rsidRDefault="00EA2ABA" w:rsidP="00EA2ABA">
      <w:pPr>
        <w:spacing w:before="120" w:line="360" w:lineRule="auto"/>
        <w:ind w:left="1440" w:hanging="450"/>
        <w:rPr>
          <w:rFonts w:cs="Arial"/>
          <w:i/>
          <w:iCs/>
          <w:color w:val="4472C4" w:themeColor="accent1"/>
          <w:sz w:val="18"/>
          <w:szCs w:val="18"/>
        </w:rPr>
      </w:pPr>
      <w:r w:rsidRPr="00EA2ABA">
        <w:rPr>
          <w:rFonts w:cs="Arial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A2ABA">
        <w:rPr>
          <w:rFonts w:cs="Arial"/>
          <w:spacing w:val="-3"/>
          <w:sz w:val="20"/>
        </w:rPr>
        <w:instrText xml:space="preserve"> FORMCHECKBOX </w:instrText>
      </w:r>
      <w:r w:rsidR="00000000">
        <w:rPr>
          <w:rFonts w:cs="Arial"/>
          <w:spacing w:val="-3"/>
          <w:sz w:val="20"/>
        </w:rPr>
      </w:r>
      <w:r w:rsidR="00000000">
        <w:rPr>
          <w:rFonts w:cs="Arial"/>
          <w:spacing w:val="-3"/>
          <w:sz w:val="20"/>
        </w:rPr>
        <w:fldChar w:fldCharType="separate"/>
      </w:r>
      <w:r w:rsidRPr="00EA2ABA">
        <w:rPr>
          <w:rFonts w:cs="Arial"/>
          <w:spacing w:val="-3"/>
          <w:sz w:val="20"/>
        </w:rPr>
        <w:fldChar w:fldCharType="end"/>
      </w:r>
      <w:r w:rsidRPr="00EA2ABA">
        <w:rPr>
          <w:rFonts w:cs="Arial"/>
          <w:sz w:val="20"/>
        </w:rPr>
        <w:tab/>
        <w:t xml:space="preserve">Colorado Courts E-Filing.    </w:t>
      </w:r>
      <w:hyperlink r:id="rId9" w:history="1">
        <w:r w:rsidRPr="00EA2ABA">
          <w:rPr>
            <w:rFonts w:cs="Arial"/>
            <w:i/>
            <w:iCs/>
            <w:color w:val="0563C1" w:themeColor="hyperlink"/>
            <w:sz w:val="18"/>
            <w:szCs w:val="18"/>
            <w:u w:val="single"/>
          </w:rPr>
          <w:t>www.jbits.courts.state.co.us/efiling</w:t>
        </w:r>
      </w:hyperlink>
    </w:p>
    <w:p w14:paraId="425C9595" w14:textId="77777777" w:rsidR="00EA2ABA" w:rsidRPr="00EA2ABA" w:rsidRDefault="00EA2ABA" w:rsidP="00EA2ABA">
      <w:pPr>
        <w:tabs>
          <w:tab w:val="right" w:pos="9360"/>
        </w:tabs>
        <w:spacing w:line="360" w:lineRule="auto"/>
        <w:ind w:left="1440" w:hanging="450"/>
        <w:rPr>
          <w:rFonts w:cs="Arial"/>
          <w:sz w:val="20"/>
        </w:rPr>
      </w:pPr>
      <w:r w:rsidRPr="00EA2ABA">
        <w:rPr>
          <w:rFonts w:cs="Arial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A2ABA">
        <w:rPr>
          <w:rFonts w:cs="Arial"/>
          <w:spacing w:val="-3"/>
          <w:sz w:val="20"/>
        </w:rPr>
        <w:instrText xml:space="preserve"> FORMCHECKBOX </w:instrText>
      </w:r>
      <w:r w:rsidR="00000000">
        <w:rPr>
          <w:rFonts w:cs="Arial"/>
          <w:spacing w:val="-3"/>
          <w:sz w:val="20"/>
        </w:rPr>
      </w:r>
      <w:r w:rsidR="00000000">
        <w:rPr>
          <w:rFonts w:cs="Arial"/>
          <w:spacing w:val="-3"/>
          <w:sz w:val="20"/>
        </w:rPr>
        <w:fldChar w:fldCharType="separate"/>
      </w:r>
      <w:r w:rsidRPr="00EA2ABA">
        <w:rPr>
          <w:rFonts w:cs="Arial"/>
          <w:spacing w:val="-3"/>
          <w:sz w:val="20"/>
        </w:rPr>
        <w:fldChar w:fldCharType="end"/>
      </w:r>
      <w:r w:rsidRPr="00EA2ABA">
        <w:rPr>
          <w:rFonts w:cs="Arial"/>
          <w:sz w:val="20"/>
        </w:rPr>
        <w:tab/>
        <w:t xml:space="preserve">Email or Fax to: </w:t>
      </w:r>
      <w:r w:rsidRPr="00EA2ABA">
        <w:rPr>
          <w:rFonts w:cs="Arial"/>
          <w:b/>
          <w:bCs/>
          <w:sz w:val="20"/>
          <w:u w:val="single"/>
        </w:rPr>
        <w:tab/>
      </w:r>
      <w:r w:rsidRPr="00EA2ABA">
        <w:rPr>
          <w:rFonts w:cs="Arial"/>
          <w:sz w:val="20"/>
        </w:rPr>
        <w:t>.</w:t>
      </w:r>
    </w:p>
    <w:p w14:paraId="74E34620" w14:textId="77777777" w:rsidR="00EA2ABA" w:rsidRPr="00EA2ABA" w:rsidRDefault="00EA2ABA" w:rsidP="00EA2ABA">
      <w:pPr>
        <w:tabs>
          <w:tab w:val="left" w:pos="6030"/>
          <w:tab w:val="left" w:pos="6480"/>
          <w:tab w:val="right" w:pos="9360"/>
        </w:tabs>
        <w:spacing w:line="360" w:lineRule="auto"/>
        <w:ind w:left="1440" w:right="-90" w:hanging="450"/>
        <w:rPr>
          <w:rFonts w:cs="Arial"/>
          <w:sz w:val="20"/>
        </w:rPr>
      </w:pPr>
      <w:r w:rsidRPr="00EA2ABA">
        <w:rPr>
          <w:rFonts w:cs="Arial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A2ABA">
        <w:rPr>
          <w:rFonts w:cs="Arial"/>
          <w:spacing w:val="-3"/>
          <w:sz w:val="20"/>
        </w:rPr>
        <w:instrText xml:space="preserve"> FORMCHECKBOX </w:instrText>
      </w:r>
      <w:r w:rsidR="00000000">
        <w:rPr>
          <w:rFonts w:cs="Arial"/>
          <w:spacing w:val="-3"/>
          <w:sz w:val="20"/>
        </w:rPr>
      </w:r>
      <w:r w:rsidR="00000000">
        <w:rPr>
          <w:rFonts w:cs="Arial"/>
          <w:spacing w:val="-3"/>
          <w:sz w:val="20"/>
        </w:rPr>
        <w:fldChar w:fldCharType="separate"/>
      </w:r>
      <w:r w:rsidRPr="00EA2ABA">
        <w:rPr>
          <w:rFonts w:cs="Arial"/>
          <w:spacing w:val="-3"/>
          <w:sz w:val="20"/>
        </w:rPr>
        <w:fldChar w:fldCharType="end"/>
      </w:r>
      <w:r w:rsidRPr="00EA2ABA">
        <w:rPr>
          <w:rFonts w:cs="Arial"/>
          <w:sz w:val="20"/>
        </w:rPr>
        <w:tab/>
        <w:t xml:space="preserve">Regular Mail, addressed to: </w:t>
      </w:r>
      <w:r w:rsidRPr="00EA2ABA">
        <w:rPr>
          <w:rFonts w:cs="Arial"/>
          <w:i/>
          <w:iCs/>
          <w:color w:val="0070C0"/>
          <w:sz w:val="18"/>
          <w:szCs w:val="18"/>
        </w:rPr>
        <w:t>(name, full address)</w:t>
      </w:r>
      <w:r w:rsidRPr="00EA2ABA">
        <w:rPr>
          <w:rFonts w:cs="Arial"/>
          <w:i/>
          <w:iCs/>
          <w:color w:val="0070C0"/>
          <w:sz w:val="18"/>
          <w:szCs w:val="18"/>
        </w:rPr>
        <w:tab/>
      </w:r>
      <w:r w:rsidRPr="00EA2ABA">
        <w:rPr>
          <w:rFonts w:cs="Arial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A2ABA">
        <w:rPr>
          <w:rFonts w:cs="Arial"/>
          <w:spacing w:val="-3"/>
          <w:sz w:val="20"/>
        </w:rPr>
        <w:instrText xml:space="preserve"> FORMCHECKBOX </w:instrText>
      </w:r>
      <w:r w:rsidR="00000000">
        <w:rPr>
          <w:rFonts w:cs="Arial"/>
          <w:spacing w:val="-3"/>
          <w:sz w:val="20"/>
        </w:rPr>
      </w:r>
      <w:r w:rsidR="00000000">
        <w:rPr>
          <w:rFonts w:cs="Arial"/>
          <w:spacing w:val="-3"/>
          <w:sz w:val="20"/>
        </w:rPr>
        <w:fldChar w:fldCharType="separate"/>
      </w:r>
      <w:r w:rsidRPr="00EA2ABA">
        <w:rPr>
          <w:rFonts w:cs="Arial"/>
          <w:spacing w:val="-3"/>
          <w:sz w:val="20"/>
        </w:rPr>
        <w:fldChar w:fldCharType="end"/>
      </w:r>
      <w:r w:rsidRPr="00EA2ABA">
        <w:rPr>
          <w:rFonts w:cs="Arial"/>
          <w:sz w:val="20"/>
        </w:rPr>
        <w:tab/>
        <w:t xml:space="preserve">Hand Delivery, to: </w:t>
      </w:r>
      <w:r w:rsidRPr="00EA2ABA">
        <w:rPr>
          <w:rFonts w:cs="Arial"/>
          <w:i/>
          <w:iCs/>
          <w:color w:val="0070C0"/>
          <w:sz w:val="18"/>
          <w:szCs w:val="18"/>
        </w:rPr>
        <w:t>(name, place)</w:t>
      </w:r>
    </w:p>
    <w:p w14:paraId="4E062107" w14:textId="77777777" w:rsidR="00EA2ABA" w:rsidRPr="00EA2ABA" w:rsidRDefault="00EA2ABA" w:rsidP="00EA2ABA">
      <w:pPr>
        <w:tabs>
          <w:tab w:val="right" w:pos="9000"/>
        </w:tabs>
        <w:spacing w:line="276" w:lineRule="auto"/>
        <w:ind w:left="2160"/>
        <w:rPr>
          <w:rFonts w:cs="Arial"/>
          <w:sz w:val="20"/>
        </w:rPr>
      </w:pPr>
      <w:r w:rsidRPr="00EA2ABA">
        <w:rPr>
          <w:rFonts w:cs="Arial"/>
          <w:sz w:val="20"/>
        </w:rPr>
        <w:t xml:space="preserve">1) </w:t>
      </w:r>
      <w:r w:rsidRPr="00EA2ABA">
        <w:rPr>
          <w:rFonts w:cs="Arial"/>
          <w:b/>
          <w:bCs/>
          <w:sz w:val="20"/>
          <w:u w:val="single"/>
        </w:rPr>
        <w:tab/>
      </w:r>
      <w:r w:rsidRPr="00EA2ABA">
        <w:rPr>
          <w:rFonts w:cs="Arial"/>
          <w:sz w:val="20"/>
        </w:rPr>
        <w:t>.</w:t>
      </w:r>
    </w:p>
    <w:p w14:paraId="5C2DD67E" w14:textId="77777777" w:rsidR="00EA2ABA" w:rsidRPr="00EA2ABA" w:rsidRDefault="00EA2ABA" w:rsidP="00EA2ABA">
      <w:pPr>
        <w:tabs>
          <w:tab w:val="right" w:pos="9000"/>
        </w:tabs>
        <w:spacing w:line="276" w:lineRule="auto"/>
        <w:ind w:left="2160"/>
        <w:rPr>
          <w:rFonts w:cs="Arial"/>
          <w:sz w:val="20"/>
        </w:rPr>
      </w:pPr>
      <w:r w:rsidRPr="00EA2ABA">
        <w:rPr>
          <w:rFonts w:cs="Arial"/>
          <w:sz w:val="20"/>
        </w:rPr>
        <w:t xml:space="preserve">2) </w:t>
      </w:r>
      <w:r w:rsidRPr="00EA2ABA">
        <w:rPr>
          <w:rFonts w:cs="Arial"/>
          <w:b/>
          <w:bCs/>
          <w:sz w:val="20"/>
          <w:u w:val="single"/>
        </w:rPr>
        <w:tab/>
      </w:r>
      <w:r w:rsidRPr="00EA2ABA">
        <w:rPr>
          <w:rFonts w:cs="Arial"/>
          <w:sz w:val="20"/>
        </w:rPr>
        <w:t>.</w:t>
      </w:r>
    </w:p>
    <w:p w14:paraId="658A8E84" w14:textId="77777777" w:rsidR="00EA2ABA" w:rsidRPr="00EA2ABA" w:rsidRDefault="00EA2ABA" w:rsidP="00EA2ABA">
      <w:pPr>
        <w:tabs>
          <w:tab w:val="right" w:pos="9000"/>
        </w:tabs>
        <w:spacing w:line="276" w:lineRule="auto"/>
        <w:ind w:left="2160"/>
        <w:rPr>
          <w:rFonts w:cs="Arial"/>
          <w:sz w:val="20"/>
        </w:rPr>
      </w:pPr>
      <w:r w:rsidRPr="00EA2ABA">
        <w:rPr>
          <w:rFonts w:cs="Arial"/>
          <w:sz w:val="20"/>
        </w:rPr>
        <w:t xml:space="preserve">3) </w:t>
      </w:r>
      <w:r w:rsidRPr="00EA2ABA">
        <w:rPr>
          <w:rFonts w:cs="Arial"/>
          <w:b/>
          <w:bCs/>
          <w:sz w:val="20"/>
          <w:u w:val="single"/>
        </w:rPr>
        <w:tab/>
      </w:r>
      <w:r w:rsidRPr="00EA2ABA">
        <w:rPr>
          <w:rFonts w:cs="Arial"/>
          <w:sz w:val="20"/>
        </w:rPr>
        <w:t>.</w:t>
      </w:r>
    </w:p>
    <w:p w14:paraId="33852AE2" w14:textId="762EDF50" w:rsidR="00C84B6B" w:rsidRPr="00C84B6B" w:rsidRDefault="00C84B6B" w:rsidP="00C84B6B">
      <w:pPr>
        <w:tabs>
          <w:tab w:val="left" w:pos="720"/>
        </w:tabs>
        <w:spacing w:before="360" w:line="360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6</w:t>
      </w:r>
      <w:r w:rsidRPr="00C84B6B">
        <w:rPr>
          <w:rFonts w:cs="Arial"/>
          <w:b/>
          <w:bCs/>
          <w:sz w:val="22"/>
          <w:szCs w:val="22"/>
        </w:rPr>
        <w:t>.</w:t>
      </w:r>
      <w:r w:rsidRPr="00C84B6B">
        <w:rPr>
          <w:rFonts w:cs="Arial"/>
          <w:b/>
          <w:bCs/>
          <w:sz w:val="22"/>
          <w:szCs w:val="22"/>
        </w:rPr>
        <w:tab/>
        <w:t>Sign &amp; Date</w:t>
      </w:r>
    </w:p>
    <w:p w14:paraId="3ACF5AE1" w14:textId="77777777" w:rsidR="00EA2ABA" w:rsidRPr="00EA2ABA" w:rsidRDefault="00EA2ABA" w:rsidP="00EA2ABA">
      <w:pPr>
        <w:tabs>
          <w:tab w:val="right" w:pos="7920"/>
        </w:tabs>
        <w:spacing w:before="240" w:line="360" w:lineRule="auto"/>
        <w:ind w:left="720"/>
        <w:rPr>
          <w:rFonts w:cs="Arial"/>
          <w:sz w:val="20"/>
        </w:rPr>
      </w:pPr>
      <w:r w:rsidRPr="00EA2ABA">
        <w:rPr>
          <w:rFonts w:cs="Arial"/>
          <w:sz w:val="20"/>
        </w:rPr>
        <w:t xml:space="preserve">Print Your Name: </w:t>
      </w:r>
      <w:r w:rsidRPr="00EA2ABA">
        <w:rPr>
          <w:rFonts w:cs="Arial"/>
          <w:b/>
          <w:bCs/>
          <w:sz w:val="20"/>
          <w:u w:val="single"/>
        </w:rPr>
        <w:tab/>
      </w:r>
    </w:p>
    <w:p w14:paraId="3FDE48F9" w14:textId="77777777" w:rsidR="00EA2ABA" w:rsidRPr="00EA2ABA" w:rsidRDefault="00EA2ABA" w:rsidP="00EA2ABA">
      <w:pPr>
        <w:tabs>
          <w:tab w:val="left" w:pos="5040"/>
          <w:tab w:val="left" w:pos="5760"/>
          <w:tab w:val="left" w:pos="8640"/>
        </w:tabs>
        <w:spacing w:before="360"/>
        <w:ind w:left="720"/>
        <w:rPr>
          <w:rFonts w:cs="Arial"/>
          <w:b/>
          <w:bCs/>
          <w:sz w:val="20"/>
          <w:u w:val="single"/>
        </w:rPr>
      </w:pPr>
      <w:r w:rsidRPr="00EA2ABA">
        <w:rPr>
          <w:rFonts w:cs="Arial"/>
          <w:b/>
          <w:bCs/>
          <w:sz w:val="20"/>
          <w:u w:val="single"/>
        </w:rPr>
        <w:tab/>
      </w:r>
      <w:r w:rsidRPr="00EA2ABA">
        <w:rPr>
          <w:rFonts w:cs="Arial"/>
          <w:b/>
          <w:bCs/>
          <w:sz w:val="20"/>
        </w:rPr>
        <w:tab/>
      </w:r>
      <w:r w:rsidRPr="00EA2ABA">
        <w:rPr>
          <w:rFonts w:cs="Arial"/>
          <w:b/>
          <w:bCs/>
          <w:sz w:val="20"/>
          <w:u w:val="single"/>
        </w:rPr>
        <w:tab/>
      </w:r>
    </w:p>
    <w:p w14:paraId="4DA24D20" w14:textId="77777777" w:rsidR="00EA2ABA" w:rsidRPr="00EA2ABA" w:rsidRDefault="00EA2ABA" w:rsidP="00EA2ABA">
      <w:pPr>
        <w:tabs>
          <w:tab w:val="left" w:pos="5760"/>
          <w:tab w:val="left" w:pos="7920"/>
        </w:tabs>
        <w:spacing w:line="360" w:lineRule="auto"/>
        <w:ind w:left="720"/>
        <w:rPr>
          <w:rFonts w:cs="Arial"/>
          <w:sz w:val="20"/>
        </w:rPr>
      </w:pPr>
      <w:r w:rsidRPr="00EA2ABA">
        <w:rPr>
          <w:rFonts w:cs="Arial"/>
          <w:sz w:val="20"/>
        </w:rPr>
        <w:t>Signature</w:t>
      </w:r>
      <w:r w:rsidRPr="00EA2ABA">
        <w:rPr>
          <w:rFonts w:cs="Arial"/>
          <w:sz w:val="20"/>
        </w:rPr>
        <w:tab/>
        <w:t>Date</w:t>
      </w:r>
    </w:p>
    <w:p w14:paraId="54D19702" w14:textId="79A35A0C" w:rsidR="00DD03BE" w:rsidRDefault="00DD03BE" w:rsidP="00EA2ABA">
      <w:pPr>
        <w:tabs>
          <w:tab w:val="left" w:pos="5040"/>
          <w:tab w:val="left" w:pos="5760"/>
          <w:tab w:val="left" w:pos="8640"/>
        </w:tabs>
        <w:spacing w:before="240"/>
        <w:ind w:left="720"/>
        <w:rPr>
          <w:spacing w:val="40"/>
          <w:sz w:val="20"/>
        </w:rPr>
      </w:pPr>
    </w:p>
    <w:sectPr w:rsidR="00DD03BE" w:rsidSect="00ED0BB2">
      <w:footerReference w:type="default" r:id="rId10"/>
      <w:footerReference w:type="first" r:id="rId11"/>
      <w:pgSz w:w="12240" w:h="15840" w:code="1"/>
      <w:pgMar w:top="1440" w:right="1440" w:bottom="1440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B7886" w14:textId="77777777" w:rsidR="00C5313C" w:rsidRDefault="00C5313C">
      <w:r>
        <w:separator/>
      </w:r>
    </w:p>
  </w:endnote>
  <w:endnote w:type="continuationSeparator" w:id="0">
    <w:p w14:paraId="31DC86D2" w14:textId="77777777" w:rsidR="00C5313C" w:rsidRDefault="00C5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02BE" w14:textId="0A1583B9" w:rsidR="00C84B6B" w:rsidRPr="00C84B6B" w:rsidRDefault="00C84B6B" w:rsidP="00C84B6B">
    <w:pPr>
      <w:tabs>
        <w:tab w:val="left" w:pos="5760"/>
        <w:tab w:val="right" w:pos="9360"/>
      </w:tabs>
      <w:spacing w:line="300" w:lineRule="auto"/>
      <w:rPr>
        <w:color w:val="000000" w:themeColor="text1"/>
        <w:sz w:val="16"/>
        <w:szCs w:val="16"/>
      </w:rPr>
    </w:pPr>
    <w:r w:rsidRPr="00C84B6B">
      <w:rPr>
        <w:color w:val="000000" w:themeColor="text1"/>
        <w:sz w:val="16"/>
        <w:szCs w:val="16"/>
      </w:rPr>
      <w:t>www.courts.state.co.us/Forms</w:t>
    </w:r>
    <w:r>
      <w:rPr>
        <w:color w:val="000000" w:themeColor="text1"/>
        <w:sz w:val="16"/>
        <w:szCs w:val="16"/>
      </w:rPr>
      <w:t>/family</w:t>
    </w:r>
  </w:p>
  <w:p w14:paraId="7B8F60E8" w14:textId="6341A343" w:rsidR="00823C80" w:rsidRPr="00C84B6B" w:rsidRDefault="00C84B6B" w:rsidP="00C84B6B">
    <w:pPr>
      <w:tabs>
        <w:tab w:val="left" w:pos="5760"/>
        <w:tab w:val="right" w:pos="9360"/>
      </w:tabs>
      <w:spacing w:line="276" w:lineRule="auto"/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JDF 1314 – General Motion</w:t>
    </w:r>
    <w:r w:rsidR="00EA2ABA">
      <w:rPr>
        <w:color w:val="000000" w:themeColor="text1"/>
        <w:sz w:val="16"/>
        <w:szCs w:val="16"/>
      </w:rPr>
      <w:t xml:space="preserve"> (Family Cases)</w:t>
    </w:r>
    <w:r w:rsidRPr="00C84B6B">
      <w:rPr>
        <w:color w:val="000000" w:themeColor="text1"/>
        <w:sz w:val="16"/>
        <w:szCs w:val="16"/>
      </w:rPr>
      <w:tab/>
      <w:t xml:space="preserve">R: </w:t>
    </w:r>
    <w:r w:rsidR="00EA2ABA">
      <w:rPr>
        <w:color w:val="000000" w:themeColor="text1"/>
        <w:sz w:val="16"/>
        <w:szCs w:val="16"/>
      </w:rPr>
      <w:t>November 18</w:t>
    </w:r>
    <w:r w:rsidRPr="00C84B6B">
      <w:rPr>
        <w:color w:val="000000" w:themeColor="text1"/>
        <w:sz w:val="16"/>
        <w:szCs w:val="16"/>
      </w:rPr>
      <w:t xml:space="preserve">, </w:t>
    </w:r>
    <w:proofErr w:type="gramStart"/>
    <w:r w:rsidRPr="00C84B6B">
      <w:rPr>
        <w:color w:val="000000" w:themeColor="text1"/>
        <w:sz w:val="16"/>
        <w:szCs w:val="16"/>
      </w:rPr>
      <w:t>2022</w:t>
    </w:r>
    <w:proofErr w:type="gramEnd"/>
    <w:r w:rsidRPr="00C84B6B">
      <w:rPr>
        <w:color w:val="000000" w:themeColor="text1"/>
        <w:sz w:val="16"/>
        <w:szCs w:val="16"/>
      </w:rPr>
      <w:tab/>
    </w:r>
    <w:r w:rsidRPr="00C84B6B">
      <w:rPr>
        <w:rFonts w:cs="Arial"/>
        <w:sz w:val="16"/>
        <w:szCs w:val="16"/>
      </w:rPr>
      <w:t xml:space="preserve">Page </w:t>
    </w:r>
    <w:r w:rsidRPr="00C84B6B">
      <w:rPr>
        <w:rFonts w:cs="Arial"/>
        <w:sz w:val="16"/>
        <w:szCs w:val="16"/>
      </w:rPr>
      <w:fldChar w:fldCharType="begin"/>
    </w:r>
    <w:r w:rsidRPr="00C84B6B">
      <w:rPr>
        <w:rFonts w:cs="Arial"/>
        <w:sz w:val="16"/>
        <w:szCs w:val="16"/>
      </w:rPr>
      <w:instrText xml:space="preserve"> PAGE </w:instrText>
    </w:r>
    <w:r w:rsidRPr="00C84B6B">
      <w:rPr>
        <w:rFonts w:cs="Arial"/>
        <w:sz w:val="16"/>
        <w:szCs w:val="16"/>
      </w:rPr>
      <w:fldChar w:fldCharType="separate"/>
    </w:r>
    <w:r w:rsidRPr="00C84B6B">
      <w:rPr>
        <w:rFonts w:cs="Arial"/>
        <w:sz w:val="16"/>
        <w:szCs w:val="16"/>
      </w:rPr>
      <w:t>4</w:t>
    </w:r>
    <w:r w:rsidRPr="00C84B6B">
      <w:rPr>
        <w:rFonts w:cs="Arial"/>
        <w:sz w:val="16"/>
        <w:szCs w:val="16"/>
      </w:rPr>
      <w:fldChar w:fldCharType="end"/>
    </w:r>
    <w:r w:rsidRPr="00C84B6B">
      <w:rPr>
        <w:rFonts w:cs="Arial"/>
        <w:sz w:val="16"/>
        <w:szCs w:val="16"/>
      </w:rPr>
      <w:t xml:space="preserve"> of </w:t>
    </w:r>
    <w:r w:rsidRPr="00C84B6B">
      <w:rPr>
        <w:rFonts w:cs="Arial"/>
        <w:sz w:val="16"/>
        <w:szCs w:val="16"/>
      </w:rPr>
      <w:fldChar w:fldCharType="begin"/>
    </w:r>
    <w:r w:rsidRPr="00C84B6B">
      <w:rPr>
        <w:rFonts w:cs="Arial"/>
        <w:sz w:val="16"/>
        <w:szCs w:val="16"/>
      </w:rPr>
      <w:instrText xml:space="preserve"> NUMPAGES  </w:instrText>
    </w:r>
    <w:r w:rsidRPr="00C84B6B">
      <w:rPr>
        <w:rFonts w:cs="Arial"/>
        <w:sz w:val="16"/>
        <w:szCs w:val="16"/>
      </w:rPr>
      <w:fldChar w:fldCharType="separate"/>
    </w:r>
    <w:r w:rsidRPr="00C84B6B">
      <w:rPr>
        <w:rFonts w:cs="Arial"/>
        <w:sz w:val="16"/>
        <w:szCs w:val="16"/>
      </w:rPr>
      <w:t>10</w:t>
    </w:r>
    <w:r w:rsidRPr="00C84B6B">
      <w:rPr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424C" w14:textId="77777777" w:rsidR="00823C80" w:rsidRDefault="00823C80">
    <w:pPr>
      <w:pStyle w:val="Footer"/>
      <w:rPr>
        <w:sz w:val="16"/>
      </w:rPr>
    </w:pPr>
    <w:r>
      <w:rPr>
        <w:sz w:val="16"/>
      </w:rPr>
      <w:t>JDF 1314     R7/00     MOTION FOR _______________________________</w:t>
    </w:r>
    <w:r>
      <w:rPr>
        <w:sz w:val="16"/>
      </w:rPr>
      <w:tab/>
      <w:t>P</w:t>
    </w:r>
    <w:r w:rsidR="00DD03BE">
      <w:rPr>
        <w:sz w:val="16"/>
      </w:rPr>
      <w:t>age</w:t>
    </w:r>
    <w:r>
      <w:rPr>
        <w:sz w:val="16"/>
      </w:rPr>
      <w:t xml:space="preserve"> 1 </w:t>
    </w:r>
    <w:r w:rsidR="00DD03BE">
      <w:rPr>
        <w:sz w:val="16"/>
      </w:rPr>
      <w:t xml:space="preserve">of </w:t>
    </w:r>
    <w:r>
      <w:rPr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D93FD" w14:textId="77777777" w:rsidR="00C5313C" w:rsidRDefault="00C5313C">
      <w:r>
        <w:separator/>
      </w:r>
    </w:p>
  </w:footnote>
  <w:footnote w:type="continuationSeparator" w:id="0">
    <w:p w14:paraId="39AAF75F" w14:textId="77777777" w:rsidR="00C5313C" w:rsidRDefault="00C53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EB"/>
    <w:rsid w:val="000A3AF3"/>
    <w:rsid w:val="001F2D79"/>
    <w:rsid w:val="00225E67"/>
    <w:rsid w:val="002F1937"/>
    <w:rsid w:val="0033704B"/>
    <w:rsid w:val="003D3404"/>
    <w:rsid w:val="003D79A3"/>
    <w:rsid w:val="00501CEB"/>
    <w:rsid w:val="0051376A"/>
    <w:rsid w:val="00520820"/>
    <w:rsid w:val="00586D1D"/>
    <w:rsid w:val="005E48D3"/>
    <w:rsid w:val="006854F6"/>
    <w:rsid w:val="006B3C5D"/>
    <w:rsid w:val="006D4B66"/>
    <w:rsid w:val="0074017E"/>
    <w:rsid w:val="00792E31"/>
    <w:rsid w:val="007B6044"/>
    <w:rsid w:val="007E5B84"/>
    <w:rsid w:val="00823C80"/>
    <w:rsid w:val="00840997"/>
    <w:rsid w:val="00863327"/>
    <w:rsid w:val="008D329A"/>
    <w:rsid w:val="008D4453"/>
    <w:rsid w:val="0090152D"/>
    <w:rsid w:val="009A1564"/>
    <w:rsid w:val="009A59AC"/>
    <w:rsid w:val="009D46DB"/>
    <w:rsid w:val="00A12ABE"/>
    <w:rsid w:val="00A75FA1"/>
    <w:rsid w:val="00AD7820"/>
    <w:rsid w:val="00BA7460"/>
    <w:rsid w:val="00BD3ACF"/>
    <w:rsid w:val="00C0783F"/>
    <w:rsid w:val="00C33E40"/>
    <w:rsid w:val="00C5313C"/>
    <w:rsid w:val="00C72B64"/>
    <w:rsid w:val="00C84B6B"/>
    <w:rsid w:val="00C863F5"/>
    <w:rsid w:val="00CC2EF9"/>
    <w:rsid w:val="00CD355E"/>
    <w:rsid w:val="00D056F6"/>
    <w:rsid w:val="00D94CBE"/>
    <w:rsid w:val="00DD03BE"/>
    <w:rsid w:val="00E45D07"/>
    <w:rsid w:val="00EA2ABA"/>
    <w:rsid w:val="00ED0BB2"/>
    <w:rsid w:val="00F743A4"/>
    <w:rsid w:val="00F8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9DFA99"/>
  <w15:chartTrackingRefBased/>
  <w15:docId w15:val="{37117652-BC06-7048-B78A-56883B2C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4F6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caps/>
      <w:sz w:val="20"/>
    </w:rPr>
  </w:style>
  <w:style w:type="paragraph" w:styleId="Heading4">
    <w:name w:val="heading 4"/>
    <w:basedOn w:val="Normal"/>
    <w:next w:val="Normal"/>
    <w:link w:val="Heading4Char"/>
    <w:qFormat/>
    <w:rsid w:val="00DD03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Heading4Char">
    <w:name w:val="Heading 4 Char"/>
    <w:link w:val="Heading4"/>
    <w:rsid w:val="00DD03BE"/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2B6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72B64"/>
    <w:rPr>
      <w:sz w:val="24"/>
    </w:rPr>
  </w:style>
  <w:style w:type="paragraph" w:styleId="Revision">
    <w:name w:val="Revision"/>
    <w:hidden/>
    <w:uiPriority w:val="99"/>
    <w:semiHidden/>
    <w:rsid w:val="00EA2AB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jbits.courts.state.co.us/efil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A5B6D6-948F-4C4A-BD6D-73DB295BD3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69BD01-84FA-4A1D-9705-FD894CA6788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03A59EA-7415-4192-BDE2-AC43B7295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Company>Colorado Judicial Department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subject/>
  <dc:creator>Cyndi Hauber</dc:creator>
  <cp:keywords/>
  <cp:lastModifiedBy>slagle, sean</cp:lastModifiedBy>
  <cp:revision>17</cp:revision>
  <cp:lastPrinted>2013-07-29T15:50:00Z</cp:lastPrinted>
  <dcterms:created xsi:type="dcterms:W3CDTF">2022-04-20T16:08:00Z</dcterms:created>
  <dcterms:modified xsi:type="dcterms:W3CDTF">2022-11-18T14:05:00Z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Posted</vt:lpwstr>
  </property>
  <property fmtid="{D5CDD505-2E9C-101B-9397-08002B2CF9AE}" pid="3" name="display_urn:schemas-microsoft-com:office:office#Editor">
    <vt:lpwstr>wagner, penny</vt:lpwstr>
  </property>
  <property fmtid="{D5CDD505-2E9C-101B-9397-08002B2CF9AE}" pid="4" name="display_urn:schemas-microsoft-com:office:office#Author">
    <vt:lpwstr>rodriguez, tony</vt:lpwstr>
  </property>
</Properties>
</file>