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A7646" w14:paraId="716B967C" w14:textId="77777777">
        <w:trPr>
          <w:trHeight w:val="2150"/>
        </w:trPr>
        <w:tc>
          <w:tcPr>
            <w:tcW w:w="6460" w:type="dxa"/>
          </w:tcPr>
          <w:p w14:paraId="030CCBE6" w14:textId="77777777" w:rsidR="006A5BD1" w:rsidRDefault="006A5BD1" w:rsidP="006A5BD1">
            <w:pPr>
              <w:jc w:val="both"/>
            </w:pPr>
            <w:r>
              <w:rPr>
                <w:rFonts w:ascii="Wingdings" w:hAnsi="Wingdings"/>
                <w:sz w:val="28"/>
              </w:rPr>
              <w:t></w:t>
            </w:r>
            <w:r w:rsidRPr="006A5BD1">
              <w:rPr>
                <w:rFonts w:ascii="Arial" w:hAnsi="Arial" w:cs="Arial"/>
                <w:sz w:val="20"/>
              </w:rPr>
              <w:t>District Court</w:t>
            </w:r>
            <w: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 w:rsidRPr="006A5BD1">
              <w:rPr>
                <w:rFonts w:ascii="Arial" w:hAnsi="Arial" w:cs="Arial"/>
                <w:sz w:val="20"/>
              </w:rPr>
              <w:t xml:space="preserve">Denver </w:t>
            </w:r>
            <w:r w:rsidR="00750C33">
              <w:rPr>
                <w:rFonts w:ascii="Arial" w:hAnsi="Arial" w:cs="Arial"/>
                <w:sz w:val="20"/>
              </w:rPr>
              <w:t>Probate Court</w:t>
            </w:r>
          </w:p>
          <w:p w14:paraId="1CF6DD4C" w14:textId="77777777" w:rsidR="009A7646" w:rsidRDefault="006A5BD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</w:t>
            </w:r>
            <w:r w:rsidR="009A7646">
              <w:rPr>
                <w:rFonts w:ascii="Arial" w:hAnsi="Arial"/>
                <w:sz w:val="20"/>
              </w:rPr>
              <w:t>County, Colorado</w:t>
            </w:r>
          </w:p>
          <w:p w14:paraId="45945C91" w14:textId="77777777" w:rsidR="009A7646" w:rsidRDefault="009A76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67AFFABE" w14:textId="77777777" w:rsidR="009A7646" w:rsidRDefault="009A7646">
            <w:pPr>
              <w:jc w:val="both"/>
              <w:rPr>
                <w:rFonts w:ascii="Arial" w:hAnsi="Arial"/>
                <w:sz w:val="18"/>
              </w:rPr>
            </w:pPr>
          </w:p>
          <w:p w14:paraId="65334395" w14:textId="77777777" w:rsidR="009A7646" w:rsidRDefault="009A7646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</w:rPr>
            </w:pPr>
          </w:p>
          <w:p w14:paraId="7AB48EEE" w14:textId="77777777" w:rsidR="00C20E0A" w:rsidRPr="00A063EF" w:rsidRDefault="00C20E0A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7BDC3E90" w14:textId="77777777" w:rsidR="00750C33" w:rsidRPr="00E672BB" w:rsidRDefault="00391621" w:rsidP="003B3C9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672BB">
              <w:rPr>
                <w:rFonts w:ascii="Arial" w:hAnsi="Arial" w:cs="Arial"/>
                <w:b/>
                <w:sz w:val="20"/>
              </w:rPr>
              <w:t xml:space="preserve">In </w:t>
            </w:r>
            <w:r w:rsidR="00750C33" w:rsidRPr="00E672BB">
              <w:rPr>
                <w:rFonts w:ascii="Arial" w:hAnsi="Arial" w:cs="Arial"/>
                <w:b/>
                <w:sz w:val="20"/>
              </w:rPr>
              <w:t>the Interest of</w:t>
            </w:r>
            <w:r w:rsidR="00991AF5">
              <w:rPr>
                <w:rFonts w:ascii="Arial" w:hAnsi="Arial" w:cs="Arial"/>
                <w:b/>
                <w:sz w:val="20"/>
              </w:rPr>
              <w:t>:</w:t>
            </w:r>
          </w:p>
          <w:p w14:paraId="4B590F20" w14:textId="77777777" w:rsidR="00750C33" w:rsidRPr="00E672BB" w:rsidRDefault="00750C33" w:rsidP="003B3C9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2A61F5C" w14:textId="77777777" w:rsidR="00750C33" w:rsidRPr="00E672BB" w:rsidRDefault="00750C33" w:rsidP="003B3C9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A0DD302" w14:textId="77777777" w:rsidR="00750C33" w:rsidRPr="00E672BB" w:rsidRDefault="00750C33" w:rsidP="003B3C9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F64AB3F" w14:textId="77777777" w:rsidR="00750C33" w:rsidRPr="00E672BB" w:rsidRDefault="00750C33" w:rsidP="003B3C9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40A8095" w14:textId="77777777" w:rsidR="00750C33" w:rsidRPr="00E672BB" w:rsidRDefault="00750C33" w:rsidP="003B3C9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1F38ECD" w14:textId="77777777" w:rsidR="003B3C97" w:rsidRPr="00E672BB" w:rsidRDefault="003B3C97" w:rsidP="003B3C9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7BA0A91" w14:textId="77777777" w:rsidR="00750C33" w:rsidRPr="00E672BB" w:rsidRDefault="00750C33" w:rsidP="003B3C9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672BB">
              <w:rPr>
                <w:rFonts w:ascii="Arial" w:hAnsi="Arial" w:cs="Arial"/>
                <w:b/>
                <w:sz w:val="20"/>
              </w:rPr>
              <w:t>Respondent/Minor</w:t>
            </w:r>
          </w:p>
          <w:p w14:paraId="57342A13" w14:textId="77777777" w:rsidR="00C20E0A" w:rsidRPr="00A063EF" w:rsidRDefault="00C20E0A" w:rsidP="00750C33">
            <w:pPr>
              <w:jc w:val="both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14:paraId="073F0D19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18E624AB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50196A85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7A184535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1023FABE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4F57017F" w14:textId="77777777" w:rsidR="003B3C97" w:rsidRDefault="003B3C97">
            <w:pPr>
              <w:jc w:val="center"/>
              <w:rPr>
                <w:rFonts w:ascii="Arial" w:hAnsi="Arial"/>
                <w:sz w:val="20"/>
              </w:rPr>
            </w:pPr>
          </w:p>
          <w:p w14:paraId="57E140FF" w14:textId="77777777" w:rsidR="003B3C97" w:rsidRDefault="003B3C97">
            <w:pPr>
              <w:jc w:val="center"/>
              <w:rPr>
                <w:rFonts w:ascii="Arial" w:hAnsi="Arial"/>
                <w:sz w:val="20"/>
              </w:rPr>
            </w:pPr>
          </w:p>
          <w:p w14:paraId="77876AFF" w14:textId="77777777" w:rsidR="003B3C97" w:rsidRDefault="003B3C97">
            <w:pPr>
              <w:jc w:val="center"/>
              <w:rPr>
                <w:rFonts w:ascii="Arial" w:hAnsi="Arial"/>
                <w:sz w:val="20"/>
              </w:rPr>
            </w:pPr>
          </w:p>
          <w:p w14:paraId="2120BC37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7FE13BF4" w14:textId="77777777" w:rsidR="009A7646" w:rsidRDefault="009A7646">
            <w:pPr>
              <w:jc w:val="center"/>
              <w:rPr>
                <w:rFonts w:ascii="Arial" w:hAnsi="Arial"/>
                <w:sz w:val="20"/>
              </w:rPr>
            </w:pPr>
          </w:p>
          <w:p w14:paraId="7EC605C2" w14:textId="77777777" w:rsidR="003B3C97" w:rsidRDefault="003B3C97">
            <w:pPr>
              <w:jc w:val="center"/>
              <w:rPr>
                <w:rFonts w:ascii="Arial" w:hAnsi="Arial"/>
                <w:sz w:val="20"/>
              </w:rPr>
            </w:pPr>
          </w:p>
          <w:p w14:paraId="0DD7E914" w14:textId="77777777" w:rsidR="003B3C97" w:rsidRDefault="003B3C97">
            <w:pPr>
              <w:jc w:val="center"/>
              <w:rPr>
                <w:rFonts w:ascii="Arial" w:hAnsi="Arial"/>
                <w:sz w:val="20"/>
              </w:rPr>
            </w:pPr>
          </w:p>
          <w:p w14:paraId="2F1552A6" w14:textId="77777777" w:rsidR="009A7646" w:rsidRDefault="003D2E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56BB1E3" wp14:editId="7F942D2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120015</wp:posOffset>
                      </wp:positionV>
                      <wp:extent cx="1737360" cy="91440"/>
                      <wp:effectExtent l="88900" t="25400" r="91440" b="3556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80987E" id="Group 5" o:spid="_x0000_s1026" style="position:absolute;margin-left:16.9pt;margin-top:9.45pt;width:136.8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">
                      <v:line id="Line 6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" strokeweight="1.25pt">
                        <v:stroke endarrow="block" endarrowwidth="wide" endarrowlength="long"/>
                        <o:lock v:ext="edit" shapetype="f"/>
                      </v:line>
                      <v:line id="Line 7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60106E7D" w14:textId="77777777" w:rsidR="009A7646" w:rsidRDefault="009A7646">
            <w:pPr>
              <w:pStyle w:val="Heading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USE ONLY</w:t>
            </w:r>
          </w:p>
        </w:tc>
      </w:tr>
      <w:tr w:rsidR="009A7646" w14:paraId="62FAD930" w14:textId="77777777">
        <w:trPr>
          <w:cantSplit/>
          <w:trHeight w:val="1070"/>
        </w:trPr>
        <w:tc>
          <w:tcPr>
            <w:tcW w:w="6460" w:type="dxa"/>
          </w:tcPr>
          <w:p w14:paraId="47791486" w14:textId="77777777" w:rsidR="009A7646" w:rsidRDefault="009A76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0B152DBA" w14:textId="77777777" w:rsidR="009A7646" w:rsidRPr="00254C05" w:rsidRDefault="009A7646">
            <w:pPr>
              <w:jc w:val="both"/>
              <w:rPr>
                <w:rFonts w:ascii="Arial" w:hAnsi="Arial"/>
                <w:sz w:val="20"/>
              </w:rPr>
            </w:pPr>
          </w:p>
          <w:p w14:paraId="4687F244" w14:textId="77777777" w:rsidR="009A7646" w:rsidRPr="00254C05" w:rsidRDefault="009A7646">
            <w:pPr>
              <w:jc w:val="both"/>
              <w:rPr>
                <w:rFonts w:ascii="Arial" w:hAnsi="Arial"/>
                <w:sz w:val="20"/>
              </w:rPr>
            </w:pPr>
          </w:p>
          <w:p w14:paraId="6865EF4C" w14:textId="77777777" w:rsidR="009A7646" w:rsidRDefault="009A7646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299A1339" w14:textId="77777777" w:rsidR="009A7646" w:rsidRDefault="009A76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16E038AB" w14:textId="77777777" w:rsidR="009A7646" w:rsidRDefault="009A76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32EAAC1F" w14:textId="77777777" w:rsidR="009A7646" w:rsidRDefault="009A7646">
            <w:pPr>
              <w:jc w:val="both"/>
              <w:rPr>
                <w:rFonts w:ascii="Arial" w:hAnsi="Arial"/>
                <w:sz w:val="16"/>
              </w:rPr>
            </w:pPr>
          </w:p>
          <w:p w14:paraId="6FD9FD59" w14:textId="77777777" w:rsidR="009A7646" w:rsidRDefault="009A7646">
            <w:pPr>
              <w:jc w:val="both"/>
              <w:rPr>
                <w:rFonts w:ascii="Arial" w:hAnsi="Arial"/>
                <w:sz w:val="16"/>
              </w:rPr>
            </w:pPr>
          </w:p>
          <w:p w14:paraId="18D9223D" w14:textId="77777777" w:rsidR="009A7646" w:rsidRDefault="009A7646">
            <w:pPr>
              <w:jc w:val="both"/>
              <w:rPr>
                <w:rFonts w:ascii="Arial" w:hAnsi="Arial"/>
                <w:sz w:val="16"/>
              </w:rPr>
            </w:pPr>
          </w:p>
          <w:p w14:paraId="5D034F02" w14:textId="77777777" w:rsidR="009A7646" w:rsidRDefault="009A7646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9A7646" w14:paraId="40385B45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4C6B01FE" w14:textId="77777777" w:rsidR="009A7646" w:rsidRPr="00621B2D" w:rsidRDefault="00750C33">
            <w:pPr>
              <w:pStyle w:val="Heading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PROBATE </w:t>
            </w:r>
            <w:r w:rsidR="009A7646" w:rsidRPr="00621B2D">
              <w:rPr>
                <w:rFonts w:ascii="Arial" w:hAnsi="Arial"/>
                <w:sz w:val="24"/>
                <w:szCs w:val="24"/>
              </w:rPr>
              <w:t>CASE INFORMATION SHEET</w:t>
            </w:r>
          </w:p>
        </w:tc>
      </w:tr>
    </w:tbl>
    <w:p w14:paraId="4D12326B" w14:textId="77777777" w:rsidR="00A31FBF" w:rsidRPr="00A31FBF" w:rsidRDefault="00A31FBF" w:rsidP="00A31FBF">
      <w:pPr>
        <w:spacing w:line="360" w:lineRule="auto"/>
        <w:rPr>
          <w:rFonts w:ascii="Arial" w:hAnsi="Arial"/>
          <w:b/>
          <w:szCs w:val="22"/>
        </w:rPr>
      </w:pPr>
    </w:p>
    <w:p w14:paraId="4E25103B" w14:textId="77777777" w:rsidR="009031F0" w:rsidRDefault="009A7646" w:rsidP="009031F0">
      <w:pPr>
        <w:spacing w:line="360" w:lineRule="auto"/>
        <w:rPr>
          <w:rFonts w:ascii="Arial" w:hAnsi="Arial"/>
          <w:sz w:val="20"/>
        </w:rPr>
      </w:pPr>
      <w:r w:rsidRPr="00296830">
        <w:rPr>
          <w:rFonts w:ascii="Arial" w:hAnsi="Arial"/>
          <w:sz w:val="20"/>
        </w:rPr>
        <w:t xml:space="preserve">Full name of </w:t>
      </w:r>
      <w:r w:rsidR="00750C33" w:rsidRPr="00296830">
        <w:rPr>
          <w:rFonts w:ascii="Arial" w:hAnsi="Arial"/>
          <w:sz w:val="20"/>
        </w:rPr>
        <w:t>respondent/minor</w:t>
      </w:r>
      <w:r w:rsidR="007B5941">
        <w:rPr>
          <w:rFonts w:ascii="Arial" w:hAnsi="Arial"/>
          <w:sz w:val="20"/>
        </w:rPr>
        <w:t xml:space="preserve"> (</w:t>
      </w:r>
      <w:r w:rsidR="00901B8E">
        <w:rPr>
          <w:rFonts w:ascii="Arial" w:hAnsi="Arial"/>
          <w:sz w:val="20"/>
        </w:rPr>
        <w:t>ward/protected person</w:t>
      </w:r>
      <w:r w:rsidR="007B5941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: ________________________________________________________</w:t>
      </w:r>
      <w:r w:rsidR="009031F0">
        <w:rPr>
          <w:rFonts w:ascii="Arial" w:hAnsi="Arial"/>
          <w:sz w:val="20"/>
        </w:rPr>
        <w:t>____</w:t>
      </w:r>
      <w:r w:rsidR="00901B8E">
        <w:rPr>
          <w:rFonts w:ascii="Arial" w:hAnsi="Arial"/>
          <w:sz w:val="20"/>
        </w:rPr>
        <w:t>___________________________</w:t>
      </w:r>
    </w:p>
    <w:p w14:paraId="7EEC8DB5" w14:textId="77777777" w:rsidR="009A7646" w:rsidRDefault="009A7646" w:rsidP="00452015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of birth: ________________________ </w:t>
      </w:r>
      <w:r w:rsidR="00750C33">
        <w:rPr>
          <w:rFonts w:ascii="Arial" w:hAnsi="Arial"/>
          <w:sz w:val="20"/>
        </w:rPr>
        <w:t xml:space="preserve"> </w:t>
      </w:r>
      <w:r w:rsidRPr="00FB7A49">
        <w:rPr>
          <w:rFonts w:ascii="Arial" w:hAnsi="Arial"/>
          <w:sz w:val="20"/>
        </w:rPr>
        <w:t>Social Security Number</w:t>
      </w:r>
      <w:r w:rsidR="00750C33">
        <w:rPr>
          <w:rFonts w:ascii="Arial" w:hAnsi="Arial"/>
          <w:sz w:val="20"/>
        </w:rPr>
        <w:t xml:space="preserve"> (last 4 digits only)</w:t>
      </w:r>
      <w:r w:rsidRPr="00FB7A49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>__________________</w:t>
      </w:r>
    </w:p>
    <w:p w14:paraId="540556A2" w14:textId="77777777" w:rsidR="00750C33" w:rsidRDefault="00750C33">
      <w:pPr>
        <w:ind w:right="-360"/>
        <w:jc w:val="both"/>
        <w:rPr>
          <w:rFonts w:ascii="Arial" w:hAnsi="Arial"/>
          <w:sz w:val="20"/>
        </w:rPr>
      </w:pPr>
    </w:p>
    <w:p w14:paraId="6BD964AF" w14:textId="77777777" w:rsidR="00750C33" w:rsidRDefault="00750C33" w:rsidP="00750C33">
      <w:pPr>
        <w:spacing w:line="360" w:lineRule="auto"/>
        <w:rPr>
          <w:rFonts w:ascii="Arial" w:hAnsi="Arial"/>
          <w:sz w:val="20"/>
        </w:rPr>
      </w:pPr>
      <w:r w:rsidRPr="00296830">
        <w:rPr>
          <w:rFonts w:ascii="Arial" w:hAnsi="Arial"/>
          <w:sz w:val="20"/>
        </w:rPr>
        <w:t>Full name of guardian/conservator</w:t>
      </w:r>
      <w:r w:rsidR="00901B8E">
        <w:rPr>
          <w:rFonts w:ascii="Arial" w:hAnsi="Arial"/>
          <w:sz w:val="20"/>
        </w:rPr>
        <w:t xml:space="preserve"> (including co-guardian/co-conservator or successor guardian/conservator)</w:t>
      </w:r>
      <w:r w:rsidRPr="00296830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______________________________________________________________________</w:t>
      </w:r>
      <w:r w:rsidR="009031F0">
        <w:rPr>
          <w:rFonts w:ascii="Arial" w:hAnsi="Arial"/>
          <w:sz w:val="20"/>
        </w:rPr>
        <w:t>___</w:t>
      </w:r>
      <w:r w:rsidR="009031F0" w:rsidRPr="009031F0">
        <w:rPr>
          <w:rFonts w:ascii="Arial" w:hAnsi="Arial"/>
          <w:sz w:val="20"/>
        </w:rPr>
        <w:t>______________</w:t>
      </w:r>
      <w:r w:rsidR="009031F0">
        <w:rPr>
          <w:rFonts w:ascii="Arial" w:hAnsi="Arial"/>
          <w:sz w:val="20"/>
        </w:rPr>
        <w:t>_</w:t>
      </w:r>
    </w:p>
    <w:p w14:paraId="0DF873A1" w14:textId="77777777" w:rsidR="00750C33" w:rsidRDefault="00750C33" w:rsidP="00750C3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of birth: ________________________   </w:t>
      </w:r>
      <w:r w:rsidRPr="00FB7A49">
        <w:rPr>
          <w:rFonts w:ascii="Arial" w:hAnsi="Arial"/>
          <w:sz w:val="20"/>
        </w:rPr>
        <w:t>Social Security Number</w:t>
      </w:r>
      <w:r>
        <w:rPr>
          <w:rFonts w:ascii="Arial" w:hAnsi="Arial"/>
          <w:sz w:val="20"/>
        </w:rPr>
        <w:t xml:space="preserve"> (last 4 digits only)</w:t>
      </w:r>
      <w:r w:rsidRPr="00FB7A49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>__________________</w:t>
      </w:r>
    </w:p>
    <w:p w14:paraId="0F78AA41" w14:textId="77777777" w:rsidR="00750C33" w:rsidRDefault="00750C33">
      <w:pPr>
        <w:ind w:right="-360"/>
        <w:jc w:val="both"/>
        <w:rPr>
          <w:rFonts w:ascii="Arial" w:hAnsi="Arial"/>
          <w:sz w:val="20"/>
        </w:rPr>
      </w:pPr>
    </w:p>
    <w:p w14:paraId="23282D06" w14:textId="77777777" w:rsidR="00750C33" w:rsidRDefault="00750C33">
      <w:pPr>
        <w:ind w:right="-360"/>
        <w:jc w:val="both"/>
        <w:rPr>
          <w:rFonts w:ascii="Arial" w:hAnsi="Arial"/>
          <w:sz w:val="20"/>
        </w:rPr>
      </w:pPr>
    </w:p>
    <w:p w14:paraId="5753F580" w14:textId="77777777" w:rsidR="00750C33" w:rsidRDefault="00750C33" w:rsidP="00750C33">
      <w:pPr>
        <w:spacing w:line="360" w:lineRule="auto"/>
        <w:rPr>
          <w:rFonts w:ascii="Arial" w:hAnsi="Arial"/>
          <w:sz w:val="20"/>
        </w:rPr>
      </w:pPr>
      <w:r w:rsidRPr="00296830">
        <w:rPr>
          <w:rFonts w:ascii="Arial" w:hAnsi="Arial"/>
          <w:sz w:val="20"/>
        </w:rPr>
        <w:t>Full name of guardian/conservator</w:t>
      </w:r>
      <w:r w:rsidR="00901B8E">
        <w:rPr>
          <w:rFonts w:ascii="Arial" w:hAnsi="Arial"/>
          <w:sz w:val="20"/>
        </w:rPr>
        <w:t xml:space="preserve"> (including co-guardian/co-conservator or successor guardian/conservator)</w:t>
      </w:r>
      <w:r w:rsidRPr="00296830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______________________________________________________________________</w:t>
      </w:r>
      <w:r w:rsidR="006B7F81" w:rsidRPr="006B7F81">
        <w:rPr>
          <w:rFonts w:ascii="Arial" w:hAnsi="Arial"/>
          <w:sz w:val="20"/>
        </w:rPr>
        <w:t>__________________</w:t>
      </w:r>
    </w:p>
    <w:p w14:paraId="4AFE23CA" w14:textId="77777777" w:rsidR="00750C33" w:rsidRDefault="00750C33" w:rsidP="00750C3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of birth: ________________________   </w:t>
      </w:r>
      <w:r w:rsidRPr="00FB7A49">
        <w:rPr>
          <w:rFonts w:ascii="Arial" w:hAnsi="Arial"/>
          <w:sz w:val="20"/>
        </w:rPr>
        <w:t>Social Security Number</w:t>
      </w:r>
      <w:r>
        <w:rPr>
          <w:rFonts w:ascii="Arial" w:hAnsi="Arial"/>
          <w:sz w:val="20"/>
        </w:rPr>
        <w:t xml:space="preserve"> (last 4 digits only)</w:t>
      </w:r>
      <w:r w:rsidRPr="00FB7A49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>__________________</w:t>
      </w:r>
    </w:p>
    <w:p w14:paraId="12AFD2A1" w14:textId="77777777" w:rsidR="00665816" w:rsidRDefault="00665816" w:rsidP="00750C33">
      <w:pPr>
        <w:spacing w:line="360" w:lineRule="auto"/>
        <w:rPr>
          <w:rFonts w:ascii="Arial" w:hAnsi="Arial"/>
          <w:sz w:val="20"/>
        </w:rPr>
      </w:pPr>
    </w:p>
    <w:p w14:paraId="7E302095" w14:textId="77777777" w:rsidR="00665816" w:rsidRDefault="00665816" w:rsidP="00665816">
      <w:pPr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14:paraId="175EF9E1" w14:textId="77777777" w:rsidR="00665816" w:rsidRDefault="00665816" w:rsidP="0066581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14:paraId="31A4E90F" w14:textId="77777777" w:rsidR="00290552" w:rsidRPr="00290552" w:rsidRDefault="00290552" w:rsidP="00290552">
      <w:pPr>
        <w:ind w:left="5760" w:hanging="5760"/>
        <w:rPr>
          <w:rFonts w:ascii="Arial" w:hAnsi="Arial" w:cs="Arial"/>
          <w:color w:val="000000"/>
          <w:sz w:val="20"/>
        </w:rPr>
      </w:pPr>
    </w:p>
    <w:p w14:paraId="1E8DA065" w14:textId="77777777" w:rsidR="00290552" w:rsidRPr="00290552" w:rsidRDefault="00290552" w:rsidP="00290552">
      <w:pPr>
        <w:pBdr>
          <w:top w:val="double" w:sz="4" w:space="1" w:color="auto"/>
        </w:pBdr>
        <w:ind w:left="5760" w:hanging="5760"/>
        <w:rPr>
          <w:rFonts w:ascii="Arial" w:hAnsi="Arial" w:cs="Arial"/>
          <w:color w:val="000000"/>
          <w:sz w:val="20"/>
        </w:rPr>
      </w:pPr>
    </w:p>
    <w:p w14:paraId="3A4F0228" w14:textId="77777777" w:rsidR="007B5941" w:rsidRDefault="007B5941">
      <w:pPr>
        <w:ind w:right="-360"/>
        <w:jc w:val="both"/>
        <w:rPr>
          <w:rFonts w:ascii="Arial" w:hAnsi="Arial"/>
          <w:sz w:val="20"/>
        </w:rPr>
      </w:pPr>
    </w:p>
    <w:p w14:paraId="04128C9B" w14:textId="77777777" w:rsidR="007B5941" w:rsidRPr="00E672BB" w:rsidRDefault="007B5941" w:rsidP="00A565F0">
      <w:pPr>
        <w:ind w:right="-360"/>
        <w:jc w:val="center"/>
        <w:rPr>
          <w:rFonts w:ascii="Arial" w:hAnsi="Arial"/>
          <w:b/>
          <w:sz w:val="20"/>
        </w:rPr>
      </w:pPr>
      <w:r w:rsidRPr="00E672BB">
        <w:rPr>
          <w:rFonts w:ascii="Arial" w:hAnsi="Arial"/>
          <w:b/>
          <w:sz w:val="20"/>
        </w:rPr>
        <w:t>VERIFICATION</w:t>
      </w:r>
    </w:p>
    <w:p w14:paraId="56A8C224" w14:textId="77777777" w:rsidR="007B5941" w:rsidRPr="007B5941" w:rsidRDefault="007B5941" w:rsidP="00A565F0">
      <w:pPr>
        <w:ind w:right="-360"/>
        <w:jc w:val="center"/>
        <w:rPr>
          <w:rFonts w:ascii="Arial" w:hAnsi="Arial"/>
          <w:sz w:val="20"/>
        </w:rPr>
      </w:pPr>
    </w:p>
    <w:p w14:paraId="232CC2E2" w14:textId="77777777" w:rsidR="007B5941" w:rsidRPr="007B5941" w:rsidRDefault="007B5941" w:rsidP="00A565F0">
      <w:pPr>
        <w:spacing w:after="240"/>
        <w:ind w:right="-360"/>
        <w:jc w:val="both"/>
        <w:rPr>
          <w:rFonts w:ascii="Arial" w:hAnsi="Arial"/>
          <w:sz w:val="20"/>
        </w:rPr>
      </w:pPr>
      <w:r w:rsidRPr="007B5941">
        <w:rPr>
          <w:rFonts w:ascii="Arial" w:hAnsi="Arial"/>
          <w:sz w:val="20"/>
        </w:rPr>
        <w:t>I declare under penalty of perjury under the law of Colorado that the foregoing is true and correct.</w:t>
      </w:r>
    </w:p>
    <w:p w14:paraId="073D2FD9" w14:textId="77777777" w:rsidR="002540E1" w:rsidRDefault="007B5941" w:rsidP="002540E1">
      <w:pPr>
        <w:ind w:right="-360"/>
        <w:jc w:val="both"/>
        <w:rPr>
          <w:rFonts w:ascii="Arial" w:hAnsi="Arial"/>
          <w:sz w:val="20"/>
        </w:rPr>
      </w:pPr>
      <w:r w:rsidRPr="007B5941">
        <w:rPr>
          <w:rFonts w:ascii="Arial" w:hAnsi="Arial"/>
          <w:sz w:val="20"/>
        </w:rPr>
        <w:t xml:space="preserve">Executed on the ______ day of </w:t>
      </w:r>
      <w:r w:rsidR="002540E1">
        <w:rPr>
          <w:rFonts w:ascii="Arial" w:hAnsi="Arial"/>
          <w:sz w:val="20"/>
        </w:rPr>
        <w:t xml:space="preserve"> </w:t>
      </w:r>
      <w:r w:rsidR="002540E1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  <w:t xml:space="preserve">         </w:t>
      </w:r>
      <w:r w:rsidR="002540E1" w:rsidRPr="007B5941">
        <w:rPr>
          <w:rFonts w:ascii="Arial" w:hAnsi="Arial"/>
          <w:sz w:val="20"/>
        </w:rPr>
        <w:t xml:space="preserve">Executed on the ______ day of </w:t>
      </w:r>
    </w:p>
    <w:p w14:paraId="51613FD8" w14:textId="77777777" w:rsidR="002540E1" w:rsidRDefault="002540E1" w:rsidP="004464ED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(date)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(date)</w:t>
      </w:r>
    </w:p>
    <w:p w14:paraId="1ADB1B29" w14:textId="77777777" w:rsidR="002540E1" w:rsidRDefault="002540E1" w:rsidP="004464ED">
      <w:pPr>
        <w:ind w:right="-360"/>
        <w:jc w:val="both"/>
        <w:rPr>
          <w:rFonts w:ascii="Arial" w:hAnsi="Arial"/>
          <w:sz w:val="20"/>
        </w:rPr>
      </w:pPr>
    </w:p>
    <w:p w14:paraId="62ADB7A1" w14:textId="77777777" w:rsidR="007B5941" w:rsidRDefault="007B5941" w:rsidP="004464ED">
      <w:pPr>
        <w:ind w:right="-360"/>
        <w:jc w:val="both"/>
        <w:rPr>
          <w:rFonts w:ascii="Arial" w:hAnsi="Arial"/>
          <w:sz w:val="20"/>
        </w:rPr>
      </w:pPr>
      <w:r w:rsidRPr="007B5941">
        <w:rPr>
          <w:rFonts w:ascii="Arial" w:hAnsi="Arial"/>
          <w:sz w:val="20"/>
        </w:rPr>
        <w:t>___________</w:t>
      </w:r>
      <w:r w:rsidR="002540E1" w:rsidRPr="007B5941">
        <w:rPr>
          <w:rFonts w:ascii="Arial" w:hAnsi="Arial"/>
          <w:sz w:val="20"/>
        </w:rPr>
        <w:t>____________</w:t>
      </w:r>
      <w:r w:rsidRPr="007B5941">
        <w:rPr>
          <w:rFonts w:ascii="Arial" w:hAnsi="Arial"/>
          <w:sz w:val="20"/>
        </w:rPr>
        <w:t>, _________,</w:t>
      </w:r>
      <w:r w:rsidR="002540E1">
        <w:rPr>
          <w:rFonts w:ascii="Arial" w:hAnsi="Arial"/>
          <w:sz w:val="20"/>
        </w:rPr>
        <w:t xml:space="preserve">  </w:t>
      </w:r>
      <w:r w:rsidR="002540E1">
        <w:rPr>
          <w:rFonts w:ascii="Arial" w:hAnsi="Arial"/>
          <w:sz w:val="20"/>
        </w:rPr>
        <w:tab/>
        <w:t xml:space="preserve">         </w:t>
      </w:r>
      <w:r w:rsidR="002540E1" w:rsidRPr="007B5941">
        <w:rPr>
          <w:rFonts w:ascii="Arial" w:hAnsi="Arial"/>
          <w:sz w:val="20"/>
        </w:rPr>
        <w:t>_______________________, _________,</w:t>
      </w:r>
      <w:r w:rsidR="002540E1">
        <w:rPr>
          <w:rFonts w:ascii="Arial" w:hAnsi="Arial"/>
          <w:sz w:val="20"/>
        </w:rPr>
        <w:tab/>
        <w:t xml:space="preserve">           </w:t>
      </w:r>
    </w:p>
    <w:p w14:paraId="3D6A7D1F" w14:textId="77777777" w:rsidR="007B5941" w:rsidRDefault="007B5941" w:rsidP="004464ED">
      <w:pPr>
        <w:ind w:right="-360"/>
        <w:jc w:val="both"/>
        <w:rPr>
          <w:rFonts w:ascii="Arial" w:hAnsi="Arial"/>
          <w:sz w:val="20"/>
        </w:rPr>
      </w:pPr>
      <w:r w:rsidRPr="007B5941">
        <w:rPr>
          <w:rFonts w:ascii="Arial" w:hAnsi="Arial"/>
          <w:sz w:val="20"/>
        </w:rPr>
        <w:t xml:space="preserve"> </w:t>
      </w:r>
      <w:r w:rsidR="002540E1">
        <w:rPr>
          <w:rFonts w:ascii="Arial" w:hAnsi="Arial"/>
          <w:sz w:val="20"/>
        </w:rPr>
        <w:t xml:space="preserve">   </w:t>
      </w:r>
      <w:r w:rsidRPr="007B5941">
        <w:rPr>
          <w:rFonts w:ascii="Arial" w:hAnsi="Arial"/>
          <w:sz w:val="20"/>
        </w:rPr>
        <w:t xml:space="preserve">(month) </w:t>
      </w:r>
      <w:r w:rsidR="004464ED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  <w:t xml:space="preserve">          </w:t>
      </w:r>
      <w:r w:rsidRPr="007B5941">
        <w:rPr>
          <w:rFonts w:ascii="Arial" w:hAnsi="Arial"/>
          <w:sz w:val="20"/>
        </w:rPr>
        <w:t>(year)</w:t>
      </w:r>
      <w:r w:rsidR="002540E1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  <w:t xml:space="preserve"> (month)</w:t>
      </w:r>
      <w:r w:rsidR="002540E1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  <w:t xml:space="preserve">       (year)</w:t>
      </w:r>
      <w:r w:rsidR="002540E1">
        <w:rPr>
          <w:rFonts w:ascii="Arial" w:hAnsi="Arial"/>
          <w:sz w:val="20"/>
        </w:rPr>
        <w:tab/>
      </w:r>
    </w:p>
    <w:p w14:paraId="394EDBBD" w14:textId="77777777" w:rsidR="004464ED" w:rsidRPr="007B5941" w:rsidRDefault="004464ED" w:rsidP="004464ED">
      <w:pPr>
        <w:ind w:right="-360"/>
        <w:jc w:val="both"/>
        <w:rPr>
          <w:rFonts w:ascii="Arial" w:hAnsi="Arial"/>
          <w:sz w:val="20"/>
        </w:rPr>
      </w:pPr>
    </w:p>
    <w:p w14:paraId="2150B475" w14:textId="77777777" w:rsidR="002540E1" w:rsidRPr="007B5941" w:rsidRDefault="007B5941" w:rsidP="00E672BB">
      <w:pPr>
        <w:ind w:right="-360"/>
        <w:jc w:val="both"/>
        <w:rPr>
          <w:rFonts w:ascii="Arial" w:hAnsi="Arial"/>
          <w:sz w:val="20"/>
        </w:rPr>
      </w:pPr>
      <w:r w:rsidRPr="007B5941">
        <w:rPr>
          <w:rFonts w:ascii="Arial" w:hAnsi="Arial"/>
          <w:sz w:val="20"/>
        </w:rPr>
        <w:t>at ______________________________________</w:t>
      </w:r>
      <w:r w:rsidR="002540E1">
        <w:rPr>
          <w:rFonts w:ascii="Arial" w:hAnsi="Arial"/>
          <w:sz w:val="20"/>
        </w:rPr>
        <w:t xml:space="preserve">       </w:t>
      </w:r>
      <w:proofErr w:type="spellStart"/>
      <w:r w:rsidR="002540E1" w:rsidRPr="007B5941">
        <w:rPr>
          <w:rFonts w:ascii="Arial" w:hAnsi="Arial"/>
          <w:sz w:val="20"/>
        </w:rPr>
        <w:t>at</w:t>
      </w:r>
      <w:proofErr w:type="spellEnd"/>
      <w:r w:rsidR="002540E1" w:rsidRPr="007B5941">
        <w:rPr>
          <w:rFonts w:ascii="Arial" w:hAnsi="Arial"/>
          <w:sz w:val="20"/>
        </w:rPr>
        <w:t xml:space="preserve"> ______________________________________</w:t>
      </w:r>
    </w:p>
    <w:p w14:paraId="3027BB54" w14:textId="77777777" w:rsidR="002540E1" w:rsidRPr="007B5941" w:rsidRDefault="007B5941" w:rsidP="00E672BB">
      <w:pPr>
        <w:ind w:right="-360"/>
        <w:jc w:val="both"/>
        <w:rPr>
          <w:rFonts w:ascii="Arial" w:hAnsi="Arial"/>
          <w:sz w:val="20"/>
        </w:rPr>
      </w:pPr>
      <w:r w:rsidRPr="007B5941">
        <w:rPr>
          <w:rFonts w:ascii="Arial" w:hAnsi="Arial"/>
          <w:sz w:val="20"/>
        </w:rPr>
        <w:t>(city or other location, and state OR country)</w:t>
      </w:r>
      <w:r w:rsidR="002540E1">
        <w:rPr>
          <w:rFonts w:ascii="Arial" w:hAnsi="Arial"/>
          <w:sz w:val="20"/>
        </w:rPr>
        <w:tab/>
        <w:t xml:space="preserve">            </w:t>
      </w:r>
      <w:r w:rsidR="002540E1" w:rsidRPr="007B5941">
        <w:rPr>
          <w:rFonts w:ascii="Arial" w:hAnsi="Arial"/>
          <w:sz w:val="20"/>
        </w:rPr>
        <w:t>(city or other location, and state OR country)</w:t>
      </w:r>
    </w:p>
    <w:p w14:paraId="7F4A62A6" w14:textId="77777777" w:rsidR="007B5941" w:rsidRPr="007B5941" w:rsidRDefault="002540E1" w:rsidP="00E672BB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63B7720A" w14:textId="77777777" w:rsidR="007B5941" w:rsidRPr="007B5941" w:rsidRDefault="007B5941" w:rsidP="00C14034">
      <w:pPr>
        <w:ind w:right="-360"/>
        <w:jc w:val="both"/>
        <w:rPr>
          <w:rFonts w:ascii="Arial" w:hAnsi="Arial"/>
          <w:sz w:val="20"/>
        </w:rPr>
      </w:pPr>
      <w:bookmarkStart w:id="0" w:name="_Hlk47950701"/>
      <w:r w:rsidRPr="007B5941">
        <w:rPr>
          <w:rFonts w:ascii="Arial" w:hAnsi="Arial"/>
          <w:sz w:val="20"/>
        </w:rPr>
        <w:lastRenderedPageBreak/>
        <w:t>_______________________________</w:t>
      </w:r>
      <w:bookmarkEnd w:id="0"/>
      <w:r w:rsidR="002540E1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  <w:t xml:space="preserve">         </w:t>
      </w:r>
      <w:r w:rsidR="002540E1" w:rsidRPr="007B5941">
        <w:rPr>
          <w:rFonts w:ascii="Arial" w:hAnsi="Arial"/>
          <w:sz w:val="20"/>
        </w:rPr>
        <w:t>_______________________________</w:t>
      </w:r>
      <w:r w:rsidR="002540E1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</w:r>
    </w:p>
    <w:p w14:paraId="0F9ECDAA" w14:textId="77777777" w:rsidR="007B5941" w:rsidRDefault="007B5941" w:rsidP="008F7A0D">
      <w:pPr>
        <w:ind w:right="-360"/>
        <w:jc w:val="both"/>
        <w:rPr>
          <w:rFonts w:ascii="Arial" w:hAnsi="Arial"/>
          <w:sz w:val="20"/>
        </w:rPr>
      </w:pPr>
      <w:r w:rsidRPr="007B5941">
        <w:rPr>
          <w:rFonts w:ascii="Arial" w:hAnsi="Arial"/>
          <w:sz w:val="20"/>
        </w:rPr>
        <w:t>(printed name)</w:t>
      </w:r>
      <w:r w:rsidR="002540E1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</w:r>
      <w:r w:rsidR="002540E1">
        <w:rPr>
          <w:rFonts w:ascii="Arial" w:hAnsi="Arial"/>
          <w:sz w:val="20"/>
        </w:rPr>
        <w:tab/>
        <w:t xml:space="preserve">          (printed name)</w:t>
      </w:r>
      <w:r w:rsidR="002540E1">
        <w:rPr>
          <w:rFonts w:ascii="Arial" w:hAnsi="Arial"/>
          <w:sz w:val="20"/>
        </w:rPr>
        <w:tab/>
      </w:r>
    </w:p>
    <w:p w14:paraId="5A44B90A" w14:textId="77777777" w:rsidR="004A07CD" w:rsidRDefault="004A07CD" w:rsidP="008F7A0D">
      <w:pPr>
        <w:ind w:right="-360"/>
        <w:jc w:val="both"/>
        <w:rPr>
          <w:rFonts w:ascii="Arial" w:hAnsi="Arial"/>
          <w:sz w:val="20"/>
        </w:rPr>
      </w:pPr>
    </w:p>
    <w:p w14:paraId="197B9D03" w14:textId="77777777" w:rsidR="004A07CD" w:rsidRDefault="004A07CD" w:rsidP="008F7A0D">
      <w:pPr>
        <w:ind w:right="-360"/>
        <w:jc w:val="both"/>
        <w:rPr>
          <w:rFonts w:ascii="Arial" w:hAnsi="Arial"/>
          <w:sz w:val="20"/>
        </w:rPr>
      </w:pPr>
    </w:p>
    <w:p w14:paraId="3643308A" w14:textId="77777777" w:rsidR="00876C6C" w:rsidRPr="007B5941" w:rsidRDefault="007B5941" w:rsidP="00876C6C">
      <w:pPr>
        <w:ind w:right="-360"/>
        <w:jc w:val="both"/>
        <w:rPr>
          <w:rFonts w:ascii="Arial" w:hAnsi="Arial"/>
          <w:sz w:val="20"/>
        </w:rPr>
      </w:pPr>
      <w:r w:rsidRPr="007B5941">
        <w:rPr>
          <w:rFonts w:ascii="Arial" w:hAnsi="Arial"/>
          <w:sz w:val="20"/>
        </w:rPr>
        <w:t>_______________________________</w:t>
      </w:r>
      <w:r w:rsidR="00876C6C">
        <w:rPr>
          <w:rFonts w:ascii="Arial" w:hAnsi="Arial"/>
          <w:sz w:val="20"/>
        </w:rPr>
        <w:tab/>
      </w:r>
      <w:r w:rsidR="00876C6C">
        <w:rPr>
          <w:rFonts w:ascii="Arial" w:hAnsi="Arial"/>
          <w:sz w:val="20"/>
        </w:rPr>
        <w:tab/>
        <w:t xml:space="preserve">         </w:t>
      </w:r>
      <w:r w:rsidR="00876C6C" w:rsidRPr="007B5941">
        <w:rPr>
          <w:rFonts w:ascii="Arial" w:hAnsi="Arial"/>
          <w:sz w:val="20"/>
        </w:rPr>
        <w:t>_______________________________</w:t>
      </w:r>
    </w:p>
    <w:p w14:paraId="4AA9FDAB" w14:textId="77777777" w:rsidR="007B5941" w:rsidRDefault="007B5941" w:rsidP="007B5941">
      <w:pPr>
        <w:ind w:right="-360"/>
        <w:jc w:val="both"/>
        <w:rPr>
          <w:rFonts w:ascii="Arial" w:hAnsi="Arial"/>
          <w:sz w:val="20"/>
        </w:rPr>
      </w:pPr>
      <w:r w:rsidRPr="007B5941">
        <w:rPr>
          <w:rFonts w:ascii="Arial" w:hAnsi="Arial"/>
          <w:sz w:val="20"/>
        </w:rPr>
        <w:t>(</w:t>
      </w:r>
      <w:r w:rsidR="00876C6C">
        <w:rPr>
          <w:rFonts w:ascii="Arial" w:hAnsi="Arial"/>
          <w:sz w:val="20"/>
        </w:rPr>
        <w:t>S</w:t>
      </w:r>
      <w:r w:rsidRPr="007B5941">
        <w:rPr>
          <w:rFonts w:ascii="Arial" w:hAnsi="Arial"/>
          <w:sz w:val="20"/>
        </w:rPr>
        <w:t>ignature</w:t>
      </w:r>
      <w:r w:rsidR="00876C6C">
        <w:rPr>
          <w:rFonts w:ascii="Arial" w:hAnsi="Arial"/>
          <w:sz w:val="20"/>
        </w:rPr>
        <w:t xml:space="preserve"> of Guardian/Conservator/Successor</w:t>
      </w:r>
      <w:r w:rsidRPr="007B5941">
        <w:rPr>
          <w:rFonts w:ascii="Arial" w:hAnsi="Arial"/>
          <w:sz w:val="20"/>
        </w:rPr>
        <w:t>)</w:t>
      </w:r>
      <w:r w:rsidR="00876C6C">
        <w:rPr>
          <w:rFonts w:ascii="Arial" w:hAnsi="Arial"/>
          <w:sz w:val="20"/>
        </w:rPr>
        <w:tab/>
        <w:t xml:space="preserve">         (Signature of Co-Guardian/Co-Conservator/Successor, if any)</w:t>
      </w:r>
    </w:p>
    <w:p w14:paraId="7675534C" w14:textId="77777777" w:rsidR="004A07CD" w:rsidRDefault="004A07CD" w:rsidP="007B5941">
      <w:pPr>
        <w:ind w:right="-360"/>
        <w:jc w:val="both"/>
        <w:rPr>
          <w:rFonts w:ascii="Arial" w:hAnsi="Arial"/>
          <w:sz w:val="20"/>
        </w:rPr>
      </w:pPr>
    </w:p>
    <w:p w14:paraId="0E098412" w14:textId="77777777" w:rsidR="004A07CD" w:rsidRDefault="004A07CD" w:rsidP="007B5941">
      <w:pPr>
        <w:ind w:right="-360"/>
        <w:jc w:val="both"/>
        <w:rPr>
          <w:rFonts w:ascii="Arial" w:hAnsi="Arial"/>
          <w:sz w:val="20"/>
        </w:rPr>
      </w:pPr>
    </w:p>
    <w:p w14:paraId="1E1C6AF3" w14:textId="77777777" w:rsidR="001162BD" w:rsidRDefault="004A07CD" w:rsidP="007B5941">
      <w:pPr>
        <w:ind w:right="-360"/>
        <w:jc w:val="both"/>
        <w:rPr>
          <w:rFonts w:ascii="Arial" w:hAnsi="Arial"/>
          <w:sz w:val="20"/>
        </w:rPr>
      </w:pPr>
      <w:r w:rsidRPr="007B5941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</w:t>
      </w:r>
      <w:r w:rsidRPr="007B5941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 xml:space="preserve"> </w:t>
      </w:r>
    </w:p>
    <w:p w14:paraId="433FBFE6" w14:textId="77777777" w:rsidR="004A07CD" w:rsidRPr="004A07CD" w:rsidRDefault="004A07CD" w:rsidP="004A07CD">
      <w:pPr>
        <w:jc w:val="both"/>
        <w:rPr>
          <w:rFonts w:ascii="Arial" w:hAnsi="Arial" w:cs="Arial"/>
          <w:color w:val="000000"/>
          <w:sz w:val="20"/>
        </w:rPr>
      </w:pPr>
      <w:r w:rsidRPr="004A07CD">
        <w:rPr>
          <w:rFonts w:ascii="Arial" w:hAnsi="Arial" w:cs="Arial"/>
          <w:color w:val="000000"/>
          <w:sz w:val="20"/>
        </w:rPr>
        <w:t>Attorney Signature, (if any)</w:t>
      </w:r>
      <w:r w:rsidRPr="004A07CD">
        <w:rPr>
          <w:rFonts w:ascii="Arial" w:hAnsi="Arial" w:cs="Arial"/>
          <w:color w:val="000000"/>
          <w:sz w:val="20"/>
        </w:rPr>
        <w:tab/>
      </w:r>
      <w:r w:rsidRPr="004A07CD">
        <w:rPr>
          <w:rFonts w:ascii="Arial" w:hAnsi="Arial" w:cs="Arial"/>
          <w:color w:val="000000"/>
          <w:sz w:val="20"/>
        </w:rPr>
        <w:tab/>
      </w:r>
      <w:r w:rsidRPr="004A07CD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         </w:t>
      </w:r>
      <w:r w:rsidRPr="004A07CD">
        <w:rPr>
          <w:rFonts w:ascii="Arial" w:hAnsi="Arial" w:cs="Arial"/>
          <w:color w:val="000000"/>
          <w:sz w:val="20"/>
        </w:rPr>
        <w:t>Date</w:t>
      </w:r>
      <w:r w:rsidRPr="004A07CD">
        <w:rPr>
          <w:rFonts w:ascii="Arial" w:hAnsi="Arial" w:cs="Arial"/>
          <w:color w:val="000000"/>
          <w:sz w:val="20"/>
        </w:rPr>
        <w:tab/>
      </w:r>
      <w:r w:rsidRPr="004A07CD">
        <w:rPr>
          <w:rFonts w:ascii="Arial" w:hAnsi="Arial" w:cs="Arial"/>
          <w:color w:val="000000"/>
          <w:sz w:val="20"/>
        </w:rPr>
        <w:tab/>
      </w:r>
    </w:p>
    <w:p w14:paraId="7FB1A94D" w14:textId="77777777" w:rsidR="00F5037C" w:rsidRDefault="00F5037C" w:rsidP="007B5941">
      <w:pPr>
        <w:ind w:right="-360"/>
        <w:jc w:val="both"/>
        <w:rPr>
          <w:rFonts w:ascii="Arial" w:hAnsi="Arial"/>
          <w:sz w:val="20"/>
        </w:rPr>
      </w:pPr>
    </w:p>
    <w:p w14:paraId="5DB8EB81" w14:textId="77777777" w:rsidR="00296830" w:rsidRDefault="00296830">
      <w:pPr>
        <w:ind w:right="-360"/>
        <w:jc w:val="both"/>
        <w:rPr>
          <w:rFonts w:ascii="Arial" w:hAnsi="Arial"/>
          <w:sz w:val="20"/>
        </w:rPr>
      </w:pPr>
    </w:p>
    <w:p w14:paraId="1A2F8982" w14:textId="77777777" w:rsidR="00FB25B0" w:rsidRPr="00FB25B0" w:rsidRDefault="00FB25B0" w:rsidP="00FB25B0">
      <w:pPr>
        <w:spacing w:line="360" w:lineRule="auto"/>
        <w:rPr>
          <w:rFonts w:ascii="Arial" w:hAnsi="Arial"/>
          <w:b/>
          <w:sz w:val="20"/>
        </w:rPr>
      </w:pPr>
      <w:r w:rsidRPr="00FB25B0">
        <w:rPr>
          <w:rFonts w:ascii="Arial" w:hAnsi="Arial"/>
          <w:b/>
          <w:sz w:val="20"/>
        </w:rPr>
        <w:t xml:space="preserve">Note:  </w:t>
      </w:r>
    </w:p>
    <w:p w14:paraId="2CBB0B4E" w14:textId="77777777" w:rsidR="00FB25B0" w:rsidRPr="00FB25B0" w:rsidRDefault="00FB25B0" w:rsidP="00FB25B0">
      <w:pPr>
        <w:numPr>
          <w:ilvl w:val="0"/>
          <w:numId w:val="3"/>
        </w:numPr>
        <w:rPr>
          <w:rFonts w:ascii="Arial" w:hAnsi="Arial"/>
          <w:sz w:val="20"/>
        </w:rPr>
      </w:pPr>
      <w:r w:rsidRPr="00FB25B0">
        <w:rPr>
          <w:rFonts w:ascii="Arial" w:hAnsi="Arial"/>
          <w:sz w:val="20"/>
        </w:rPr>
        <w:t xml:space="preserve">This form is for court use only and is to be </w:t>
      </w:r>
      <w:r w:rsidRPr="00A565F0">
        <w:rPr>
          <w:rFonts w:ascii="Arial" w:hAnsi="Arial"/>
          <w:b/>
          <w:sz w:val="20"/>
        </w:rPr>
        <w:t>sealed</w:t>
      </w:r>
      <w:r w:rsidRPr="00FB25B0">
        <w:rPr>
          <w:rFonts w:ascii="Arial" w:hAnsi="Arial"/>
          <w:sz w:val="20"/>
        </w:rPr>
        <w:t xml:space="preserve"> by the court.  </w:t>
      </w:r>
    </w:p>
    <w:p w14:paraId="1EAD8954" w14:textId="77777777" w:rsidR="00FB25B0" w:rsidRPr="00FB25B0" w:rsidRDefault="00FB25B0" w:rsidP="00FB25B0">
      <w:pPr>
        <w:numPr>
          <w:ilvl w:val="0"/>
          <w:numId w:val="3"/>
        </w:numPr>
        <w:ind w:right="-360"/>
        <w:rPr>
          <w:rFonts w:ascii="Arial" w:hAnsi="Arial"/>
          <w:sz w:val="20"/>
        </w:rPr>
      </w:pPr>
      <w:r w:rsidRPr="00FB25B0">
        <w:rPr>
          <w:rFonts w:ascii="Arial" w:hAnsi="Arial"/>
          <w:sz w:val="20"/>
        </w:rPr>
        <w:t xml:space="preserve">Agency designees and professional fiduciaries need not provide their DOB or last 4 digits of their SSN. </w:t>
      </w:r>
    </w:p>
    <w:p w14:paraId="027A14C4" w14:textId="77777777" w:rsidR="00FB25B0" w:rsidRPr="00FB25B0" w:rsidRDefault="00FB25B0" w:rsidP="00FB25B0">
      <w:pPr>
        <w:numPr>
          <w:ilvl w:val="0"/>
          <w:numId w:val="3"/>
        </w:numPr>
        <w:ind w:right="-360"/>
        <w:rPr>
          <w:rFonts w:ascii="Arial" w:hAnsi="Arial"/>
          <w:sz w:val="20"/>
        </w:rPr>
      </w:pPr>
      <w:r w:rsidRPr="00FB25B0">
        <w:rPr>
          <w:rFonts w:ascii="Arial" w:hAnsi="Arial"/>
          <w:sz w:val="20"/>
        </w:rPr>
        <w:t>This completed form must be filed prior to issuance of Letters or whenever there is a change of the Fiduciary</w:t>
      </w:r>
      <w:r w:rsidR="00BA26AA">
        <w:rPr>
          <w:rFonts w:ascii="Arial" w:hAnsi="Arial"/>
          <w:sz w:val="20"/>
        </w:rPr>
        <w:t>.  For parties that do not have a Social Security Number, please note “none”</w:t>
      </w:r>
      <w:r w:rsidR="009976CD">
        <w:rPr>
          <w:rFonts w:ascii="Arial" w:hAnsi="Arial"/>
          <w:sz w:val="20"/>
        </w:rPr>
        <w:t>.</w:t>
      </w:r>
    </w:p>
    <w:p w14:paraId="207B4DFD" w14:textId="77777777" w:rsidR="00296830" w:rsidRDefault="00FB25B0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sectPr w:rsidR="00296830" w:rsidSect="00F64ED1">
      <w:footerReference w:type="default" r:id="rId12"/>
      <w:pgSz w:w="12240" w:h="15840" w:code="1"/>
      <w:pgMar w:top="1440" w:right="720" w:bottom="72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540B" w14:textId="77777777" w:rsidR="00922F93" w:rsidRDefault="00922F93">
      <w:r>
        <w:separator/>
      </w:r>
    </w:p>
  </w:endnote>
  <w:endnote w:type="continuationSeparator" w:id="0">
    <w:p w14:paraId="4AB7C157" w14:textId="77777777" w:rsidR="00922F93" w:rsidRDefault="0092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71A2" w14:textId="77777777" w:rsidR="004414DB" w:rsidRPr="00FB7A49" w:rsidRDefault="004414DB">
    <w:pPr>
      <w:pStyle w:val="Footer"/>
      <w:rPr>
        <w:rFonts w:ascii="Arial" w:hAnsi="Arial"/>
        <w:sz w:val="18"/>
        <w:szCs w:val="18"/>
      </w:rPr>
    </w:pPr>
    <w:r w:rsidRPr="00FB7A49">
      <w:rPr>
        <w:rFonts w:ascii="Arial" w:hAnsi="Arial"/>
        <w:sz w:val="18"/>
        <w:szCs w:val="18"/>
      </w:rPr>
      <w:t xml:space="preserve">JDF </w:t>
    </w:r>
    <w:r w:rsidR="00BD5C67">
      <w:rPr>
        <w:rFonts w:ascii="Arial" w:hAnsi="Arial"/>
        <w:sz w:val="18"/>
        <w:szCs w:val="18"/>
      </w:rPr>
      <w:t>705</w:t>
    </w:r>
    <w:r w:rsidR="00E873ED">
      <w:rPr>
        <w:rFonts w:ascii="Arial" w:hAnsi="Arial"/>
        <w:sz w:val="18"/>
        <w:szCs w:val="18"/>
      </w:rPr>
      <w:t>SC</w:t>
    </w:r>
    <w:r w:rsidR="006B7F81">
      <w:rPr>
        <w:rFonts w:ascii="Arial" w:hAnsi="Arial"/>
        <w:sz w:val="18"/>
        <w:szCs w:val="18"/>
      </w:rPr>
      <w:t xml:space="preserve"> </w:t>
    </w:r>
    <w:r w:rsidR="00A50B55">
      <w:rPr>
        <w:rFonts w:ascii="Arial" w:hAnsi="Arial"/>
        <w:sz w:val="18"/>
        <w:szCs w:val="18"/>
      </w:rPr>
      <w:t xml:space="preserve"> R</w:t>
    </w:r>
    <w:r w:rsidR="004A07CD">
      <w:rPr>
        <w:rFonts w:ascii="Arial" w:hAnsi="Arial"/>
        <w:sz w:val="18"/>
        <w:szCs w:val="18"/>
      </w:rPr>
      <w:t>9</w:t>
    </w:r>
    <w:r w:rsidR="00A50B55">
      <w:rPr>
        <w:rFonts w:ascii="Arial" w:hAnsi="Arial"/>
        <w:sz w:val="18"/>
        <w:szCs w:val="18"/>
      </w:rPr>
      <w:t>/</w:t>
    </w:r>
    <w:r w:rsidR="004A07CD">
      <w:rPr>
        <w:rFonts w:ascii="Arial" w:hAnsi="Arial"/>
        <w:sz w:val="18"/>
        <w:szCs w:val="18"/>
      </w:rPr>
      <w:t>20</w:t>
    </w:r>
    <w:r w:rsidR="00894273">
      <w:rPr>
        <w:rFonts w:ascii="Arial" w:hAnsi="Arial"/>
        <w:sz w:val="18"/>
        <w:szCs w:val="18"/>
      </w:rPr>
      <w:t>20</w:t>
    </w:r>
    <w:r w:rsidRPr="00FB7A49">
      <w:rPr>
        <w:rFonts w:ascii="Arial" w:hAnsi="Arial"/>
        <w:sz w:val="18"/>
        <w:szCs w:val="18"/>
      </w:rPr>
      <w:t xml:space="preserve">  </w:t>
    </w:r>
    <w:r w:rsidR="006B7F81">
      <w:rPr>
        <w:rFonts w:ascii="Arial" w:hAnsi="Arial"/>
        <w:sz w:val="18"/>
        <w:szCs w:val="18"/>
      </w:rPr>
      <w:t xml:space="preserve">PROBATE </w:t>
    </w:r>
    <w:r w:rsidRPr="00FB7A49">
      <w:rPr>
        <w:rFonts w:ascii="Arial" w:hAnsi="Arial"/>
        <w:sz w:val="18"/>
        <w:szCs w:val="18"/>
      </w:rPr>
      <w:t>CASE INFORMATION SHEET</w:t>
    </w:r>
    <w:r w:rsidR="00FB7A49">
      <w:rPr>
        <w:rFonts w:ascii="Arial" w:hAnsi="Arial"/>
        <w:sz w:val="18"/>
        <w:szCs w:val="18"/>
      </w:rPr>
      <w:t xml:space="preserve"> </w:t>
    </w:r>
    <w:r w:rsidR="00876C6C">
      <w:rPr>
        <w:rFonts w:ascii="Arial" w:hAnsi="Arial"/>
        <w:sz w:val="18"/>
        <w:szCs w:val="18"/>
      </w:rPr>
      <w:t xml:space="preserve">                                           </w:t>
    </w:r>
    <w:r w:rsidR="00876C6C" w:rsidRPr="00876C6C">
      <w:rPr>
        <w:rFonts w:ascii="Arial" w:hAnsi="Arial"/>
        <w:sz w:val="18"/>
        <w:szCs w:val="18"/>
      </w:rPr>
      <w:t xml:space="preserve">Page </w:t>
    </w:r>
    <w:r w:rsidR="00876C6C" w:rsidRPr="00876C6C">
      <w:rPr>
        <w:rFonts w:ascii="Arial" w:hAnsi="Arial"/>
        <w:b/>
        <w:sz w:val="18"/>
        <w:szCs w:val="18"/>
      </w:rPr>
      <w:fldChar w:fldCharType="begin"/>
    </w:r>
    <w:r w:rsidR="00876C6C" w:rsidRPr="00876C6C">
      <w:rPr>
        <w:rFonts w:ascii="Arial" w:hAnsi="Arial"/>
        <w:b/>
        <w:sz w:val="18"/>
        <w:szCs w:val="18"/>
      </w:rPr>
      <w:instrText xml:space="preserve"> PAGE  \* Arabic  \* MERGEFORMAT </w:instrText>
    </w:r>
    <w:r w:rsidR="00876C6C" w:rsidRPr="00876C6C">
      <w:rPr>
        <w:rFonts w:ascii="Arial" w:hAnsi="Arial"/>
        <w:b/>
        <w:sz w:val="18"/>
        <w:szCs w:val="18"/>
      </w:rPr>
      <w:fldChar w:fldCharType="separate"/>
    </w:r>
    <w:r w:rsidR="00363F56">
      <w:rPr>
        <w:rFonts w:ascii="Arial" w:hAnsi="Arial"/>
        <w:b/>
        <w:noProof/>
        <w:sz w:val="18"/>
        <w:szCs w:val="18"/>
      </w:rPr>
      <w:t>2</w:t>
    </w:r>
    <w:r w:rsidR="00876C6C" w:rsidRPr="00876C6C">
      <w:rPr>
        <w:rFonts w:ascii="Arial" w:hAnsi="Arial"/>
        <w:b/>
        <w:sz w:val="18"/>
        <w:szCs w:val="18"/>
      </w:rPr>
      <w:fldChar w:fldCharType="end"/>
    </w:r>
    <w:r w:rsidR="00876C6C" w:rsidRPr="00876C6C">
      <w:rPr>
        <w:rFonts w:ascii="Arial" w:hAnsi="Arial"/>
        <w:sz w:val="18"/>
        <w:szCs w:val="18"/>
      </w:rPr>
      <w:t xml:space="preserve"> of </w:t>
    </w:r>
    <w:r w:rsidR="00876C6C" w:rsidRPr="00876C6C">
      <w:rPr>
        <w:rFonts w:ascii="Arial" w:hAnsi="Arial"/>
        <w:b/>
        <w:sz w:val="18"/>
        <w:szCs w:val="18"/>
      </w:rPr>
      <w:fldChar w:fldCharType="begin"/>
    </w:r>
    <w:r w:rsidR="00876C6C" w:rsidRPr="00876C6C">
      <w:rPr>
        <w:rFonts w:ascii="Arial" w:hAnsi="Arial"/>
        <w:b/>
        <w:sz w:val="18"/>
        <w:szCs w:val="18"/>
      </w:rPr>
      <w:instrText xml:space="preserve"> NUMPAGES  \* Arabic  \* MERGEFORMAT </w:instrText>
    </w:r>
    <w:r w:rsidR="00876C6C" w:rsidRPr="00876C6C">
      <w:rPr>
        <w:rFonts w:ascii="Arial" w:hAnsi="Arial"/>
        <w:b/>
        <w:sz w:val="18"/>
        <w:szCs w:val="18"/>
      </w:rPr>
      <w:fldChar w:fldCharType="separate"/>
    </w:r>
    <w:r w:rsidR="00363F56">
      <w:rPr>
        <w:rFonts w:ascii="Arial" w:hAnsi="Arial"/>
        <w:b/>
        <w:noProof/>
        <w:sz w:val="18"/>
        <w:szCs w:val="18"/>
      </w:rPr>
      <w:t>2</w:t>
    </w:r>
    <w:r w:rsidR="00876C6C" w:rsidRPr="00876C6C">
      <w:rPr>
        <w:rFonts w:ascii="Arial" w:hAnsi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1D73" w14:textId="77777777" w:rsidR="00922F93" w:rsidRDefault="00922F93">
      <w:r>
        <w:separator/>
      </w:r>
    </w:p>
  </w:footnote>
  <w:footnote w:type="continuationSeparator" w:id="0">
    <w:p w14:paraId="67EC19E4" w14:textId="77777777" w:rsidR="00922F93" w:rsidRDefault="0092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A2B"/>
    <w:multiLevelType w:val="hybridMultilevel"/>
    <w:tmpl w:val="6626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2DFB"/>
    <w:multiLevelType w:val="singleLevel"/>
    <w:tmpl w:val="E1DC48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2" w15:restartNumberingAfterBreak="0">
    <w:nsid w:val="1CBE6EA3"/>
    <w:multiLevelType w:val="hybridMultilevel"/>
    <w:tmpl w:val="425C10C2"/>
    <w:lvl w:ilvl="0" w:tplc="418AC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EF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2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364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A3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46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A25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C9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02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34"/>
    <w:rsid w:val="00001B35"/>
    <w:rsid w:val="000021F4"/>
    <w:rsid w:val="000032CE"/>
    <w:rsid w:val="00007F6F"/>
    <w:rsid w:val="00014ED3"/>
    <w:rsid w:val="00046412"/>
    <w:rsid w:val="000C6ED4"/>
    <w:rsid w:val="001162BD"/>
    <w:rsid w:val="00126D3C"/>
    <w:rsid w:val="00132C1B"/>
    <w:rsid w:val="001A6929"/>
    <w:rsid w:val="00223C6D"/>
    <w:rsid w:val="002426A5"/>
    <w:rsid w:val="00246B27"/>
    <w:rsid w:val="002506D5"/>
    <w:rsid w:val="002511B4"/>
    <w:rsid w:val="002540E1"/>
    <w:rsid w:val="00254C05"/>
    <w:rsid w:val="002571CD"/>
    <w:rsid w:val="00270202"/>
    <w:rsid w:val="00290552"/>
    <w:rsid w:val="00296830"/>
    <w:rsid w:val="00297EC9"/>
    <w:rsid w:val="002B738A"/>
    <w:rsid w:val="002C6A34"/>
    <w:rsid w:val="002F5873"/>
    <w:rsid w:val="0031193D"/>
    <w:rsid w:val="003237F7"/>
    <w:rsid w:val="0035371B"/>
    <w:rsid w:val="00362E60"/>
    <w:rsid w:val="00363F56"/>
    <w:rsid w:val="0038046C"/>
    <w:rsid w:val="00391621"/>
    <w:rsid w:val="003A5D2D"/>
    <w:rsid w:val="003A5DE5"/>
    <w:rsid w:val="003B3C97"/>
    <w:rsid w:val="003D2E34"/>
    <w:rsid w:val="003F3567"/>
    <w:rsid w:val="004054F7"/>
    <w:rsid w:val="004414DB"/>
    <w:rsid w:val="00441BF1"/>
    <w:rsid w:val="004464ED"/>
    <w:rsid w:val="00452015"/>
    <w:rsid w:val="00466ADB"/>
    <w:rsid w:val="00467D18"/>
    <w:rsid w:val="00480C10"/>
    <w:rsid w:val="00487824"/>
    <w:rsid w:val="004A07CD"/>
    <w:rsid w:val="004D6391"/>
    <w:rsid w:val="00504DDC"/>
    <w:rsid w:val="00524BCE"/>
    <w:rsid w:val="00545597"/>
    <w:rsid w:val="00560186"/>
    <w:rsid w:val="00562F14"/>
    <w:rsid w:val="00565E13"/>
    <w:rsid w:val="00593EF3"/>
    <w:rsid w:val="005A6337"/>
    <w:rsid w:val="005B2CAE"/>
    <w:rsid w:val="005B7570"/>
    <w:rsid w:val="005D0EF7"/>
    <w:rsid w:val="00621B2D"/>
    <w:rsid w:val="00635C78"/>
    <w:rsid w:val="006460B5"/>
    <w:rsid w:val="00652C56"/>
    <w:rsid w:val="00653A71"/>
    <w:rsid w:val="006566D1"/>
    <w:rsid w:val="00665816"/>
    <w:rsid w:val="006675F1"/>
    <w:rsid w:val="00687988"/>
    <w:rsid w:val="006A5BD1"/>
    <w:rsid w:val="006B7F81"/>
    <w:rsid w:val="007074FA"/>
    <w:rsid w:val="00750C33"/>
    <w:rsid w:val="007518A4"/>
    <w:rsid w:val="007739EC"/>
    <w:rsid w:val="00780AE2"/>
    <w:rsid w:val="007B5941"/>
    <w:rsid w:val="007C4C3D"/>
    <w:rsid w:val="00804F1C"/>
    <w:rsid w:val="008524CE"/>
    <w:rsid w:val="00861C87"/>
    <w:rsid w:val="00876C6C"/>
    <w:rsid w:val="00881C83"/>
    <w:rsid w:val="00894273"/>
    <w:rsid w:val="008A3446"/>
    <w:rsid w:val="008B2080"/>
    <w:rsid w:val="008B3239"/>
    <w:rsid w:val="008F7A0D"/>
    <w:rsid w:val="00901B8E"/>
    <w:rsid w:val="009031F0"/>
    <w:rsid w:val="00922F93"/>
    <w:rsid w:val="00943400"/>
    <w:rsid w:val="00962596"/>
    <w:rsid w:val="00991AF5"/>
    <w:rsid w:val="009976CD"/>
    <w:rsid w:val="009A3AF8"/>
    <w:rsid w:val="009A7646"/>
    <w:rsid w:val="009B59A7"/>
    <w:rsid w:val="00A063EF"/>
    <w:rsid w:val="00A13A34"/>
    <w:rsid w:val="00A30FD3"/>
    <w:rsid w:val="00A31FBF"/>
    <w:rsid w:val="00A418C3"/>
    <w:rsid w:val="00A4305C"/>
    <w:rsid w:val="00A50B55"/>
    <w:rsid w:val="00A52170"/>
    <w:rsid w:val="00A565F0"/>
    <w:rsid w:val="00A56D0E"/>
    <w:rsid w:val="00A57391"/>
    <w:rsid w:val="00A64B38"/>
    <w:rsid w:val="00A753CB"/>
    <w:rsid w:val="00A92F94"/>
    <w:rsid w:val="00AA64C1"/>
    <w:rsid w:val="00AF722E"/>
    <w:rsid w:val="00B56B61"/>
    <w:rsid w:val="00B576BC"/>
    <w:rsid w:val="00B61A1B"/>
    <w:rsid w:val="00B626B4"/>
    <w:rsid w:val="00B6382F"/>
    <w:rsid w:val="00B86E2C"/>
    <w:rsid w:val="00B92D98"/>
    <w:rsid w:val="00B936EB"/>
    <w:rsid w:val="00BA26AA"/>
    <w:rsid w:val="00BB4D88"/>
    <w:rsid w:val="00BC2325"/>
    <w:rsid w:val="00BD4B09"/>
    <w:rsid w:val="00BD5C67"/>
    <w:rsid w:val="00BE2402"/>
    <w:rsid w:val="00C14034"/>
    <w:rsid w:val="00C20E0A"/>
    <w:rsid w:val="00C33302"/>
    <w:rsid w:val="00C5673D"/>
    <w:rsid w:val="00CD5543"/>
    <w:rsid w:val="00D30E0D"/>
    <w:rsid w:val="00D350DA"/>
    <w:rsid w:val="00D35512"/>
    <w:rsid w:val="00D77CE8"/>
    <w:rsid w:val="00D82A61"/>
    <w:rsid w:val="00DD338D"/>
    <w:rsid w:val="00E539E8"/>
    <w:rsid w:val="00E672BB"/>
    <w:rsid w:val="00E71BCB"/>
    <w:rsid w:val="00E80D5D"/>
    <w:rsid w:val="00E873ED"/>
    <w:rsid w:val="00F0200C"/>
    <w:rsid w:val="00F5037C"/>
    <w:rsid w:val="00F5344A"/>
    <w:rsid w:val="00F64ED1"/>
    <w:rsid w:val="00F718DC"/>
    <w:rsid w:val="00F726F5"/>
    <w:rsid w:val="00F74969"/>
    <w:rsid w:val="00FB25B0"/>
    <w:rsid w:val="00FB7A49"/>
    <w:rsid w:val="00FE5AF9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DE642"/>
  <w15:docId w15:val="{859C1C40-DC90-452D-A6F4-3A92128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-36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6566D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511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1B4"/>
    <w:rPr>
      <w:sz w:val="20"/>
    </w:rPr>
  </w:style>
  <w:style w:type="character" w:customStyle="1" w:styleId="CommentTextChar">
    <w:name w:val="Comment Text Char"/>
    <w:link w:val="CommentText"/>
    <w:rsid w:val="002511B4"/>
    <w:rPr>
      <w:rFonts w:ascii="Comic Sans MS" w:hAnsi="Comic Sans MS"/>
    </w:rPr>
  </w:style>
  <w:style w:type="paragraph" w:styleId="CommentSubject">
    <w:name w:val="annotation subject"/>
    <w:basedOn w:val="CommentText"/>
    <w:next w:val="CommentText"/>
    <w:link w:val="CommentSubjectChar"/>
    <w:rsid w:val="002511B4"/>
    <w:rPr>
      <w:b/>
      <w:bCs/>
    </w:rPr>
  </w:style>
  <w:style w:type="character" w:customStyle="1" w:styleId="CommentSubjectChar">
    <w:name w:val="Comment Subject Char"/>
    <w:link w:val="CommentSubject"/>
    <w:rsid w:val="002511B4"/>
    <w:rPr>
      <w:rFonts w:ascii="Comic Sans MS" w:hAnsi="Comic Sans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F4717-CB94-4AC5-AF38-D2CF56E3E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89414-16DC-4988-B43B-E0763643A07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8D4913-24F2-4D1A-AC22-3F686F55D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FBC0C-4C57-4912-9979-F5B781B0391E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5.xml><?xml version="1.0" encoding="utf-8"?>
<ds:datastoreItem xmlns:ds="http://schemas.openxmlformats.org/officeDocument/2006/customXml" ds:itemID="{5F8450F6-EC72-4961-BEF9-075AB85B9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 Judicial Dept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Courts</dc:creator>
  <cp:keywords/>
  <cp:lastModifiedBy>Lily Slagle</cp:lastModifiedBy>
  <cp:revision>3</cp:revision>
  <cp:lastPrinted>2013-07-09T18:25:00Z</cp:lastPrinted>
  <dcterms:created xsi:type="dcterms:W3CDTF">2020-09-01T12:42:00Z</dcterms:created>
  <dcterms:modified xsi:type="dcterms:W3CDTF">2021-10-07T12:44:00Z</dcterms:modified>
</cp:coreProperties>
</file>