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73F4">
        <w:t>27</w:t>
      </w:r>
    </w:p>
    <w:p w:rsidR="00EC7C98" w:rsidRPr="00914128" w:rsidRDefault="006073F4" w:rsidP="00914128">
      <w:pPr>
        <w:pStyle w:val="Heading1"/>
      </w:pPr>
      <w:r w:rsidRPr="006073F4">
        <w:t>CIVIL CONSPIRACY</w:t>
      </w:r>
    </w:p>
    <w:p w:rsidR="00EC7C98" w:rsidRDefault="004D1B56"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rsidR="00590DCC" w:rsidRDefault="004D1B56"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rsidR="00590DCC" w:rsidRDefault="004D1B56"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073F4" w:rsidP="00CC0502">
      <w:pPr>
        <w:spacing w:after="240"/>
        <w:ind w:left="720" w:hanging="720"/>
        <w:rPr>
          <w:rFonts w:eastAsia="Times New Roman"/>
          <w:b/>
          <w:sz w:val="24"/>
          <w:szCs w:val="24"/>
        </w:rPr>
      </w:pPr>
      <w:bookmarkStart w:id="1" w:name="a27_01"/>
      <w:bookmarkEnd w:id="1"/>
      <w:r w:rsidRPr="006073F4">
        <w:rPr>
          <w:rFonts w:eastAsia="Times New Roman"/>
          <w:b/>
          <w:sz w:val="24"/>
          <w:szCs w:val="24"/>
        </w:rPr>
        <w:lastRenderedPageBreak/>
        <w:t xml:space="preserve">27:1 </w:t>
      </w:r>
      <w:r w:rsidRPr="006073F4">
        <w:rPr>
          <w:rFonts w:eastAsia="Times New Roman"/>
          <w:b/>
          <w:sz w:val="24"/>
          <w:szCs w:val="24"/>
        </w:rPr>
        <w:tab/>
        <w:t>ELEMENTS OF LIABILITY</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on (his) (her) claim of civil conspiracy, you must find that all of the following have been proved by a preponderance of the evidence:</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w:t>
      </w:r>
      <w:r w:rsidR="005834B4">
        <w:rPr>
          <w:sz w:val="24"/>
          <w:szCs w:val="24"/>
        </w:rPr>
        <w:t>, 474 P.3d 1231, 1244</w:t>
      </w:r>
      <w:r w:rsidR="00DD649D">
        <w:rPr>
          <w:sz w:val="24"/>
          <w:szCs w:val="24"/>
        </w:rPr>
        <w:t xml:space="preserve">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2" w:name="a27_02"/>
      <w:bookmarkEnd w:id="2"/>
      <w:r w:rsidRPr="00260F67">
        <w:rPr>
          <w:rFonts w:eastAsia="Times New Roman"/>
          <w:b/>
          <w:sz w:val="24"/>
          <w:szCs w:val="24"/>
        </w:rPr>
        <w:lastRenderedPageBreak/>
        <w:t xml:space="preserve">27:2 </w:t>
      </w:r>
      <w:r w:rsidRPr="00260F67">
        <w:rPr>
          <w:rFonts w:eastAsia="Times New Roman"/>
          <w:b/>
          <w:sz w:val="24"/>
          <w:szCs w:val="24"/>
        </w:rPr>
        <w:tab/>
        <w:t>UNLAWFUL MEANS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3" w:name="a27_03"/>
      <w:bookmarkEnd w:id="3"/>
      <w:r w:rsidRPr="00260F67">
        <w:rPr>
          <w:rFonts w:eastAsia="Times New Roman"/>
          <w:b/>
          <w:sz w:val="24"/>
          <w:szCs w:val="24"/>
        </w:rPr>
        <w:lastRenderedPageBreak/>
        <w:t xml:space="preserve">27:3 </w:t>
      </w:r>
      <w:r w:rsidRPr="00260F67">
        <w:rPr>
          <w:rFonts w:eastAsia="Times New Roman"/>
          <w:b/>
          <w:sz w:val="24"/>
          <w:szCs w:val="24"/>
        </w:rPr>
        <w:tab/>
        <w:t>UNLAWFUL GOAL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56" w:rsidRDefault="004D1B56" w:rsidP="0054263B">
      <w:r>
        <w:separator/>
      </w:r>
    </w:p>
    <w:p w:rsidR="004D1B56" w:rsidRDefault="004D1B56"/>
  </w:endnote>
  <w:endnote w:type="continuationSeparator" w:id="0">
    <w:p w:rsidR="004D1B56" w:rsidRDefault="004D1B56" w:rsidP="0054263B">
      <w:r>
        <w:continuationSeparator/>
      </w:r>
    </w:p>
    <w:p w:rsidR="004D1B56" w:rsidRDefault="004D1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1134B3" w:rsidRDefault="001134B3">
        <w:pPr>
          <w:pStyle w:val="Footer"/>
          <w:jc w:val="center"/>
        </w:pPr>
        <w:r>
          <w:fldChar w:fldCharType="begin"/>
        </w:r>
        <w:r>
          <w:instrText xml:space="preserve"> PAGE   \* MERGEFORMAT </w:instrText>
        </w:r>
        <w:r>
          <w:fldChar w:fldCharType="separate"/>
        </w:r>
        <w:r w:rsidR="00A26823">
          <w:rPr>
            <w:noProof/>
          </w:rPr>
          <w:t>6</w:t>
        </w:r>
        <w:r>
          <w:rPr>
            <w:noProof/>
          </w:rPr>
          <w:fldChar w:fldCharType="end"/>
        </w:r>
      </w:p>
    </w:sdtContent>
  </w:sdt>
  <w:p w:rsidR="001134B3" w:rsidRDefault="001134B3">
    <w:pPr>
      <w:pStyle w:val="Footer"/>
    </w:pPr>
  </w:p>
  <w:p w:rsidR="001134B3" w:rsidRDefault="00113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56" w:rsidRDefault="004D1B56" w:rsidP="0054263B">
      <w:r>
        <w:separator/>
      </w:r>
    </w:p>
    <w:p w:rsidR="004D1B56" w:rsidRDefault="004D1B56"/>
  </w:footnote>
  <w:footnote w:type="continuationSeparator" w:id="0">
    <w:p w:rsidR="004D1B56" w:rsidRDefault="004D1B56" w:rsidP="0054263B">
      <w:r>
        <w:continuationSeparator/>
      </w:r>
    </w:p>
    <w:p w:rsidR="004D1B56" w:rsidRDefault="004D1B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57BFB"/>
    <w:rsid w:val="001608FF"/>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97AA3"/>
    <w:rsid w:val="004A1210"/>
    <w:rsid w:val="004A32E6"/>
    <w:rsid w:val="004B753E"/>
    <w:rsid w:val="004C1A04"/>
    <w:rsid w:val="004C62F9"/>
    <w:rsid w:val="004C723A"/>
    <w:rsid w:val="004D1B56"/>
    <w:rsid w:val="004D2C99"/>
    <w:rsid w:val="004E0408"/>
    <w:rsid w:val="004E7EF1"/>
    <w:rsid w:val="004F003D"/>
    <w:rsid w:val="00501D6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834B4"/>
    <w:rsid w:val="00590DCC"/>
    <w:rsid w:val="005A22A6"/>
    <w:rsid w:val="005A6EB1"/>
    <w:rsid w:val="005B27FE"/>
    <w:rsid w:val="005B3A78"/>
    <w:rsid w:val="005C56C9"/>
    <w:rsid w:val="005C5CCB"/>
    <w:rsid w:val="005D1AD3"/>
    <w:rsid w:val="005D3156"/>
    <w:rsid w:val="005E712D"/>
    <w:rsid w:val="005F1017"/>
    <w:rsid w:val="005F19FD"/>
    <w:rsid w:val="005F5A94"/>
    <w:rsid w:val="00604F03"/>
    <w:rsid w:val="006053F6"/>
    <w:rsid w:val="006073F4"/>
    <w:rsid w:val="006218C1"/>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26823"/>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39A3"/>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E5209"/>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2022-01-12T17:03:00Z</dcterms:created>
  <dcterms:modified xsi:type="dcterms:W3CDTF">2022-01-12T17:03:00Z</dcterms:modified>
</cp:coreProperties>
</file>