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B5B5" w14:textId="48F2CD84" w:rsidR="00CA41CC" w:rsidRPr="00914128" w:rsidRDefault="0068336D" w:rsidP="00914128">
      <w:pPr>
        <w:pStyle w:val="Heading1"/>
      </w:pPr>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000000" w:rsidP="00914128">
      <w:pPr>
        <w:pStyle w:val="ToC"/>
      </w:pPr>
      <w:hyperlink w:anchor="IntroNote" w:history="1">
        <w:r w:rsidR="00B00D91" w:rsidRPr="007034AC">
          <w:rPr>
            <w:rStyle w:val="Hyperlink"/>
          </w:rPr>
          <w:t>Introductory Note</w:t>
        </w:r>
      </w:hyperlink>
    </w:p>
    <w:p w14:paraId="34455B2F" w14:textId="77777777" w:rsidR="00533E74" w:rsidRDefault="00000000"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14:paraId="63C7EFF1" w14:textId="77777777" w:rsidR="00B00D91" w:rsidRDefault="00000000"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14:paraId="084CD08A" w14:textId="77777777" w:rsidR="00B00D91" w:rsidRDefault="00000000" w:rsidP="00914128">
      <w:pPr>
        <w:pStyle w:val="ToC"/>
      </w:pPr>
      <w:hyperlink w:anchor="a40_03" w:history="1">
        <w:r w:rsidR="00B00D91" w:rsidRPr="00B00D91">
          <w:rPr>
            <w:rStyle w:val="Hyperlink"/>
          </w:rPr>
          <w:t>40:3</w:t>
        </w:r>
      </w:hyperlink>
      <w:r w:rsidR="00B00D91" w:rsidRPr="00B00D91">
        <w:tab/>
        <w:t>Summary Closing Instruction</w:t>
      </w:r>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0" w:name="IntroNote"/>
      <w:bookmarkEnd w:id="0"/>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1" w:name="a40_01"/>
      <w:bookmarkEnd w:id="1"/>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088BB49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9524CF">
        <w:rPr>
          <w:rFonts w:eastAsia="Times New Roman"/>
          <w:b/>
          <w:sz w:val="24"/>
          <w:szCs w:val="24"/>
        </w:rPr>
        <w:t>i</w:t>
      </w:r>
      <w:r w:rsidR="00740345">
        <w:rPr>
          <w:rFonts w:eastAsia="Times New Roman"/>
          <w:b/>
          <w:sz w:val="24"/>
          <w:szCs w:val="24"/>
        </w:rPr>
        <w:t xml:space="preserve">nternet. You may not use Google, Bing, Yahoo, or any other type of </w:t>
      </w:r>
      <w:r w:rsidR="009524CF">
        <w:rPr>
          <w:rFonts w:eastAsia="Times New Roman"/>
          <w:b/>
          <w:sz w:val="24"/>
          <w:szCs w:val="24"/>
        </w:rPr>
        <w:t>i</w:t>
      </w:r>
      <w:r w:rsidR="00740345">
        <w:rPr>
          <w:rFonts w:eastAsia="Times New Roman"/>
          <w:b/>
          <w:sz w:val="24"/>
          <w:szCs w:val="24"/>
        </w:rPr>
        <w:t xml:space="preserve">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 xml:space="preserve">law books. I want to emphasize that you must not seek or receive any information about this case from the </w:t>
      </w:r>
      <w:r w:rsidR="009524CF">
        <w:rPr>
          <w:rFonts w:eastAsia="Times New Roman"/>
          <w:b/>
          <w:sz w:val="24"/>
          <w:szCs w:val="24"/>
        </w:rPr>
        <w:t>i</w:t>
      </w:r>
      <w:r w:rsidRPr="00002515">
        <w:rPr>
          <w:rFonts w:eastAsia="Times New Roman"/>
          <w:b/>
          <w:sz w:val="24"/>
          <w:szCs w:val="24"/>
        </w:rPr>
        <w:t xml:space="preserve">nternet, which includes all social </w:t>
      </w:r>
      <w:r w:rsidR="009524CF">
        <w:rPr>
          <w:rFonts w:eastAsia="Times New Roman"/>
          <w:b/>
          <w:sz w:val="24"/>
          <w:szCs w:val="24"/>
        </w:rPr>
        <w:t>media</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5E149C3A" w14:textId="548970C8"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9524CF">
        <w:rPr>
          <w:rFonts w:eastAsia="Times New Roman"/>
          <w:b/>
          <w:sz w:val="24"/>
          <w:szCs w:val="24"/>
        </w:rPr>
        <w:t>i</w:t>
      </w:r>
      <w:r w:rsidRPr="00002515">
        <w:rPr>
          <w:rFonts w:eastAsia="Times New Roman"/>
          <w:b/>
          <w:sz w:val="24"/>
          <w:szCs w:val="24"/>
        </w:rPr>
        <w:t xml:space="preserve">nternet. You are free to use the </w:t>
      </w:r>
      <w:r w:rsidR="009524CF">
        <w:rPr>
          <w:rFonts w:eastAsia="Times New Roman"/>
          <w:b/>
          <w:sz w:val="24"/>
          <w:szCs w:val="24"/>
        </w:rPr>
        <w:t>i</w:t>
      </w:r>
      <w:r w:rsidRPr="00002515">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5C60036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 xml:space="preserve">whether in person, or by telephone, cell phone, smart phone, computer, </w:t>
      </w:r>
      <w:r w:rsidR="009524CF">
        <w:rPr>
          <w:rFonts w:eastAsia="Times New Roman"/>
          <w:b/>
          <w:sz w:val="24"/>
          <w:szCs w:val="24"/>
        </w:rPr>
        <w:t>i</w:t>
      </w:r>
      <w:r w:rsidR="00740345">
        <w:rPr>
          <w:rFonts w:eastAsia="Times New Roman"/>
          <w:b/>
          <w:sz w:val="24"/>
          <w:szCs w:val="24"/>
        </w:rPr>
        <w:t xml:space="preserve">nternet, or any </w:t>
      </w:r>
      <w:r w:rsidR="009524CF">
        <w:rPr>
          <w:rFonts w:eastAsia="Times New Roman"/>
          <w:b/>
          <w:sz w:val="24"/>
          <w:szCs w:val="24"/>
        </w:rPr>
        <w:t>i</w:t>
      </w:r>
      <w:r w:rsidR="00740345">
        <w:rPr>
          <w:rFonts w:eastAsia="Times New Roman"/>
          <w:b/>
          <w:sz w:val="24"/>
          <w:szCs w:val="24"/>
        </w:rPr>
        <w:t>nternet service</w:t>
      </w:r>
      <w:r w:rsidRPr="00002515">
        <w:rPr>
          <w:rFonts w:eastAsia="Times New Roman"/>
          <w:b/>
          <w:sz w:val="24"/>
          <w:szCs w:val="24"/>
        </w:rPr>
        <w:t xml:space="preserve">. This </w:t>
      </w:r>
      <w:r w:rsidR="00740345">
        <w:rPr>
          <w:rFonts w:eastAsia="Times New Roman"/>
          <w:b/>
          <w:sz w:val="24"/>
          <w:szCs w:val="24"/>
        </w:rPr>
        <w:t xml:space="preserve">means you must not email, text, instant message, </w:t>
      </w:r>
      <w:r w:rsidR="009524CF">
        <w:rPr>
          <w:rFonts w:eastAsia="Times New Roman"/>
          <w:b/>
          <w:sz w:val="24"/>
          <w:szCs w:val="24"/>
        </w:rPr>
        <w:t>t</w:t>
      </w:r>
      <w:r w:rsidR="00740345">
        <w:rPr>
          <w:rFonts w:eastAsia="Times New Roman"/>
          <w:b/>
          <w:sz w:val="24"/>
          <w:szCs w:val="24"/>
        </w:rPr>
        <w:t xml:space="preserve">weet, blog, or post information about this case, or about your experience as a juror on this case, on any social </w:t>
      </w:r>
      <w:r w:rsidR="009524CF">
        <w:rPr>
          <w:rFonts w:eastAsia="Times New Roman"/>
          <w:b/>
          <w:sz w:val="24"/>
          <w:szCs w:val="24"/>
        </w:rPr>
        <w:t>media</w:t>
      </w:r>
      <w:r w:rsidR="00740345">
        <w:rPr>
          <w:rFonts w:eastAsia="Times New Roman"/>
          <w:b/>
          <w:sz w:val="24"/>
          <w:szCs w:val="24"/>
        </w:rPr>
        <w:t>, website, listserv,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77777777" w:rsidR="00740345" w:rsidRPr="0000251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lastRenderedPageBreak/>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2" w:name="_DV_M11"/>
      <w:bookmarkEnd w:id="2"/>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3" w:name="a40_02"/>
      <w:bookmarkEnd w:id="3"/>
      <w:r w:rsidRPr="00002515">
        <w:rPr>
          <w:rFonts w:eastAsia="Times New Roman"/>
          <w:b/>
          <w:sz w:val="24"/>
          <w:szCs w:val="24"/>
        </w:rPr>
        <w:lastRenderedPageBreak/>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you have received all the instructions on the law governing this case, each attorney may present a final argument to you. The People will first present (his) (her)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(he) (she)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4" w:name="a40_03"/>
      <w:bookmarkEnd w:id="4"/>
      <w:r w:rsidRPr="00995833">
        <w:rPr>
          <w:rFonts w:eastAsia="Times New Roman"/>
          <w:b/>
          <w:sz w:val="24"/>
          <w:szCs w:val="24"/>
        </w:rPr>
        <w:lastRenderedPageBreak/>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6ECE" w14:textId="77777777" w:rsidR="008C64CF" w:rsidRDefault="008C64CF" w:rsidP="0054263B">
      <w:r>
        <w:separator/>
      </w:r>
    </w:p>
    <w:p w14:paraId="674F9114" w14:textId="77777777" w:rsidR="008C64CF" w:rsidRDefault="008C64CF"/>
  </w:endnote>
  <w:endnote w:type="continuationSeparator" w:id="0">
    <w:p w14:paraId="54C808E5" w14:textId="77777777" w:rsidR="008C64CF" w:rsidRDefault="008C64CF" w:rsidP="0054263B">
      <w:r>
        <w:continuationSeparator/>
      </w:r>
    </w:p>
    <w:p w14:paraId="190A0D0A" w14:textId="77777777" w:rsidR="008C64CF" w:rsidRDefault="008C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6D8E43C" w14:textId="77777777" w:rsidR="00D81D01" w:rsidRDefault="00D81D01">
        <w:pPr>
          <w:pStyle w:val="Footer"/>
          <w:jc w:val="center"/>
        </w:pPr>
        <w:r>
          <w:fldChar w:fldCharType="begin"/>
        </w:r>
        <w:r>
          <w:instrText xml:space="preserve"> PAGE   \* MERGEFORMAT </w:instrText>
        </w:r>
        <w:r>
          <w:fldChar w:fldCharType="separate"/>
        </w:r>
        <w:r w:rsidR="006410FE">
          <w:rPr>
            <w:noProof/>
          </w:rPr>
          <w:t>9</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DF53" w14:textId="77777777" w:rsidR="008C64CF" w:rsidRDefault="008C64CF" w:rsidP="0054263B">
      <w:r>
        <w:separator/>
      </w:r>
    </w:p>
    <w:p w14:paraId="67CB378F" w14:textId="77777777" w:rsidR="008C64CF" w:rsidRDefault="008C64CF"/>
  </w:footnote>
  <w:footnote w:type="continuationSeparator" w:id="0">
    <w:p w14:paraId="21233993" w14:textId="77777777" w:rsidR="008C64CF" w:rsidRDefault="008C64CF" w:rsidP="0054263B">
      <w:r>
        <w:continuationSeparator/>
      </w:r>
    </w:p>
    <w:p w14:paraId="5F6492A5" w14:textId="77777777" w:rsidR="008C64CF" w:rsidRDefault="008C64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5192808">
    <w:abstractNumId w:val="0"/>
  </w:num>
  <w:num w:numId="2" w16cid:durableId="1873302868">
    <w:abstractNumId w:val="1"/>
  </w:num>
  <w:num w:numId="3" w16cid:durableId="91574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56296"/>
    <w:rsid w:val="003613FE"/>
    <w:rsid w:val="00382177"/>
    <w:rsid w:val="003837B6"/>
    <w:rsid w:val="003916C4"/>
    <w:rsid w:val="003937B8"/>
    <w:rsid w:val="0039769C"/>
    <w:rsid w:val="003A2F1C"/>
    <w:rsid w:val="003A4B26"/>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4528"/>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10FE"/>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F590D"/>
    <w:rsid w:val="006F7581"/>
    <w:rsid w:val="006F7B49"/>
    <w:rsid w:val="006F7DC0"/>
    <w:rsid w:val="00700D0C"/>
    <w:rsid w:val="00702B5A"/>
    <w:rsid w:val="007034AC"/>
    <w:rsid w:val="0070752A"/>
    <w:rsid w:val="007119D8"/>
    <w:rsid w:val="0071225B"/>
    <w:rsid w:val="00713866"/>
    <w:rsid w:val="007216DA"/>
    <w:rsid w:val="00724230"/>
    <w:rsid w:val="00726E21"/>
    <w:rsid w:val="007340B5"/>
    <w:rsid w:val="00740345"/>
    <w:rsid w:val="007532AB"/>
    <w:rsid w:val="00766F81"/>
    <w:rsid w:val="00770AB7"/>
    <w:rsid w:val="00770FFC"/>
    <w:rsid w:val="0077453C"/>
    <w:rsid w:val="00787065"/>
    <w:rsid w:val="00792028"/>
    <w:rsid w:val="007A3A0E"/>
    <w:rsid w:val="007A612E"/>
    <w:rsid w:val="007B1633"/>
    <w:rsid w:val="007D168F"/>
    <w:rsid w:val="007D198E"/>
    <w:rsid w:val="007D2BCE"/>
    <w:rsid w:val="007D39CC"/>
    <w:rsid w:val="007E1675"/>
    <w:rsid w:val="007F6E63"/>
    <w:rsid w:val="007F7129"/>
    <w:rsid w:val="00801691"/>
    <w:rsid w:val="00803149"/>
    <w:rsid w:val="00806282"/>
    <w:rsid w:val="00813A6B"/>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C64CF"/>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50692"/>
    <w:rsid w:val="009524CF"/>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4D9"/>
    <w:rsid w:val="00BE2B09"/>
    <w:rsid w:val="00BE654D"/>
    <w:rsid w:val="00BE6634"/>
    <w:rsid w:val="00BE6943"/>
    <w:rsid w:val="00BF5DF3"/>
    <w:rsid w:val="00C018F8"/>
    <w:rsid w:val="00C033B4"/>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C7D80"/>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700D0C"/>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F3B3-F346-4A99-B989-873E06BB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2023-03-07T17:38:00Z</dcterms:created>
  <dcterms:modified xsi:type="dcterms:W3CDTF">2023-03-07T17:38:00Z</dcterms:modified>
</cp:coreProperties>
</file>