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8F0C45" w:rsidRPr="008F0C45" w14:paraId="5D136045" w14:textId="77777777" w:rsidTr="00B050F1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17C61820" w14:textId="7EA5070B" w:rsidR="008F0C45" w:rsidRPr="008F0C45" w:rsidRDefault="008F0C45" w:rsidP="008F0C45">
            <w:pPr>
              <w:ind w:left="-37" w:right="-18"/>
              <w:jc w:val="center"/>
              <w:rPr>
                <w:rFonts w:ascii="Arial" w:hAnsi="Arial" w:cs="Arial"/>
              </w:rPr>
            </w:pPr>
            <w:r w:rsidRPr="008F0C45">
              <w:rPr>
                <w:rFonts w:ascii="Arial" w:hAnsi="Arial" w:cs="Arial"/>
                <w:b/>
                <w:bCs/>
              </w:rPr>
              <w:t xml:space="preserve">JDF </w:t>
            </w:r>
            <w:r>
              <w:rPr>
                <w:rFonts w:ascii="Arial" w:hAnsi="Arial" w:cs="Arial"/>
                <w:b/>
                <w:bCs/>
              </w:rPr>
              <w:t>87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57B885DB" w14:textId="77777777" w:rsidR="008F0C45" w:rsidRDefault="008F0C45" w:rsidP="00743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Request to Issue Subpoena</w:t>
            </w:r>
          </w:p>
          <w:p w14:paraId="25984171" w14:textId="057EE942" w:rsidR="008F0C45" w:rsidRPr="008F0C45" w:rsidRDefault="008F0C45" w:rsidP="008F0C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3474">
              <w:rPr>
                <w:rFonts w:ascii="Arial" w:hAnsi="Arial" w:cs="Arial"/>
                <w:sz w:val="22"/>
                <w:szCs w:val="22"/>
              </w:rPr>
              <w:t>(</w:t>
            </w:r>
            <w:r w:rsidR="003405C7" w:rsidRPr="003405C7">
              <w:rPr>
                <w:rFonts w:ascii="Arial" w:hAnsi="Arial" w:cs="Arial"/>
                <w:sz w:val="22"/>
                <w:szCs w:val="22"/>
              </w:rPr>
              <w:t>For</w:t>
            </w:r>
            <w:r w:rsidRPr="00743474">
              <w:rPr>
                <w:rFonts w:ascii="Arial" w:hAnsi="Arial" w:cs="Arial"/>
                <w:sz w:val="22"/>
                <w:szCs w:val="22"/>
              </w:rPr>
              <w:t xml:space="preserve"> Cases Outside of Colorado)</w:t>
            </w:r>
          </w:p>
        </w:tc>
      </w:tr>
      <w:tr w:rsidR="008F0C45" w:rsidRPr="008F0C45" w14:paraId="15E106EC" w14:textId="77777777" w:rsidTr="00B050F1">
        <w:trPr>
          <w:trHeight w:val="1008"/>
        </w:trPr>
        <w:tc>
          <w:tcPr>
            <w:tcW w:w="5850" w:type="dxa"/>
            <w:gridSpan w:val="2"/>
          </w:tcPr>
          <w:p w14:paraId="4B611733" w14:textId="609316ED" w:rsidR="008F0C45" w:rsidRPr="008F0C45" w:rsidRDefault="004472AD" w:rsidP="008F0C45">
            <w:pPr>
              <w:spacing w:before="120" w:line="300" w:lineRule="auto"/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8F0C45" w:rsidRPr="008F0C45">
              <w:rPr>
                <w:rFonts w:ascii="Arial" w:hAnsi="Arial" w:cs="Arial"/>
                <w:b/>
                <w:bCs/>
              </w:rPr>
              <w:t>.</w:t>
            </w:r>
            <w:r w:rsidR="008F0C45" w:rsidRPr="008F0C45">
              <w:rPr>
                <w:rFonts w:ascii="Arial" w:hAnsi="Arial" w:cs="Arial"/>
                <w:b/>
                <w:bCs/>
              </w:rPr>
              <w:tab/>
              <w:t>Court:</w:t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tab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t xml:space="preserve"> District   </w:t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t xml:space="preserve"> Probate    </w:t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F0C45" w:rsidRPr="008F0C45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66C3DB16" w14:textId="7C46A8DA" w:rsidR="008F0C45" w:rsidRPr="008F0C45" w:rsidRDefault="008F0C45" w:rsidP="008F0C45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Colorado County:</w:t>
            </w:r>
          </w:p>
          <w:p w14:paraId="02B8D9DA" w14:textId="557ABA1D" w:rsidR="008F0C45" w:rsidRPr="008F0C45" w:rsidRDefault="008F0C45" w:rsidP="008F0C45">
            <w:pPr>
              <w:tabs>
                <w:tab w:val="right" w:pos="5541"/>
              </w:tabs>
              <w:spacing w:after="60"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088A212B" w14:textId="143C6E7E" w:rsidR="008F0C45" w:rsidRPr="008F0C45" w:rsidRDefault="004472AD" w:rsidP="008F0C45">
            <w:pPr>
              <w:spacing w:line="3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Clerk’s Event Code: ROSB</w:t>
            </w:r>
          </w:p>
          <w:p w14:paraId="36271F1A" w14:textId="77777777" w:rsidR="008F0C45" w:rsidRPr="008F0C45" w:rsidRDefault="008F0C45" w:rsidP="008F0C45">
            <w:pPr>
              <w:spacing w:after="60"/>
              <w:jc w:val="center"/>
              <w:rPr>
                <w:rFonts w:ascii="Arial" w:hAnsi="Arial" w:cs="Arial"/>
                <w:i/>
                <w:iCs/>
              </w:rPr>
            </w:pPr>
            <w:r w:rsidRPr="008F0C45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8F0C45" w:rsidRPr="008F0C45" w14:paraId="3AC92F87" w14:textId="77777777" w:rsidTr="00B050F1">
        <w:trPr>
          <w:trHeight w:val="1152"/>
        </w:trPr>
        <w:tc>
          <w:tcPr>
            <w:tcW w:w="5850" w:type="dxa"/>
            <w:gridSpan w:val="2"/>
          </w:tcPr>
          <w:p w14:paraId="74D35829" w14:textId="02332ADC" w:rsidR="008F0C45" w:rsidRPr="008F0C45" w:rsidRDefault="004472AD" w:rsidP="008F0C45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8F0C45" w:rsidRPr="008F0C45">
              <w:rPr>
                <w:rFonts w:ascii="Arial" w:hAnsi="Arial" w:cs="Arial"/>
                <w:b/>
                <w:bCs/>
              </w:rPr>
              <w:t>.</w:t>
            </w:r>
            <w:r w:rsidR="008F0C45" w:rsidRPr="008F0C45">
              <w:rPr>
                <w:rFonts w:ascii="Arial" w:hAnsi="Arial" w:cs="Arial"/>
                <w:b/>
                <w:bCs/>
              </w:rPr>
              <w:tab/>
              <w:t>Parties to the Case:</w:t>
            </w:r>
          </w:p>
          <w:p w14:paraId="6AEA0139" w14:textId="7E8DF05C" w:rsidR="008F0C45" w:rsidRPr="008F0C45" w:rsidRDefault="008F0C45" w:rsidP="008F0C45">
            <w:pPr>
              <w:tabs>
                <w:tab w:val="right" w:pos="5545"/>
              </w:tabs>
              <w:spacing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Plaintiff/</w:t>
            </w:r>
            <w:r w:rsidRPr="008F0C45">
              <w:rPr>
                <w:rFonts w:ascii="Arial" w:hAnsi="Arial" w:cs="Arial"/>
                <w:sz w:val="18"/>
                <w:szCs w:val="18"/>
              </w:rPr>
              <w:t>Petitioner:</w:t>
            </w:r>
          </w:p>
          <w:p w14:paraId="2E3DC9F0" w14:textId="27569314" w:rsidR="008F0C45" w:rsidRPr="008F0C45" w:rsidRDefault="008F0C45" w:rsidP="008F0C45">
            <w:pPr>
              <w:tabs>
                <w:tab w:val="right" w:pos="4024"/>
              </w:tabs>
              <w:spacing w:line="300" w:lineRule="auto"/>
              <w:ind w:left="3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4472AD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378DB20" w14:textId="24C4A765" w:rsidR="008F0C45" w:rsidRPr="008F0C45" w:rsidRDefault="008F0C45" w:rsidP="008F0C45">
            <w:pPr>
              <w:tabs>
                <w:tab w:val="right" w:pos="5545"/>
              </w:tabs>
              <w:ind w:left="31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Defendant/</w:t>
            </w:r>
            <w:r w:rsidRPr="008F0C45">
              <w:rPr>
                <w:rFonts w:ascii="Arial" w:hAnsi="Arial" w:cs="Arial"/>
                <w:sz w:val="18"/>
                <w:szCs w:val="18"/>
              </w:rPr>
              <w:t>Respondent:</w:t>
            </w:r>
          </w:p>
          <w:p w14:paraId="1E7B136C" w14:textId="77777777" w:rsidR="008F0C45" w:rsidRPr="008F0C45" w:rsidRDefault="008F0C45" w:rsidP="008F0C45">
            <w:pPr>
              <w:tabs>
                <w:tab w:val="right" w:pos="4024"/>
              </w:tabs>
              <w:spacing w:line="360" w:lineRule="auto"/>
              <w:ind w:left="315"/>
              <w:rPr>
                <w:rFonts w:ascii="Arial" w:hAnsi="Arial" w:cs="Arial"/>
                <w:sz w:val="18"/>
                <w:szCs w:val="18"/>
              </w:rPr>
            </w:pPr>
            <w:r w:rsidRPr="008F0C45">
              <w:rPr>
                <w:rFonts w:ascii="Arial" w:hAnsi="Arial" w:cs="Arial"/>
                <w:i/>
                <w:iCs/>
                <w:sz w:val="13"/>
                <w:szCs w:val="13"/>
              </w:rPr>
              <w:t>(or Co-petitioner)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72A4E3EF" w14:textId="77777777" w:rsidR="008F0C45" w:rsidRPr="008F0C45" w:rsidRDefault="008F0C45" w:rsidP="008F0C45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8F0C45" w:rsidRPr="008F0C45" w14:paraId="3B21C9B4" w14:textId="77777777" w:rsidTr="00B050F1">
        <w:trPr>
          <w:trHeight w:val="1440"/>
        </w:trPr>
        <w:tc>
          <w:tcPr>
            <w:tcW w:w="5850" w:type="dxa"/>
            <w:gridSpan w:val="2"/>
          </w:tcPr>
          <w:p w14:paraId="53311081" w14:textId="15FE8DDB" w:rsidR="008F0C45" w:rsidRPr="008F0C45" w:rsidRDefault="004472AD" w:rsidP="008F0C45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8F0C45" w:rsidRPr="008F0C45">
              <w:rPr>
                <w:rFonts w:ascii="Arial" w:hAnsi="Arial" w:cs="Arial"/>
                <w:b/>
                <w:bCs/>
              </w:rPr>
              <w:t>.</w:t>
            </w:r>
            <w:r w:rsidR="008F0C45" w:rsidRPr="008F0C45">
              <w:rPr>
                <w:rFonts w:ascii="Arial" w:hAnsi="Arial" w:cs="Arial"/>
                <w:b/>
                <w:bCs/>
              </w:rPr>
              <w:tab/>
              <w:t>Filed by:</w:t>
            </w:r>
          </w:p>
          <w:p w14:paraId="1C530320" w14:textId="3FEE9281" w:rsidR="008F0C45" w:rsidRPr="008F0C45" w:rsidRDefault="008F0C45" w:rsidP="008F0C45">
            <w:pPr>
              <w:tabs>
                <w:tab w:val="right" w:pos="5545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37ABA96F" w14:textId="7EF520FD" w:rsidR="008F0C45" w:rsidRPr="008F0C45" w:rsidRDefault="008F0C45" w:rsidP="008F0C45">
            <w:pPr>
              <w:tabs>
                <w:tab w:val="right" w:pos="5541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Mailing Address:</w:t>
            </w:r>
          </w:p>
          <w:p w14:paraId="4F8FD3C0" w14:textId="3DA62480" w:rsidR="008F0C45" w:rsidRPr="008F0C45" w:rsidRDefault="008F0C45" w:rsidP="008F0C45">
            <w:pPr>
              <w:tabs>
                <w:tab w:val="right" w:pos="4725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Phone</w:t>
            </w:r>
            <w:r w:rsidR="004472A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BB5114" w14:textId="72623C09" w:rsidR="008F0C45" w:rsidRPr="008F0C45" w:rsidRDefault="008F0C45" w:rsidP="008F0C45">
            <w:pPr>
              <w:tabs>
                <w:tab w:val="right" w:pos="4725"/>
              </w:tabs>
              <w:spacing w:line="360" w:lineRule="auto"/>
              <w:ind w:left="315"/>
              <w:rPr>
                <w:rFonts w:ascii="Arial" w:hAnsi="Arial" w:cs="Arial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690" w:type="dxa"/>
          </w:tcPr>
          <w:p w14:paraId="3C224E6C" w14:textId="23EEDE10" w:rsidR="008F0C45" w:rsidRPr="008F0C45" w:rsidRDefault="004472AD" w:rsidP="008F0C45">
            <w:pPr>
              <w:spacing w:before="120" w:line="360" w:lineRule="auto"/>
              <w:ind w:left="340" w:hanging="3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8F0C45" w:rsidRPr="008F0C45">
              <w:rPr>
                <w:rFonts w:ascii="Arial" w:hAnsi="Arial" w:cs="Arial"/>
                <w:b/>
                <w:bCs/>
              </w:rPr>
              <w:t>.</w:t>
            </w:r>
            <w:r w:rsidR="008F0C45" w:rsidRPr="008F0C45">
              <w:rPr>
                <w:rFonts w:ascii="Arial" w:hAnsi="Arial" w:cs="Arial"/>
                <w:b/>
                <w:bCs/>
              </w:rPr>
              <w:tab/>
              <w:t>Case Details:</w:t>
            </w:r>
          </w:p>
          <w:p w14:paraId="0B275D21" w14:textId="1FA5ED4D" w:rsidR="008F0C45" w:rsidRPr="008F0C45" w:rsidRDefault="008F0C45" w:rsidP="008F0C45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Number:</w:t>
            </w:r>
          </w:p>
          <w:p w14:paraId="002C70F1" w14:textId="3B81A5B0" w:rsidR="008F0C45" w:rsidRPr="008F0C45" w:rsidRDefault="008F0C45" w:rsidP="008F0C45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Division:</w:t>
            </w:r>
          </w:p>
          <w:p w14:paraId="43F578A2" w14:textId="534E3F0E" w:rsidR="008F0C45" w:rsidRPr="008F0C45" w:rsidRDefault="008F0C45" w:rsidP="008F0C45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  <w:r w:rsidRPr="008F0C45">
              <w:rPr>
                <w:rFonts w:ascii="Arial" w:hAnsi="Arial" w:cs="Arial"/>
                <w:sz w:val="18"/>
                <w:szCs w:val="18"/>
              </w:rPr>
              <w:t>Courtroom:</w:t>
            </w:r>
          </w:p>
        </w:tc>
      </w:tr>
    </w:tbl>
    <w:p w14:paraId="3E7C7D12" w14:textId="47402F76" w:rsidR="007079F0" w:rsidRDefault="007079F0" w:rsidP="00743474">
      <w:p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I request </w:t>
      </w:r>
      <w:r w:rsidR="008F0C45">
        <w:rPr>
          <w:rFonts w:ascii="Arial" w:hAnsi="Arial"/>
        </w:rPr>
        <w:t>that</w:t>
      </w:r>
      <w:r>
        <w:rPr>
          <w:rFonts w:ascii="Arial" w:hAnsi="Arial"/>
        </w:rPr>
        <w:t xml:space="preserve"> the </w:t>
      </w:r>
      <w:r w:rsidR="008F0C45">
        <w:rPr>
          <w:rFonts w:ascii="Arial" w:hAnsi="Arial"/>
        </w:rPr>
        <w:t>Court authorize</w:t>
      </w:r>
      <w:r w:rsidR="00C255DD">
        <w:rPr>
          <w:rFonts w:ascii="Arial" w:hAnsi="Arial"/>
        </w:rPr>
        <w:t xml:space="preserve"> the issuance of</w:t>
      </w:r>
      <w:r w:rsidR="008F0C45">
        <w:rPr>
          <w:rFonts w:ascii="Arial" w:hAnsi="Arial"/>
        </w:rPr>
        <w:t xml:space="preserve"> the </w:t>
      </w:r>
      <w:r w:rsidR="00ED75E1">
        <w:rPr>
          <w:rFonts w:ascii="Arial" w:hAnsi="Arial"/>
        </w:rPr>
        <w:t>attached</w:t>
      </w:r>
      <w:r>
        <w:rPr>
          <w:rFonts w:ascii="Arial" w:hAnsi="Arial"/>
        </w:rPr>
        <w:t xml:space="preserve"> subpoena</w:t>
      </w:r>
      <w:r w:rsidR="008F0C45">
        <w:rPr>
          <w:rFonts w:ascii="Arial" w:hAnsi="Arial"/>
        </w:rPr>
        <w:t xml:space="preserve"> pursuant to C.R.S. § 13-90.5-103.  Th</w:t>
      </w:r>
      <w:r w:rsidR="004472AD">
        <w:rPr>
          <w:rFonts w:ascii="Arial" w:hAnsi="Arial"/>
        </w:rPr>
        <w:t>is</w:t>
      </w:r>
      <w:r>
        <w:rPr>
          <w:rFonts w:ascii="Arial" w:hAnsi="Arial"/>
        </w:rPr>
        <w:t xml:space="preserve"> subpoena</w:t>
      </w:r>
      <w:r w:rsidR="00E2491A">
        <w:rPr>
          <w:rFonts w:ascii="Arial" w:hAnsi="Arial"/>
        </w:rPr>
        <w:t xml:space="preserve"> </w:t>
      </w:r>
      <w:r w:rsidR="004472AD">
        <w:rPr>
          <w:rFonts w:ascii="Arial" w:hAnsi="Arial"/>
        </w:rPr>
        <w:t>is</w:t>
      </w:r>
      <w:r>
        <w:rPr>
          <w:rFonts w:ascii="Arial" w:hAnsi="Arial"/>
        </w:rPr>
        <w:t xml:space="preserve"> necessary as the witness and/or items listed are material and relevant to my case.</w:t>
      </w:r>
    </w:p>
    <w:p w14:paraId="5052BD6A" w14:textId="3F69E2FA" w:rsidR="007079F0" w:rsidRPr="00EA29FC" w:rsidRDefault="004472AD" w:rsidP="00743474">
      <w:pPr>
        <w:spacing w:before="240" w:line="360" w:lineRule="auto"/>
        <w:ind w:left="720" w:hanging="720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1</w:t>
      </w:r>
      <w:r w:rsidR="00EA29FC" w:rsidRPr="00743474">
        <w:rPr>
          <w:rFonts w:ascii="Arial" w:hAnsi="Arial"/>
          <w:b/>
          <w:bCs/>
          <w:sz w:val="22"/>
          <w:szCs w:val="22"/>
        </w:rPr>
        <w:t>.</w:t>
      </w:r>
      <w:r w:rsidR="00EA29FC" w:rsidRPr="00743474">
        <w:rPr>
          <w:rFonts w:ascii="Arial" w:hAnsi="Arial"/>
          <w:b/>
          <w:bCs/>
          <w:sz w:val="22"/>
          <w:szCs w:val="22"/>
        </w:rPr>
        <w:tab/>
      </w:r>
      <w:r w:rsidR="003405C7" w:rsidRPr="00EA29FC">
        <w:rPr>
          <w:rFonts w:ascii="Arial" w:hAnsi="Arial"/>
        </w:rPr>
        <w:t>I’ve attached a copy</w:t>
      </w:r>
      <w:r w:rsidR="008F0C45" w:rsidRPr="00EA29FC">
        <w:rPr>
          <w:rFonts w:ascii="Arial" w:hAnsi="Arial"/>
        </w:rPr>
        <w:t xml:space="preserve"> </w:t>
      </w:r>
      <w:r w:rsidR="003405C7" w:rsidRPr="00EA29FC">
        <w:rPr>
          <w:rFonts w:ascii="Arial" w:hAnsi="Arial"/>
        </w:rPr>
        <w:t>of the order, issued by a court outside of Colorado,</w:t>
      </w:r>
      <w:r w:rsidR="008F0C45" w:rsidRPr="00EA29FC">
        <w:rPr>
          <w:rFonts w:ascii="Arial" w:hAnsi="Arial"/>
        </w:rPr>
        <w:t xml:space="preserve"> </w:t>
      </w:r>
      <w:r w:rsidR="007079F0" w:rsidRPr="00EA29FC">
        <w:rPr>
          <w:rFonts w:ascii="Arial" w:hAnsi="Arial"/>
        </w:rPr>
        <w:t xml:space="preserve">for the deposition of </w:t>
      </w:r>
      <w:r w:rsidR="00E2491A" w:rsidRPr="00EA29FC">
        <w:rPr>
          <w:rFonts w:ascii="Arial" w:hAnsi="Arial"/>
        </w:rPr>
        <w:t>the</w:t>
      </w:r>
      <w:r w:rsidR="007079F0" w:rsidRPr="00EA29FC">
        <w:rPr>
          <w:rFonts w:ascii="Arial" w:hAnsi="Arial"/>
        </w:rPr>
        <w:t xml:space="preserve"> witness</w:t>
      </w:r>
      <w:r w:rsidR="00E2491A" w:rsidRPr="00EA29FC">
        <w:rPr>
          <w:rFonts w:ascii="Arial" w:hAnsi="Arial"/>
        </w:rPr>
        <w:t xml:space="preserve"> and/</w:t>
      </w:r>
      <w:r w:rsidR="007079F0" w:rsidRPr="00EA29FC">
        <w:rPr>
          <w:rFonts w:ascii="Arial" w:hAnsi="Arial"/>
        </w:rPr>
        <w:t>or the production of documents.</w:t>
      </w:r>
    </w:p>
    <w:p w14:paraId="64F15679" w14:textId="4A12147B" w:rsidR="007079F0" w:rsidRDefault="004472AD" w:rsidP="00743474">
      <w:pPr>
        <w:spacing w:before="240" w:after="120" w:line="360" w:lineRule="auto"/>
        <w:ind w:left="720" w:hanging="720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2</w:t>
      </w:r>
      <w:r w:rsidR="00EA29FC" w:rsidRPr="00743474">
        <w:rPr>
          <w:rFonts w:ascii="Arial" w:hAnsi="Arial"/>
          <w:b/>
          <w:bCs/>
          <w:sz w:val="22"/>
          <w:szCs w:val="22"/>
        </w:rPr>
        <w:t>.</w:t>
      </w:r>
      <w:r w:rsidR="00EA29FC" w:rsidRPr="00743474">
        <w:rPr>
          <w:rFonts w:ascii="Arial" w:hAnsi="Arial"/>
          <w:b/>
          <w:bCs/>
          <w:sz w:val="22"/>
          <w:szCs w:val="22"/>
        </w:rPr>
        <w:tab/>
      </w:r>
      <w:r w:rsidR="007079F0" w:rsidRPr="00EA29FC">
        <w:rPr>
          <w:rFonts w:ascii="Arial" w:hAnsi="Arial"/>
        </w:rPr>
        <w:t>The witness currently reside</w:t>
      </w:r>
      <w:r>
        <w:rPr>
          <w:rFonts w:ascii="Arial" w:hAnsi="Arial"/>
        </w:rPr>
        <w:t>s</w:t>
      </w:r>
      <w:r w:rsidR="007079F0" w:rsidRPr="00EA29FC">
        <w:rPr>
          <w:rFonts w:ascii="Arial" w:hAnsi="Arial"/>
        </w:rPr>
        <w:t xml:space="preserve"> or can be found within the state of Colorado</w:t>
      </w:r>
      <w:r w:rsidR="003405C7" w:rsidRPr="00EA29FC">
        <w:rPr>
          <w:rFonts w:ascii="Arial" w:hAnsi="Arial"/>
        </w:rPr>
        <w:t>:</w:t>
      </w:r>
    </w:p>
    <w:p w14:paraId="06D345FA" w14:textId="023F5EFA" w:rsidR="004472AD" w:rsidRPr="004472AD" w:rsidRDefault="004472AD" w:rsidP="004472AD">
      <w:pPr>
        <w:spacing w:before="240" w:after="120" w:line="360" w:lineRule="auto"/>
        <w:ind w:left="1440"/>
        <w:rPr>
          <w:rFonts w:ascii="Arial" w:hAnsi="Arial"/>
        </w:rPr>
      </w:pPr>
      <w:r w:rsidRPr="004472AD">
        <w:rPr>
          <w:rFonts w:ascii="Arial" w:hAnsi="Arial"/>
          <w:sz w:val="22"/>
          <w:szCs w:val="22"/>
        </w:rPr>
        <w:t xml:space="preserve">Name of </w:t>
      </w:r>
      <w:r>
        <w:rPr>
          <w:rFonts w:ascii="Arial" w:hAnsi="Arial"/>
          <w:sz w:val="22"/>
          <w:szCs w:val="22"/>
        </w:rPr>
        <w:t>W</w:t>
      </w:r>
      <w:r w:rsidRPr="004472AD">
        <w:rPr>
          <w:rFonts w:ascii="Arial" w:hAnsi="Arial"/>
          <w:sz w:val="22"/>
          <w:szCs w:val="22"/>
        </w:rPr>
        <w:t>itness:</w:t>
      </w:r>
    </w:p>
    <w:p w14:paraId="78404FC8" w14:textId="5C356E1B" w:rsidR="000B5532" w:rsidRDefault="004472AD" w:rsidP="006649BA">
      <w:pPr>
        <w:spacing w:before="240" w:line="360" w:lineRule="auto"/>
        <w:ind w:left="1440"/>
        <w:rPr>
          <w:rFonts w:ascii="Arial" w:hAnsi="Arial"/>
        </w:rPr>
      </w:pPr>
      <w:r>
        <w:rPr>
          <w:rFonts w:ascii="Arial" w:hAnsi="Arial"/>
        </w:rPr>
        <w:t>List</w:t>
      </w:r>
      <w:r w:rsidR="000B5532">
        <w:rPr>
          <w:rFonts w:ascii="Arial" w:hAnsi="Arial"/>
        </w:rPr>
        <w:t xml:space="preserve"> and </w:t>
      </w:r>
      <w:r>
        <w:rPr>
          <w:rFonts w:ascii="Arial" w:hAnsi="Arial"/>
        </w:rPr>
        <w:t>Description of Items</w:t>
      </w:r>
      <w:r w:rsidR="000B5532">
        <w:rPr>
          <w:rFonts w:ascii="Arial" w:hAnsi="Arial"/>
        </w:rPr>
        <w:t xml:space="preserve"> to be Produced</w:t>
      </w:r>
      <w:r>
        <w:rPr>
          <w:rFonts w:ascii="Arial" w:hAnsi="Arial"/>
        </w:rPr>
        <w:t>:</w:t>
      </w:r>
    </w:p>
    <w:p w14:paraId="4107BAA4" w14:textId="77777777" w:rsidR="000B5532" w:rsidRDefault="000B553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415B28E" w14:textId="547FC226" w:rsidR="003405C7" w:rsidRPr="00743474" w:rsidRDefault="004472AD" w:rsidP="006649BA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/>
          <w:b/>
          <w:bCs/>
          <w:sz w:val="22"/>
          <w:szCs w:val="22"/>
        </w:rPr>
        <w:lastRenderedPageBreak/>
        <w:t>3</w:t>
      </w:r>
      <w:r w:rsidR="003405C7" w:rsidRPr="00743474">
        <w:rPr>
          <w:rFonts w:ascii="Arial" w:hAnsi="Arial" w:cs="Arial"/>
          <w:b/>
          <w:bCs/>
          <w:sz w:val="22"/>
          <w:szCs w:val="22"/>
        </w:rPr>
        <w:t>.</w:t>
      </w:r>
      <w:r w:rsidR="003405C7" w:rsidRPr="00743474">
        <w:rPr>
          <w:rFonts w:ascii="Arial" w:hAnsi="Arial" w:cs="Arial"/>
        </w:rPr>
        <w:tab/>
      </w:r>
      <w:r w:rsidR="003405C7" w:rsidRPr="00743474">
        <w:rPr>
          <w:rFonts w:ascii="Arial" w:hAnsi="Arial" w:cs="Arial"/>
          <w:color w:val="000000" w:themeColor="text1"/>
        </w:rPr>
        <w:t xml:space="preserve">I certify that </w:t>
      </w:r>
      <w:r w:rsidR="00EA29FC">
        <w:rPr>
          <w:rFonts w:ascii="Arial" w:hAnsi="Arial" w:cs="Arial"/>
          <w:color w:val="000000" w:themeColor="text1"/>
        </w:rPr>
        <w:t xml:space="preserve">the requested </w:t>
      </w:r>
      <w:r w:rsidR="003405C7" w:rsidRPr="00743474">
        <w:rPr>
          <w:rFonts w:ascii="Arial" w:hAnsi="Arial" w:cs="Arial"/>
          <w:color w:val="000000" w:themeColor="text1"/>
        </w:rPr>
        <w:t>subpoena</w:t>
      </w:r>
      <w:r w:rsidR="00EA29FC">
        <w:rPr>
          <w:rFonts w:ascii="Arial" w:hAnsi="Arial" w:cs="Arial"/>
          <w:color w:val="000000" w:themeColor="text1"/>
        </w:rPr>
        <w:t>s</w:t>
      </w:r>
      <w:r w:rsidR="003405C7" w:rsidRPr="00743474">
        <w:rPr>
          <w:rFonts w:ascii="Arial" w:hAnsi="Arial" w:cs="Arial"/>
          <w:color w:val="000000" w:themeColor="text1"/>
        </w:rPr>
        <w:t xml:space="preserve"> </w:t>
      </w:r>
      <w:r w:rsidR="00EA29FC">
        <w:rPr>
          <w:rFonts w:ascii="Arial" w:hAnsi="Arial" w:cs="Arial"/>
          <w:color w:val="000000" w:themeColor="text1"/>
        </w:rPr>
        <w:t xml:space="preserve">are not for a proceeding that </w:t>
      </w:r>
      <w:r w:rsidR="003405C7" w:rsidRPr="003405C7">
        <w:rPr>
          <w:rFonts w:ascii="Arial" w:hAnsi="Arial" w:cs="Arial"/>
          <w:color w:val="000000" w:themeColor="text1"/>
        </w:rPr>
        <w:t>concern</w:t>
      </w:r>
      <w:r w:rsidR="00EA29FC">
        <w:rPr>
          <w:rFonts w:ascii="Arial" w:hAnsi="Arial" w:cs="Arial"/>
          <w:color w:val="000000" w:themeColor="text1"/>
        </w:rPr>
        <w:t>s</w:t>
      </w:r>
      <w:r w:rsidR="003405C7" w:rsidRPr="00743474">
        <w:rPr>
          <w:rFonts w:ascii="Arial" w:hAnsi="Arial" w:cs="Arial"/>
          <w:color w:val="000000" w:themeColor="text1"/>
        </w:rPr>
        <w:t>:</w:t>
      </w:r>
    </w:p>
    <w:p w14:paraId="3955C32C" w14:textId="48DF18B6" w:rsidR="003405C7" w:rsidRPr="004472AD" w:rsidRDefault="003405C7" w:rsidP="004472AD">
      <w:pPr>
        <w:pStyle w:val="ListParagraph"/>
        <w:numPr>
          <w:ilvl w:val="0"/>
          <w:numId w:val="2"/>
        </w:numPr>
        <w:spacing w:before="120" w:line="360" w:lineRule="auto"/>
        <w:contextualSpacing w:val="0"/>
        <w:rPr>
          <w:rFonts w:ascii="Arial" w:hAnsi="Arial" w:cs="Arial"/>
          <w:color w:val="000000" w:themeColor="text1"/>
        </w:rPr>
      </w:pPr>
      <w:r w:rsidRPr="004472AD">
        <w:rPr>
          <w:rFonts w:ascii="Arial" w:hAnsi="Arial" w:cs="Arial"/>
          <w:color w:val="000000" w:themeColor="text1"/>
        </w:rPr>
        <w:t>An individual engaging in a legally protected healthcare activity as defined in C.R.S. § 12-30-121(1)(d); or</w:t>
      </w:r>
    </w:p>
    <w:p w14:paraId="4DDF3F4F" w14:textId="29C9E04C" w:rsidR="003405C7" w:rsidRPr="004472AD" w:rsidRDefault="003405C7" w:rsidP="004472AD">
      <w:pPr>
        <w:pStyle w:val="ListParagraph"/>
        <w:numPr>
          <w:ilvl w:val="0"/>
          <w:numId w:val="2"/>
        </w:numPr>
        <w:spacing w:before="120" w:line="360" w:lineRule="auto"/>
        <w:contextualSpacing w:val="0"/>
        <w:rPr>
          <w:rFonts w:ascii="Arial" w:hAnsi="Arial" w:cs="Arial"/>
          <w:color w:val="000000" w:themeColor="text1"/>
        </w:rPr>
      </w:pPr>
      <w:r w:rsidRPr="004472AD">
        <w:rPr>
          <w:rFonts w:ascii="Arial" w:hAnsi="Arial" w:cs="Arial"/>
          <w:color w:val="000000" w:themeColor="text1"/>
        </w:rPr>
        <w:t>An entity that provides insurance coverage for gender-affirming healthcare services as defined in C.R.S. § 12-30-121(1)(c), or reproductive healthcare as defined in C.R.S. § 25-6-402(4).</w:t>
      </w:r>
      <w:r w:rsidR="00EA29FC" w:rsidRPr="004472AD">
        <w:rPr>
          <w:rFonts w:ascii="Arial" w:hAnsi="Arial" w:cs="Arial"/>
          <w:color w:val="000000" w:themeColor="text1"/>
        </w:rPr>
        <w:t xml:space="preserve">  C.R.S. § 16-5-104.</w:t>
      </w:r>
    </w:p>
    <w:p w14:paraId="297F9E98" w14:textId="08CDE11F" w:rsidR="00920C6D" w:rsidRPr="00920C6D" w:rsidRDefault="000B5532" w:rsidP="00920C6D">
      <w:pPr>
        <w:tabs>
          <w:tab w:val="left" w:pos="720"/>
        </w:tabs>
        <w:spacing w:before="360" w:line="360" w:lineRule="auto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920C6D" w:rsidRPr="00920C6D">
        <w:rPr>
          <w:rFonts w:ascii="Arial" w:hAnsi="Arial" w:cs="Arial"/>
          <w:b/>
          <w:bCs/>
          <w:sz w:val="22"/>
          <w:szCs w:val="22"/>
        </w:rPr>
        <w:t>.</w:t>
      </w:r>
      <w:r w:rsidR="00920C6D" w:rsidRPr="00920C6D">
        <w:rPr>
          <w:rFonts w:ascii="Arial" w:hAnsi="Arial" w:cs="Arial"/>
          <w:b/>
          <w:bCs/>
          <w:sz w:val="22"/>
          <w:szCs w:val="22"/>
        </w:rPr>
        <w:tab/>
        <w:t>Verified Signature</w:t>
      </w:r>
    </w:p>
    <w:p w14:paraId="24CFA079" w14:textId="77777777" w:rsidR="004472AD" w:rsidRPr="004472AD" w:rsidRDefault="004472AD" w:rsidP="004472AD">
      <w:pPr>
        <w:spacing w:before="120" w:line="360" w:lineRule="auto"/>
        <w:ind w:left="720"/>
        <w:rPr>
          <w:rFonts w:ascii="Arial" w:hAnsi="Arial" w:cs="Arial"/>
          <w:szCs w:val="16"/>
        </w:rPr>
      </w:pPr>
      <w:r w:rsidRPr="004472AD">
        <w:rPr>
          <w:rFonts w:ascii="Arial" w:hAnsi="Arial" w:cs="Arial"/>
          <w:szCs w:val="16"/>
        </w:rPr>
        <w:t>I declare under penalty of perjury under the law of Colorado that the foregoing is true and correct.</w:t>
      </w:r>
    </w:p>
    <w:p w14:paraId="4C4C089D" w14:textId="4399FBCF" w:rsidR="004472AD" w:rsidRPr="004472AD" w:rsidRDefault="004472AD" w:rsidP="004472AD">
      <w:pPr>
        <w:tabs>
          <w:tab w:val="left" w:pos="4320"/>
          <w:tab w:val="left" w:pos="7740"/>
          <w:tab w:val="left" w:pos="9360"/>
        </w:tabs>
        <w:spacing w:before="120"/>
        <w:ind w:left="1440"/>
        <w:rPr>
          <w:rFonts w:ascii="Arial" w:hAnsi="Arial" w:cs="Arial"/>
          <w:szCs w:val="16"/>
        </w:rPr>
      </w:pPr>
      <w:r w:rsidRPr="004472AD">
        <w:rPr>
          <w:rFonts w:ascii="Arial" w:hAnsi="Arial" w:cs="Arial"/>
          <w:szCs w:val="16"/>
        </w:rPr>
        <w:t xml:space="preserve">Executed on the </w:t>
      </w:r>
      <w:r w:rsidRPr="004472AD">
        <w:rPr>
          <w:rFonts w:ascii="Arial" w:hAnsi="Arial" w:cs="Arial"/>
          <w:i/>
          <w:iCs/>
          <w:color w:val="052F61" w:themeColor="accent1"/>
          <w:sz w:val="18"/>
          <w:szCs w:val="18"/>
        </w:rPr>
        <w:t>(date)</w:t>
      </w:r>
      <w:r w:rsidRPr="004472AD">
        <w:rPr>
          <w:rFonts w:ascii="Arial" w:hAnsi="Arial" w:cs="Arial"/>
          <w:b/>
          <w:bCs/>
          <w:szCs w:val="16"/>
        </w:rPr>
        <w:tab/>
      </w:r>
      <w:r w:rsidRPr="004472AD">
        <w:rPr>
          <w:rFonts w:ascii="Arial" w:hAnsi="Arial" w:cs="Arial"/>
          <w:szCs w:val="16"/>
        </w:rPr>
        <w:t xml:space="preserve">day of </w:t>
      </w:r>
      <w:r w:rsidRPr="004472AD">
        <w:rPr>
          <w:rFonts w:ascii="Arial" w:hAnsi="Arial" w:cs="Arial"/>
          <w:i/>
          <w:iCs/>
          <w:color w:val="052F61" w:themeColor="accent1"/>
          <w:sz w:val="18"/>
          <w:szCs w:val="18"/>
        </w:rPr>
        <w:t>(month)</w:t>
      </w:r>
      <w:r w:rsidRPr="004472AD">
        <w:rPr>
          <w:rFonts w:ascii="Arial" w:hAnsi="Arial" w:cs="Arial"/>
          <w:b/>
          <w:bCs/>
          <w:szCs w:val="16"/>
        </w:rPr>
        <w:tab/>
      </w:r>
      <w:r w:rsidRPr="004472AD">
        <w:rPr>
          <w:rFonts w:ascii="Arial" w:hAnsi="Arial" w:cs="Arial"/>
          <w:i/>
          <w:iCs/>
          <w:color w:val="052F61" w:themeColor="accent1"/>
          <w:sz w:val="16"/>
          <w:szCs w:val="16"/>
        </w:rPr>
        <w:t>(year)</w:t>
      </w:r>
    </w:p>
    <w:p w14:paraId="1BF353E4" w14:textId="1BCE7E5B" w:rsidR="004472AD" w:rsidRPr="004472AD" w:rsidRDefault="004472AD" w:rsidP="004472AD">
      <w:pPr>
        <w:tabs>
          <w:tab w:val="left" w:pos="6840"/>
          <w:tab w:val="left" w:pos="8640"/>
        </w:tabs>
        <w:spacing w:before="120"/>
        <w:ind w:left="1440"/>
        <w:rPr>
          <w:rFonts w:ascii="Arial" w:hAnsi="Arial" w:cs="Arial"/>
          <w:szCs w:val="16"/>
        </w:rPr>
      </w:pPr>
      <w:r w:rsidRPr="004472AD">
        <w:rPr>
          <w:rFonts w:ascii="Arial" w:hAnsi="Arial" w:cs="Arial"/>
          <w:szCs w:val="16"/>
        </w:rPr>
        <w:t>at</w:t>
      </w:r>
      <w:r w:rsidRPr="004472AD">
        <w:rPr>
          <w:rFonts w:ascii="Arial" w:hAnsi="Arial" w:cs="Arial"/>
          <w:color w:val="000000" w:themeColor="text1"/>
          <w:szCs w:val="16"/>
        </w:rPr>
        <w:t xml:space="preserve"> City:</w:t>
      </w:r>
      <w:r w:rsidRPr="004472AD">
        <w:rPr>
          <w:rFonts w:ascii="Arial" w:hAnsi="Arial" w:cs="Arial"/>
          <w:i/>
          <w:iCs/>
          <w:color w:val="052F61" w:themeColor="accent1"/>
          <w:sz w:val="15"/>
          <w:szCs w:val="15"/>
        </w:rPr>
        <w:t xml:space="preserve"> </w:t>
      </w:r>
      <w:r w:rsidRPr="004472AD">
        <w:rPr>
          <w:rFonts w:ascii="Arial" w:hAnsi="Arial" w:cs="Arial"/>
          <w:i/>
          <w:iCs/>
          <w:color w:val="052F61" w:themeColor="accent1"/>
          <w:sz w:val="18"/>
          <w:szCs w:val="18"/>
        </w:rPr>
        <w:t>(or other location)</w:t>
      </w:r>
    </w:p>
    <w:p w14:paraId="60E61809" w14:textId="6186ACF2" w:rsidR="004472AD" w:rsidRPr="004472AD" w:rsidRDefault="004472AD" w:rsidP="004472AD">
      <w:pPr>
        <w:tabs>
          <w:tab w:val="left" w:pos="6840"/>
          <w:tab w:val="left" w:pos="8640"/>
        </w:tabs>
        <w:spacing w:before="120"/>
        <w:ind w:left="1440"/>
        <w:rPr>
          <w:rFonts w:ascii="Arial" w:hAnsi="Arial" w:cs="Arial"/>
          <w:b/>
          <w:bCs/>
          <w:szCs w:val="16"/>
          <w:u w:val="single"/>
        </w:rPr>
      </w:pPr>
      <w:r w:rsidRPr="004472AD">
        <w:rPr>
          <w:rFonts w:ascii="Arial" w:hAnsi="Arial" w:cs="Arial"/>
          <w:szCs w:val="16"/>
        </w:rPr>
        <w:t>and</w:t>
      </w:r>
      <w:r w:rsidRPr="004472AD">
        <w:rPr>
          <w:rFonts w:ascii="Arial" w:hAnsi="Arial" w:cs="Arial"/>
          <w:color w:val="000000" w:themeColor="text1"/>
          <w:szCs w:val="16"/>
        </w:rPr>
        <w:t xml:space="preserve"> State:</w:t>
      </w:r>
      <w:r w:rsidRPr="004472AD">
        <w:rPr>
          <w:rFonts w:ascii="Arial" w:hAnsi="Arial" w:cs="Arial"/>
          <w:i/>
          <w:iCs/>
          <w:color w:val="052F61" w:themeColor="accent1"/>
          <w:sz w:val="15"/>
          <w:szCs w:val="15"/>
        </w:rPr>
        <w:t xml:space="preserve"> </w:t>
      </w:r>
      <w:r w:rsidRPr="004472AD">
        <w:rPr>
          <w:rFonts w:ascii="Arial" w:hAnsi="Arial" w:cs="Arial"/>
          <w:i/>
          <w:iCs/>
          <w:color w:val="052F61" w:themeColor="accent1"/>
          <w:sz w:val="18"/>
          <w:szCs w:val="18"/>
        </w:rPr>
        <w:t>(or country)</w:t>
      </w:r>
    </w:p>
    <w:p w14:paraId="7634F2AC" w14:textId="35EA289C" w:rsidR="004472AD" w:rsidRPr="004472AD" w:rsidRDefault="004472AD" w:rsidP="004472AD">
      <w:pPr>
        <w:tabs>
          <w:tab w:val="right" w:pos="7200"/>
        </w:tabs>
        <w:spacing w:before="240" w:line="360" w:lineRule="auto"/>
        <w:ind w:left="720"/>
        <w:rPr>
          <w:rFonts w:ascii="Arial" w:hAnsi="Arial" w:cs="Arial"/>
          <w:szCs w:val="16"/>
        </w:rPr>
      </w:pPr>
      <w:r w:rsidRPr="004472AD">
        <w:rPr>
          <w:rFonts w:ascii="Arial" w:hAnsi="Arial" w:cs="Arial"/>
          <w:szCs w:val="16"/>
        </w:rPr>
        <w:t>Print Your Name:</w:t>
      </w:r>
    </w:p>
    <w:p w14:paraId="684EB5C8" w14:textId="37E0304B" w:rsidR="004472AD" w:rsidRPr="004472AD" w:rsidRDefault="004472AD" w:rsidP="004472AD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Cs w:val="16"/>
          <w:u w:val="single"/>
        </w:rPr>
      </w:pPr>
      <w:r w:rsidRPr="004472AD">
        <w:rPr>
          <w:rFonts w:ascii="Arial" w:hAnsi="Arial" w:cs="Arial"/>
          <w:szCs w:val="16"/>
        </w:rPr>
        <w:t>Your Signature:</w:t>
      </w:r>
    </w:p>
    <w:p w14:paraId="2EA098E4" w14:textId="71141A25" w:rsidR="004472AD" w:rsidRPr="004472AD" w:rsidRDefault="004472AD" w:rsidP="004472AD">
      <w:pPr>
        <w:tabs>
          <w:tab w:val="left" w:pos="8640"/>
        </w:tabs>
        <w:snapToGrid w:val="0"/>
        <w:spacing w:before="120" w:line="360" w:lineRule="auto"/>
        <w:ind w:left="720"/>
        <w:rPr>
          <w:rFonts w:ascii="Arial" w:hAnsi="Arial" w:cs="Arial"/>
          <w:b/>
          <w:bCs/>
          <w:szCs w:val="16"/>
          <w:u w:val="single"/>
        </w:rPr>
      </w:pPr>
      <w:r w:rsidRPr="004472AD">
        <w:rPr>
          <w:rFonts w:ascii="Arial" w:hAnsi="Arial" w:cs="Arial"/>
          <w:szCs w:val="16"/>
        </w:rPr>
        <w:t xml:space="preserve">Counsel Signature: </w:t>
      </w:r>
      <w:r w:rsidRPr="004472AD">
        <w:rPr>
          <w:rFonts w:ascii="Arial" w:hAnsi="Arial" w:cs="Arial"/>
          <w:i/>
          <w:iCs/>
          <w:color w:val="052F61" w:themeColor="accent1"/>
          <w:sz w:val="18"/>
          <w:szCs w:val="18"/>
        </w:rPr>
        <w:t>(if any)</w:t>
      </w:r>
    </w:p>
    <w:p w14:paraId="3726CD0C" w14:textId="662E99D0" w:rsidR="007079F0" w:rsidRPr="004472AD" w:rsidRDefault="007079F0" w:rsidP="004472AD">
      <w:pPr>
        <w:spacing w:before="240" w:line="360" w:lineRule="auto"/>
        <w:ind w:left="720" w:right="158"/>
        <w:rPr>
          <w:rFonts w:ascii="Arial" w:hAnsi="Arial" w:cs="Arial"/>
          <w:i/>
          <w:iCs/>
          <w:color w:val="052F61" w:themeColor="accent1"/>
          <w:sz w:val="18"/>
          <w:szCs w:val="18"/>
        </w:rPr>
      </w:pPr>
    </w:p>
    <w:sectPr w:rsidR="007079F0" w:rsidRPr="004472AD" w:rsidSect="00743474">
      <w:footerReference w:type="default" r:id="rId11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92B6" w14:textId="77777777" w:rsidR="0078158E" w:rsidRDefault="0078158E" w:rsidP="005C0832">
      <w:pPr>
        <w:pStyle w:val="BalloonText"/>
      </w:pPr>
      <w:r>
        <w:separator/>
      </w:r>
    </w:p>
  </w:endnote>
  <w:endnote w:type="continuationSeparator" w:id="0">
    <w:p w14:paraId="7AFA318D" w14:textId="77777777" w:rsidR="0078158E" w:rsidRDefault="0078158E" w:rsidP="005C0832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2387" w14:textId="77777777" w:rsidR="003405C7" w:rsidRDefault="003405C7" w:rsidP="003405C7">
    <w:pPr>
      <w:tabs>
        <w:tab w:val="left" w:pos="5760"/>
        <w:tab w:val="right" w:pos="9360"/>
      </w:tabs>
      <w:spacing w:line="300" w:lineRule="auto"/>
      <w:rPr>
        <w:rFonts w:ascii="Arial" w:hAnsi="Arial"/>
        <w:color w:val="000000" w:themeColor="text1"/>
        <w:sz w:val="16"/>
        <w:szCs w:val="16"/>
      </w:rPr>
    </w:pPr>
  </w:p>
  <w:p w14:paraId="2C6BA59B" w14:textId="3852D1A1" w:rsidR="003405C7" w:rsidRDefault="003405C7" w:rsidP="003405C7">
    <w:pPr>
      <w:tabs>
        <w:tab w:val="left" w:pos="5760"/>
        <w:tab w:val="right" w:pos="9360"/>
      </w:tabs>
      <w:spacing w:line="300" w:lineRule="auto"/>
      <w:rPr>
        <w:rFonts w:ascii="Arial" w:hAnsi="Arial"/>
        <w:color w:val="000000" w:themeColor="text1"/>
        <w:sz w:val="16"/>
        <w:szCs w:val="16"/>
      </w:rPr>
    </w:pPr>
    <w:r w:rsidRPr="004472AD">
      <w:rPr>
        <w:rFonts w:ascii="Arial" w:hAnsi="Arial"/>
        <w:sz w:val="16"/>
        <w:szCs w:val="16"/>
      </w:rPr>
      <w:t>www.c</w:t>
    </w:r>
    <w:r w:rsidR="004472AD" w:rsidRPr="004472AD">
      <w:rPr>
        <w:rFonts w:ascii="Arial" w:hAnsi="Arial"/>
        <w:sz w:val="16"/>
        <w:szCs w:val="16"/>
      </w:rPr>
      <w:t>oloradojudicial.gov</w:t>
    </w:r>
  </w:p>
  <w:p w14:paraId="2E04A75C" w14:textId="5D421789" w:rsidR="00836F15" w:rsidRPr="00743474" w:rsidRDefault="003405C7" w:rsidP="00743474">
    <w:pPr>
      <w:tabs>
        <w:tab w:val="left" w:pos="5760"/>
        <w:tab w:val="right" w:pos="9360"/>
      </w:tabs>
      <w:spacing w:line="276" w:lineRule="auto"/>
      <w:rPr>
        <w:rFonts w:ascii="Arial" w:hAnsi="Arial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</w:rPr>
      <w:t>JDF 87 – Request to Issue a Subpoena (for cases outside of Colorado)</w:t>
    </w:r>
    <w:r w:rsidRPr="003405C7">
      <w:rPr>
        <w:rFonts w:ascii="Arial" w:hAnsi="Arial"/>
        <w:color w:val="000000" w:themeColor="text1"/>
        <w:sz w:val="16"/>
        <w:szCs w:val="16"/>
      </w:rPr>
      <w:tab/>
      <w:t xml:space="preserve">R: </w:t>
    </w:r>
    <w:r w:rsidR="004472AD">
      <w:rPr>
        <w:rFonts w:ascii="Arial" w:hAnsi="Arial"/>
        <w:color w:val="000000" w:themeColor="text1"/>
        <w:sz w:val="16"/>
        <w:szCs w:val="16"/>
      </w:rPr>
      <w:t>March</w:t>
    </w:r>
    <w:r w:rsidRPr="003405C7">
      <w:rPr>
        <w:rFonts w:ascii="Arial" w:hAnsi="Arial"/>
        <w:color w:val="000000" w:themeColor="text1"/>
        <w:sz w:val="16"/>
        <w:szCs w:val="16"/>
      </w:rPr>
      <w:t xml:space="preserve"> </w:t>
    </w:r>
    <w:r w:rsidR="004472AD">
      <w:rPr>
        <w:rFonts w:ascii="Arial" w:hAnsi="Arial"/>
        <w:color w:val="000000" w:themeColor="text1"/>
        <w:sz w:val="16"/>
        <w:szCs w:val="16"/>
      </w:rPr>
      <w:t>5</w:t>
    </w:r>
    <w:r w:rsidRPr="003405C7">
      <w:rPr>
        <w:rFonts w:ascii="Arial" w:hAnsi="Arial"/>
        <w:color w:val="000000" w:themeColor="text1"/>
        <w:sz w:val="16"/>
        <w:szCs w:val="16"/>
      </w:rPr>
      <w:t>, 202</w:t>
    </w:r>
    <w:r w:rsidR="004472AD">
      <w:rPr>
        <w:rFonts w:ascii="Arial" w:hAnsi="Arial"/>
        <w:color w:val="000000" w:themeColor="text1"/>
        <w:sz w:val="16"/>
        <w:szCs w:val="16"/>
      </w:rPr>
      <w:t>5</w:t>
    </w:r>
    <w:r w:rsidRPr="003405C7">
      <w:rPr>
        <w:rFonts w:ascii="Arial" w:hAnsi="Arial"/>
        <w:color w:val="000000" w:themeColor="text1"/>
        <w:sz w:val="16"/>
        <w:szCs w:val="16"/>
      </w:rPr>
      <w:tab/>
    </w:r>
    <w:r w:rsidRPr="003405C7">
      <w:rPr>
        <w:rFonts w:ascii="Arial" w:hAnsi="Arial" w:cs="Arial"/>
        <w:sz w:val="16"/>
        <w:szCs w:val="16"/>
      </w:rPr>
      <w:t xml:space="preserve">Page </w:t>
    </w:r>
    <w:r w:rsidRPr="003405C7">
      <w:rPr>
        <w:rFonts w:ascii="Arial" w:hAnsi="Arial" w:cs="Arial"/>
        <w:sz w:val="16"/>
        <w:szCs w:val="16"/>
      </w:rPr>
      <w:fldChar w:fldCharType="begin"/>
    </w:r>
    <w:r w:rsidRPr="003405C7">
      <w:rPr>
        <w:rFonts w:ascii="Arial" w:hAnsi="Arial" w:cs="Arial"/>
        <w:sz w:val="16"/>
        <w:szCs w:val="16"/>
      </w:rPr>
      <w:instrText xml:space="preserve"> PAGE </w:instrText>
    </w:r>
    <w:r w:rsidRPr="003405C7">
      <w:rPr>
        <w:rFonts w:ascii="Arial" w:hAnsi="Arial" w:cs="Arial"/>
        <w:sz w:val="16"/>
        <w:szCs w:val="16"/>
      </w:rPr>
      <w:fldChar w:fldCharType="separate"/>
    </w:r>
    <w:r w:rsidRPr="003405C7">
      <w:rPr>
        <w:rFonts w:ascii="Arial" w:hAnsi="Arial" w:cs="Arial"/>
        <w:sz w:val="16"/>
        <w:szCs w:val="16"/>
      </w:rPr>
      <w:t>7</w:t>
    </w:r>
    <w:r w:rsidRPr="003405C7">
      <w:rPr>
        <w:rFonts w:ascii="Arial" w:hAnsi="Arial" w:cs="Arial"/>
        <w:sz w:val="16"/>
        <w:szCs w:val="16"/>
      </w:rPr>
      <w:fldChar w:fldCharType="end"/>
    </w:r>
    <w:r w:rsidRPr="003405C7">
      <w:rPr>
        <w:rFonts w:ascii="Arial" w:hAnsi="Arial" w:cs="Arial"/>
        <w:sz w:val="16"/>
        <w:szCs w:val="16"/>
      </w:rPr>
      <w:t xml:space="preserve"> of </w:t>
    </w:r>
    <w:r w:rsidRPr="003405C7">
      <w:rPr>
        <w:rFonts w:ascii="Arial" w:hAnsi="Arial" w:cs="Arial"/>
        <w:sz w:val="16"/>
        <w:szCs w:val="16"/>
      </w:rPr>
      <w:fldChar w:fldCharType="begin"/>
    </w:r>
    <w:r w:rsidRPr="003405C7">
      <w:rPr>
        <w:rFonts w:ascii="Arial" w:hAnsi="Arial" w:cs="Arial"/>
        <w:sz w:val="16"/>
        <w:szCs w:val="16"/>
      </w:rPr>
      <w:instrText xml:space="preserve"> NUMPAGES  </w:instrText>
    </w:r>
    <w:r w:rsidRPr="003405C7">
      <w:rPr>
        <w:rFonts w:ascii="Arial" w:hAnsi="Arial" w:cs="Arial"/>
        <w:sz w:val="16"/>
        <w:szCs w:val="16"/>
      </w:rPr>
      <w:fldChar w:fldCharType="separate"/>
    </w:r>
    <w:r w:rsidRPr="003405C7">
      <w:rPr>
        <w:rFonts w:ascii="Arial" w:hAnsi="Arial" w:cs="Arial"/>
        <w:sz w:val="16"/>
        <w:szCs w:val="16"/>
      </w:rPr>
      <w:t>9</w:t>
    </w:r>
    <w:r w:rsidRPr="003405C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78A8" w14:textId="77777777" w:rsidR="0078158E" w:rsidRDefault="0078158E" w:rsidP="005C0832">
      <w:pPr>
        <w:pStyle w:val="BalloonText"/>
      </w:pPr>
      <w:r>
        <w:separator/>
      </w:r>
    </w:p>
  </w:footnote>
  <w:footnote w:type="continuationSeparator" w:id="0">
    <w:p w14:paraId="092D1CE2" w14:textId="77777777" w:rsidR="0078158E" w:rsidRDefault="0078158E" w:rsidP="005C0832">
      <w:pPr>
        <w:pStyle w:val="Balloo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074"/>
    <w:multiLevelType w:val="hybridMultilevel"/>
    <w:tmpl w:val="76E0E9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0925AF"/>
    <w:multiLevelType w:val="hybridMultilevel"/>
    <w:tmpl w:val="71263926"/>
    <w:lvl w:ilvl="0" w:tplc="FAC86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A40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41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CE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26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2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2E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09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063560"/>
    <w:multiLevelType w:val="hybridMultilevel"/>
    <w:tmpl w:val="7B3AD7F2"/>
    <w:lvl w:ilvl="0" w:tplc="EB40A3B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960540">
    <w:abstractNumId w:val="1"/>
  </w:num>
  <w:num w:numId="2" w16cid:durableId="1739014297">
    <w:abstractNumId w:val="0"/>
  </w:num>
  <w:num w:numId="3" w16cid:durableId="26804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6B"/>
    <w:rsid w:val="0007187D"/>
    <w:rsid w:val="000858D4"/>
    <w:rsid w:val="000B5532"/>
    <w:rsid w:val="000E1165"/>
    <w:rsid w:val="000E1D42"/>
    <w:rsid w:val="00107C21"/>
    <w:rsid w:val="001375E7"/>
    <w:rsid w:val="001F571A"/>
    <w:rsid w:val="00266FAD"/>
    <w:rsid w:val="00281111"/>
    <w:rsid w:val="00297750"/>
    <w:rsid w:val="002C516B"/>
    <w:rsid w:val="003405C7"/>
    <w:rsid w:val="0035076C"/>
    <w:rsid w:val="0036580F"/>
    <w:rsid w:val="00400AAE"/>
    <w:rsid w:val="00432A7C"/>
    <w:rsid w:val="004472AD"/>
    <w:rsid w:val="00470526"/>
    <w:rsid w:val="004F4F45"/>
    <w:rsid w:val="00592D45"/>
    <w:rsid w:val="005C0832"/>
    <w:rsid w:val="0063742F"/>
    <w:rsid w:val="006649BA"/>
    <w:rsid w:val="006B6CE7"/>
    <w:rsid w:val="006F1553"/>
    <w:rsid w:val="007079F0"/>
    <w:rsid w:val="00743474"/>
    <w:rsid w:val="0078158E"/>
    <w:rsid w:val="007F2CC3"/>
    <w:rsid w:val="00836F15"/>
    <w:rsid w:val="00883CD1"/>
    <w:rsid w:val="008F0C45"/>
    <w:rsid w:val="00920C6D"/>
    <w:rsid w:val="00947528"/>
    <w:rsid w:val="009B0E19"/>
    <w:rsid w:val="00A3186E"/>
    <w:rsid w:val="00A35074"/>
    <w:rsid w:val="00AD00C6"/>
    <w:rsid w:val="00B060A0"/>
    <w:rsid w:val="00B133A1"/>
    <w:rsid w:val="00B133B0"/>
    <w:rsid w:val="00C11472"/>
    <w:rsid w:val="00C255DD"/>
    <w:rsid w:val="00CA6547"/>
    <w:rsid w:val="00D270E0"/>
    <w:rsid w:val="00D34737"/>
    <w:rsid w:val="00D84CB9"/>
    <w:rsid w:val="00E2491A"/>
    <w:rsid w:val="00EA29FC"/>
    <w:rsid w:val="00ED75E1"/>
    <w:rsid w:val="00F01371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CCD0C"/>
  <w15:chartTrackingRefBased/>
  <w15:docId w15:val="{48A60446-BC72-9340-AF6E-2FB62C0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060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F0C45"/>
  </w:style>
  <w:style w:type="table" w:styleId="TableGrid">
    <w:name w:val="Table Grid"/>
    <w:basedOn w:val="TableNormal"/>
    <w:rsid w:val="008F0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405C7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5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A29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9FC"/>
  </w:style>
  <w:style w:type="character" w:customStyle="1" w:styleId="CommentTextChar">
    <w:name w:val="Comment Text Char"/>
    <w:basedOn w:val="DefaultParagraphFont"/>
    <w:link w:val="CommentText"/>
    <w:rsid w:val="00EA29FC"/>
  </w:style>
  <w:style w:type="paragraph" w:styleId="CommentSubject">
    <w:name w:val="annotation subject"/>
    <w:basedOn w:val="CommentText"/>
    <w:next w:val="CommentText"/>
    <w:link w:val="CommentSubjectChar"/>
    <w:rsid w:val="00EA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29FC"/>
    <w:rPr>
      <w:b/>
      <w:bCs/>
    </w:rPr>
  </w:style>
  <w:style w:type="paragraph" w:styleId="ListParagraph">
    <w:name w:val="List Paragraph"/>
    <w:basedOn w:val="Normal"/>
    <w:uiPriority w:val="34"/>
    <w:qFormat/>
    <w:rsid w:val="0044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5D82B-2CCF-41B5-8F78-831016B1308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63E3CD2D-882D-4576-8990-86DB10528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40FE7-212B-4157-94BF-EAB7144D95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415A1B-9EE3-4E90-84F4-E4A58E51B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1367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87 - Request to Issue Subpoena (Cases Outside Colorado)</vt:lpstr>
    </vt:vector>
  </TitlesOfParts>
  <Manager/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87 - Request to Issue Subpoena (Cases Outside Colorado)</dc:title>
  <dc:subject>Subpoenas</dc:subject>
  <dc:creator>Colorado Judicial Department</dc:creator>
  <cp:keywords/>
  <dc:description/>
  <cp:lastModifiedBy>slagle, sean</cp:lastModifiedBy>
  <cp:revision>3</cp:revision>
  <cp:lastPrinted>2008-10-20T16:20:00Z</cp:lastPrinted>
  <dcterms:created xsi:type="dcterms:W3CDTF">2025-03-05T18:38:00Z</dcterms:created>
  <dcterms:modified xsi:type="dcterms:W3CDTF">2025-03-05T18:38:00Z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