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411E14" w:rsidRPr="00411E14" w14:paraId="4594465C" w14:textId="77777777" w:rsidTr="00E61235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1A4345FD" w14:textId="1DC07FC7" w:rsidR="00411E14" w:rsidRPr="00411E14" w:rsidRDefault="007C3809" w:rsidP="00411E14">
            <w:pPr>
              <w:ind w:left="-37" w:right="-18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11E14">
              <w:rPr>
                <w:rFonts w:ascii="Arial" w:hAnsi="Arial" w:cs="Arial"/>
                <w:b/>
                <w:bCs/>
                <w:sz w:val="22"/>
              </w:rPr>
              <w:t>JDF 8</w:t>
            </w:r>
            <w:r>
              <w:rPr>
                <w:rFonts w:ascii="Arial" w:hAnsi="Arial" w:cs="Arial"/>
                <w:b/>
                <w:bCs/>
                <w:sz w:val="22"/>
              </w:rPr>
              <w:t>0.2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21E0BBE0" w14:textId="72772EAF" w:rsidR="00411E14" w:rsidRPr="00411E14" w:rsidRDefault="00411E14" w:rsidP="00360B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County</w:t>
            </w:r>
            <w:r w:rsidRPr="00411E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Court Subpoena</w:t>
            </w:r>
          </w:p>
        </w:tc>
      </w:tr>
      <w:tr w:rsidR="00411E14" w:rsidRPr="00411E14" w14:paraId="107A9BB8" w14:textId="77777777" w:rsidTr="00360B30">
        <w:trPr>
          <w:trHeight w:val="1080"/>
        </w:trPr>
        <w:tc>
          <w:tcPr>
            <w:tcW w:w="5855" w:type="dxa"/>
            <w:gridSpan w:val="2"/>
          </w:tcPr>
          <w:p w14:paraId="645C03EC" w14:textId="2992E230" w:rsidR="00411E14" w:rsidRPr="00360B30" w:rsidRDefault="00411E14" w:rsidP="00360B30">
            <w:pPr>
              <w:spacing w:before="120" w:line="360" w:lineRule="auto"/>
              <w:ind w:left="360" w:hanging="360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360B30">
              <w:rPr>
                <w:rFonts w:ascii="Arial" w:hAnsi="Arial" w:cs="Arial"/>
                <w:b/>
                <w:bCs/>
                <w:color w:val="000000"/>
              </w:rPr>
              <w:t>A.</w:t>
            </w:r>
            <w:r w:rsidRPr="00360B30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>County</w:t>
            </w:r>
            <w:r w:rsidRPr="00411E14">
              <w:rPr>
                <w:rFonts w:ascii="Arial" w:hAnsi="Arial" w:cs="Arial"/>
                <w:b/>
                <w:bCs/>
                <w:color w:val="000000"/>
              </w:rPr>
              <w:t xml:space="preserve"> Court</w:t>
            </w:r>
          </w:p>
          <w:p w14:paraId="390F6008" w14:textId="77777777" w:rsidR="00411E14" w:rsidRPr="00411E14" w:rsidRDefault="00411E14" w:rsidP="00411E14">
            <w:pPr>
              <w:tabs>
                <w:tab w:val="left" w:pos="5565"/>
              </w:tabs>
              <w:spacing w:line="276" w:lineRule="auto"/>
              <w:ind w:left="345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411E14">
              <w:rPr>
                <w:rFonts w:ascii="Arial" w:hAnsi="Arial"/>
                <w:sz w:val="18"/>
                <w:szCs w:val="18"/>
              </w:rPr>
              <w:t>Colorado County:</w:t>
            </w:r>
          </w:p>
          <w:p w14:paraId="1DE3F0F2" w14:textId="77777777" w:rsidR="00411E14" w:rsidRPr="00411E14" w:rsidRDefault="00411E14" w:rsidP="00360B30">
            <w:pPr>
              <w:tabs>
                <w:tab w:val="right" w:pos="5565"/>
              </w:tabs>
              <w:spacing w:before="120" w:after="60" w:line="60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ascii="Arial" w:hAnsi="Arial" w:cs="Arial"/>
                <w:sz w:val="18"/>
                <w:szCs w:val="18"/>
              </w:rPr>
              <w:t>Court Address:</w:t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4C9F25D1" w14:textId="77777777" w:rsidR="00411E14" w:rsidRPr="00411E14" w:rsidRDefault="00411E14" w:rsidP="00411E14">
            <w:pPr>
              <w:spacing w:after="60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411E14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411E14" w:rsidRPr="00411E14" w14:paraId="4DDD1539" w14:textId="77777777" w:rsidTr="00360B30">
        <w:trPr>
          <w:trHeight w:val="298"/>
        </w:trPr>
        <w:tc>
          <w:tcPr>
            <w:tcW w:w="5855" w:type="dxa"/>
            <w:gridSpan w:val="2"/>
            <w:vMerge w:val="restart"/>
          </w:tcPr>
          <w:p w14:paraId="4AB49EAF" w14:textId="77777777" w:rsidR="00411E14" w:rsidRPr="00360B30" w:rsidRDefault="00411E14" w:rsidP="00360B30">
            <w:pPr>
              <w:spacing w:before="120" w:line="360" w:lineRule="auto"/>
              <w:ind w:left="360" w:hanging="360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360B30">
              <w:rPr>
                <w:rFonts w:ascii="Arial" w:hAnsi="Arial" w:cs="Arial"/>
                <w:b/>
                <w:bCs/>
                <w:color w:val="000000"/>
              </w:rPr>
              <w:t>B.</w:t>
            </w:r>
            <w:r w:rsidRPr="00360B30">
              <w:rPr>
                <w:rFonts w:ascii="Arial" w:hAnsi="Arial" w:cs="Arial"/>
                <w:b/>
                <w:bCs/>
                <w:color w:val="000000"/>
              </w:rPr>
              <w:tab/>
              <w:t>Parties to the Case</w:t>
            </w:r>
          </w:p>
          <w:p w14:paraId="0E388C4C" w14:textId="77777777" w:rsidR="00411E14" w:rsidRPr="00411E14" w:rsidRDefault="00411E14" w:rsidP="00411E14">
            <w:pPr>
              <w:tabs>
                <w:tab w:val="right" w:pos="5565"/>
              </w:tabs>
              <w:spacing w:before="60" w:line="30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ascii="Arial" w:hAnsi="Arial" w:cs="Arial"/>
                <w:sz w:val="18"/>
                <w:szCs w:val="18"/>
              </w:rPr>
              <w:t>Plaintiff/Petitioner:</w:t>
            </w:r>
          </w:p>
          <w:p w14:paraId="2A6B0897" w14:textId="7CEFC5CC" w:rsidR="00411E14" w:rsidRPr="00411E14" w:rsidRDefault="00411E14" w:rsidP="00411E14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411E14">
              <w:rPr>
                <w:rFonts w:ascii="Arial" w:hAnsi="Arial" w:cs="Arial"/>
                <w:sz w:val="16"/>
                <w:szCs w:val="16"/>
              </w:rPr>
              <w:t>Vs.</w:t>
            </w:r>
          </w:p>
          <w:p w14:paraId="67355F8C" w14:textId="77777777" w:rsidR="00411E14" w:rsidRPr="00411E14" w:rsidRDefault="00411E14" w:rsidP="00360B30">
            <w:pPr>
              <w:tabs>
                <w:tab w:val="right" w:pos="5565"/>
              </w:tabs>
              <w:spacing w:after="60" w:line="276" w:lineRule="auto"/>
              <w:ind w:lef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11E14">
              <w:rPr>
                <w:rFonts w:ascii="Arial" w:hAnsi="Arial" w:cs="Arial"/>
                <w:sz w:val="18"/>
                <w:szCs w:val="18"/>
              </w:rPr>
              <w:t>Defendant/Respondent:</w:t>
            </w:r>
          </w:p>
        </w:tc>
        <w:tc>
          <w:tcPr>
            <w:tcW w:w="3690" w:type="dxa"/>
            <w:vMerge/>
            <w:shd w:val="clear" w:color="auto" w:fill="F2F2F2"/>
          </w:tcPr>
          <w:p w14:paraId="059F5DC5" w14:textId="77777777" w:rsidR="00411E14" w:rsidRPr="00411E14" w:rsidRDefault="00411E14" w:rsidP="00411E14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411E14" w:rsidRPr="00411E14" w14:paraId="5533D53C" w14:textId="77777777" w:rsidTr="00360B30">
        <w:trPr>
          <w:trHeight w:val="936"/>
        </w:trPr>
        <w:tc>
          <w:tcPr>
            <w:tcW w:w="5855" w:type="dxa"/>
            <w:gridSpan w:val="2"/>
            <w:vMerge/>
          </w:tcPr>
          <w:p w14:paraId="35841090" w14:textId="77777777" w:rsidR="00411E14" w:rsidRPr="00411E14" w:rsidRDefault="00411E14" w:rsidP="00411E14">
            <w:pPr>
              <w:tabs>
                <w:tab w:val="right" w:pos="5541"/>
              </w:tabs>
              <w:spacing w:line="360" w:lineRule="auto"/>
              <w:ind w:left="1131"/>
              <w:rPr>
                <w:rFonts w:ascii="Arial" w:hAnsi="Arial" w:cs="Arial"/>
                <w:sz w:val="22"/>
              </w:rPr>
            </w:pPr>
          </w:p>
        </w:tc>
        <w:tc>
          <w:tcPr>
            <w:tcW w:w="3690" w:type="dxa"/>
          </w:tcPr>
          <w:p w14:paraId="267C2A86" w14:textId="77777777" w:rsidR="00411E14" w:rsidRPr="00360B30" w:rsidRDefault="00411E14" w:rsidP="00360B30">
            <w:pPr>
              <w:spacing w:before="120" w:line="360" w:lineRule="auto"/>
              <w:ind w:left="360" w:hanging="360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360B30">
              <w:rPr>
                <w:rFonts w:ascii="Arial" w:hAnsi="Arial" w:cs="Arial"/>
                <w:b/>
                <w:bCs/>
                <w:color w:val="000000"/>
              </w:rPr>
              <w:t>C.</w:t>
            </w:r>
            <w:r w:rsidRPr="00360B30">
              <w:rPr>
                <w:rFonts w:ascii="Arial" w:hAnsi="Arial" w:cs="Arial"/>
                <w:b/>
                <w:bCs/>
                <w:color w:val="000000"/>
              </w:rPr>
              <w:tab/>
              <w:t>Case Details</w:t>
            </w:r>
          </w:p>
          <w:p w14:paraId="047811BA" w14:textId="77777777" w:rsidR="00411E14" w:rsidRPr="00411E14" w:rsidRDefault="00411E14" w:rsidP="00411E14">
            <w:pPr>
              <w:tabs>
                <w:tab w:val="right" w:pos="3304"/>
              </w:tabs>
              <w:spacing w:before="60" w:line="30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ascii="Arial" w:hAnsi="Arial" w:cs="Arial"/>
                <w:sz w:val="18"/>
                <w:szCs w:val="18"/>
              </w:rPr>
              <w:t>Number:</w:t>
            </w:r>
          </w:p>
          <w:p w14:paraId="0D4CC525" w14:textId="77777777" w:rsidR="00411E14" w:rsidRPr="00411E14" w:rsidRDefault="00411E14" w:rsidP="00360B30">
            <w:pPr>
              <w:tabs>
                <w:tab w:val="right" w:pos="3304"/>
              </w:tabs>
              <w:spacing w:after="60" w:line="30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11E14">
              <w:rPr>
                <w:rFonts w:ascii="Arial" w:hAnsi="Arial" w:cs="Arial"/>
                <w:sz w:val="18"/>
                <w:szCs w:val="18"/>
              </w:rPr>
              <w:t>Division/Courtroom:</w:t>
            </w:r>
          </w:p>
        </w:tc>
      </w:tr>
    </w:tbl>
    <w:p w14:paraId="4657FB11" w14:textId="2D2AAA21" w:rsidR="009C65D6" w:rsidRDefault="009C65D6" w:rsidP="00360B30">
      <w:pPr>
        <w:spacing w:before="120" w:line="360" w:lineRule="auto"/>
        <w:rPr>
          <w:rFonts w:ascii="Arial" w:hAnsi="Arial" w:cs="Arial"/>
        </w:rPr>
      </w:pPr>
      <w:r w:rsidRPr="00567D76">
        <w:rPr>
          <w:rFonts w:ascii="Arial" w:hAnsi="Arial" w:cs="Arial"/>
        </w:rPr>
        <w:t xml:space="preserve">To: </w:t>
      </w:r>
      <w:r w:rsidRPr="00360B30">
        <w:rPr>
          <w:rFonts w:ascii="Arial" w:hAnsi="Arial" w:cs="Arial"/>
          <w:i/>
          <w:iCs/>
          <w:color w:val="052F61" w:themeColor="accent1"/>
          <w:sz w:val="18"/>
          <w:szCs w:val="18"/>
        </w:rPr>
        <w:t>(enter name)</w:t>
      </w:r>
    </w:p>
    <w:p w14:paraId="75AF4559" w14:textId="45BF45BF" w:rsidR="009C65D6" w:rsidRDefault="00D03AAE" w:rsidP="00360B30">
      <w:pPr>
        <w:pStyle w:val="Heading2"/>
        <w:spacing w:before="240"/>
        <w:rPr>
          <w:color w:val="052F61" w:themeColor="accent1"/>
        </w:rPr>
      </w:pPr>
      <w:r>
        <w:t>1.</w:t>
      </w:r>
      <w:r>
        <w:tab/>
      </w:r>
      <w:r w:rsidR="009C65D6" w:rsidRPr="007F6994">
        <w:rPr>
          <w:sz w:val="20"/>
          <w:szCs w:val="20"/>
        </w:rPr>
        <w:t>You are ordered to:</w:t>
      </w:r>
      <w:r w:rsidR="009C65D6">
        <w:t xml:space="preserve"> </w:t>
      </w:r>
      <w:r w:rsidR="009C65D6" w:rsidRPr="00360B30">
        <w:rPr>
          <w:b w:val="0"/>
          <w:bCs/>
          <w:color w:val="052F61" w:themeColor="accent1"/>
          <w:sz w:val="20"/>
          <w:szCs w:val="20"/>
        </w:rPr>
        <w:t>(check all that apply)</w:t>
      </w:r>
    </w:p>
    <w:p w14:paraId="1F819C70" w14:textId="4E2A6C60" w:rsidR="009C65D6" w:rsidRPr="009C65D6" w:rsidRDefault="009C65D6" w:rsidP="00360B30">
      <w:pPr>
        <w:pStyle w:val="Heading3"/>
        <w:spacing w:before="120"/>
      </w:pPr>
      <w:r w:rsidRPr="009C65D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C65D6">
        <w:instrText xml:space="preserve"> FORMCHECKBOX </w:instrText>
      </w:r>
      <w:r w:rsidRPr="009C65D6">
        <w:fldChar w:fldCharType="separate"/>
      </w:r>
      <w:r w:rsidRPr="009C65D6">
        <w:fldChar w:fldCharType="end"/>
      </w:r>
      <w:bookmarkEnd w:id="0"/>
      <w:r w:rsidRPr="009C65D6">
        <w:tab/>
      </w:r>
      <w:r w:rsidR="00D03AAE" w:rsidRPr="00D03AAE">
        <w:t>a)</w:t>
      </w:r>
      <w:r w:rsidRPr="009C65D6">
        <w:tab/>
        <w:t>Attend and Give Testimony</w:t>
      </w:r>
    </w:p>
    <w:p w14:paraId="562F774E" w14:textId="1404E35F" w:rsidR="009C65D6" w:rsidRDefault="00DF2136" w:rsidP="00D03AAE">
      <w:pPr>
        <w:pStyle w:val="Header"/>
        <w:tabs>
          <w:tab w:val="clear" w:pos="4320"/>
          <w:tab w:val="clear" w:pos="8640"/>
        </w:tabs>
        <w:spacing w:before="120" w:line="360" w:lineRule="auto"/>
        <w:ind w:left="1440"/>
        <w:rPr>
          <w:rFonts w:ascii="Arial" w:hAnsi="Arial"/>
        </w:rPr>
      </w:pPr>
      <w:r>
        <w:rPr>
          <w:rFonts w:ascii="Arial" w:hAnsi="Arial"/>
        </w:rPr>
        <w:t>You are ordered to attend and give testimony</w:t>
      </w:r>
      <w:r w:rsidR="009C65D6">
        <w:rPr>
          <w:rFonts w:ascii="Arial" w:hAnsi="Arial"/>
        </w:rPr>
        <w:t xml:space="preserve"> </w:t>
      </w:r>
      <w:r w:rsidR="004A07E2">
        <w:rPr>
          <w:rFonts w:ascii="Arial" w:hAnsi="Arial"/>
        </w:rPr>
        <w:t>in room</w:t>
      </w:r>
      <w:r w:rsidR="009C65D6">
        <w:rPr>
          <w:rFonts w:ascii="Arial" w:hAnsi="Arial"/>
        </w:rPr>
        <w:t>:</w:t>
      </w:r>
    </w:p>
    <w:p w14:paraId="5076D2D0" w14:textId="77777777" w:rsidR="009C65D6" w:rsidRDefault="009C65D6" w:rsidP="00360B30">
      <w:pPr>
        <w:spacing w:line="360" w:lineRule="auto"/>
        <w:ind w:left="1440"/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</w:pPr>
      <w:r>
        <w:rPr>
          <w:rFonts w:ascii="Arial" w:hAnsi="Arial" w:cs="Arial"/>
          <w:bCs/>
        </w:rPr>
        <w:t xml:space="preserve">At Location: </w:t>
      </w:r>
      <w:r w:rsidRPr="00360B30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(enter full address)</w:t>
      </w:r>
    </w:p>
    <w:p w14:paraId="4B5E6442" w14:textId="77777777" w:rsidR="00640F2C" w:rsidRPr="00BF3111" w:rsidRDefault="00640F2C" w:rsidP="00640F2C">
      <w:pPr>
        <w:tabs>
          <w:tab w:val="left" w:pos="6480"/>
        </w:tabs>
        <w:spacing w:before="120" w:line="360" w:lineRule="auto"/>
        <w:ind w:left="1440"/>
        <w:rPr>
          <w:rFonts w:ascii="Arial" w:hAnsi="Arial" w:cs="Arial"/>
          <w:bCs/>
        </w:rPr>
      </w:pPr>
      <w:r w:rsidRPr="00640F2C">
        <w:rPr>
          <w:rFonts w:ascii="Arial" w:hAnsi="Arial" w:cs="Arial"/>
          <w:bCs/>
        </w:rPr>
        <w:t>On</w:t>
      </w:r>
      <w:r w:rsidRPr="00BF3111">
        <w:rPr>
          <w:rFonts w:ascii="Arial" w:hAnsi="Arial" w:cs="Arial"/>
          <w:bCs/>
        </w:rPr>
        <w:t xml:space="preserve">: </w:t>
      </w:r>
      <w:r w:rsidRPr="00360B30">
        <w:rPr>
          <w:rFonts w:ascii="Arial" w:hAnsi="Arial" w:cs="Arial"/>
          <w:bCs/>
          <w:i/>
          <w:iCs/>
          <w:color w:val="052F61"/>
          <w:sz w:val="18"/>
          <w:szCs w:val="18"/>
        </w:rPr>
        <w:t>(</w:t>
      </w:r>
      <w:r w:rsidRPr="00640F2C">
        <w:rPr>
          <w:rFonts w:ascii="Arial" w:hAnsi="Arial" w:cs="Arial"/>
          <w:bCs/>
          <w:i/>
          <w:iCs/>
          <w:color w:val="052F61"/>
          <w:sz w:val="18"/>
          <w:szCs w:val="18"/>
        </w:rPr>
        <w:t xml:space="preserve">date - </w:t>
      </w:r>
      <w:r w:rsidRPr="00360B30">
        <w:rPr>
          <w:rFonts w:ascii="Arial" w:hAnsi="Arial" w:cs="Arial"/>
          <w:bCs/>
          <w:i/>
          <w:iCs/>
          <w:color w:val="052F61"/>
          <w:sz w:val="18"/>
          <w:szCs w:val="18"/>
        </w:rPr>
        <w:t>mm/dd/</w:t>
      </w:r>
      <w:proofErr w:type="spellStart"/>
      <w:r w:rsidRPr="00360B30">
        <w:rPr>
          <w:rFonts w:ascii="Arial" w:hAnsi="Arial" w:cs="Arial"/>
          <w:bCs/>
          <w:i/>
          <w:iCs/>
          <w:color w:val="052F61"/>
          <w:sz w:val="18"/>
          <w:szCs w:val="18"/>
        </w:rPr>
        <w:t>yyyy</w:t>
      </w:r>
      <w:proofErr w:type="spellEnd"/>
      <w:r w:rsidRPr="00360B30">
        <w:rPr>
          <w:rFonts w:ascii="Arial" w:hAnsi="Arial" w:cs="Arial"/>
          <w:bCs/>
          <w:i/>
          <w:iCs/>
          <w:color w:val="052F61"/>
          <w:sz w:val="18"/>
          <w:szCs w:val="18"/>
        </w:rPr>
        <w:t>)</w:t>
      </w:r>
      <w:r w:rsidRPr="00BF3111">
        <w:rPr>
          <w:rFonts w:ascii="Arial" w:hAnsi="Arial" w:cs="Arial"/>
          <w:bCs/>
        </w:rPr>
        <w:tab/>
      </w:r>
      <w:r w:rsidRPr="00640F2C">
        <w:rPr>
          <w:rFonts w:ascii="Arial" w:hAnsi="Arial" w:cs="Arial"/>
          <w:bCs/>
        </w:rPr>
        <w:t xml:space="preserve">At: </w:t>
      </w:r>
      <w:r w:rsidRPr="00640F2C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(t</w:t>
      </w:r>
      <w:r w:rsidRPr="00BF3111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ime</w:t>
      </w:r>
      <w:r w:rsidRPr="00640F2C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)</w:t>
      </w:r>
    </w:p>
    <w:p w14:paraId="179FEEEB" w14:textId="77777777" w:rsidR="009C65D6" w:rsidRDefault="009C65D6" w:rsidP="00D03AAE">
      <w:pPr>
        <w:tabs>
          <w:tab w:val="left" w:pos="5760"/>
        </w:tabs>
        <w:spacing w:before="120" w:line="360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As a witness for: </w:t>
      </w:r>
      <w:r w:rsidRPr="00F53882">
        <w:rPr>
          <w:rFonts w:ascii="Arial" w:hAnsi="Arial" w:cs="Arial"/>
          <w:bCs/>
          <w:i/>
          <w:iCs/>
          <w:color w:val="052F61" w:themeColor="accent1"/>
          <w:sz w:val="18"/>
          <w:szCs w:val="18"/>
        </w:rPr>
        <w:t>(name of party)</w:t>
      </w:r>
    </w:p>
    <w:p w14:paraId="095161E9" w14:textId="61D8A327" w:rsidR="009C65D6" w:rsidRPr="009C65D6" w:rsidRDefault="009C65D6" w:rsidP="004A07E2">
      <w:pPr>
        <w:pStyle w:val="Heading3"/>
        <w:spacing w:before="120"/>
      </w:pPr>
      <w:r w:rsidRPr="009C65D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C65D6">
        <w:instrText xml:space="preserve"> FORMCHECKBOX </w:instrText>
      </w:r>
      <w:r w:rsidRPr="009C65D6">
        <w:fldChar w:fldCharType="separate"/>
      </w:r>
      <w:r w:rsidRPr="009C65D6">
        <w:fldChar w:fldCharType="end"/>
      </w:r>
      <w:r w:rsidRPr="009C65D6">
        <w:tab/>
      </w:r>
      <w:r w:rsidR="00D03AAE">
        <w:t>b)</w:t>
      </w:r>
      <w:r w:rsidRPr="009C65D6">
        <w:tab/>
        <w:t>Produce the Following</w:t>
      </w:r>
    </w:p>
    <w:p w14:paraId="701B0CA9" w14:textId="0A411CC0" w:rsidR="00DF2136" w:rsidRDefault="00D60BD3" w:rsidP="00796887">
      <w:pPr>
        <w:spacing w:after="480" w:line="36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At that time and place, you also shall produce the following items now in your custody or control: </w:t>
      </w:r>
      <w:r w:rsidRPr="00D60BD3">
        <w:rPr>
          <w:rFonts w:ascii="Arial" w:hAnsi="Arial"/>
          <w:i/>
          <w:iCs/>
          <w:color w:val="052F61" w:themeColor="accent1"/>
          <w:sz w:val="18"/>
          <w:szCs w:val="18"/>
        </w:rPr>
        <w:t>(</w:t>
      </w:r>
      <w:r>
        <w:rPr>
          <w:rFonts w:ascii="Arial" w:hAnsi="Arial"/>
          <w:i/>
          <w:iCs/>
          <w:color w:val="052F61" w:themeColor="accent1"/>
          <w:sz w:val="18"/>
          <w:szCs w:val="18"/>
        </w:rPr>
        <w:t>See</w:t>
      </w:r>
      <w:r w:rsidRPr="00D60BD3">
        <w:rPr>
          <w:rFonts w:ascii="Arial" w:hAnsi="Arial"/>
          <w:i/>
          <w:iCs/>
          <w:color w:val="052F61" w:themeColor="accent1"/>
          <w:sz w:val="18"/>
          <w:szCs w:val="18"/>
        </w:rPr>
        <w:t xml:space="preserve"> C.R.C.P. 345(a) [civil</w:t>
      </w:r>
      <w:r>
        <w:rPr>
          <w:rFonts w:ascii="Arial" w:hAnsi="Arial"/>
          <w:i/>
          <w:iCs/>
          <w:color w:val="052F61" w:themeColor="accent1"/>
          <w:sz w:val="18"/>
          <w:szCs w:val="18"/>
        </w:rPr>
        <w:t xml:space="preserve"> cases</w:t>
      </w:r>
      <w:r w:rsidRPr="00D60BD3">
        <w:rPr>
          <w:rFonts w:ascii="Arial" w:hAnsi="Arial"/>
          <w:i/>
          <w:iCs/>
          <w:color w:val="052F61" w:themeColor="accent1"/>
          <w:sz w:val="18"/>
          <w:szCs w:val="18"/>
        </w:rPr>
        <w:t xml:space="preserve">] or Crim. P. 17 </w:t>
      </w:r>
      <w:r>
        <w:rPr>
          <w:rFonts w:ascii="Arial" w:hAnsi="Arial"/>
          <w:i/>
          <w:iCs/>
          <w:color w:val="052F61" w:themeColor="accent1"/>
          <w:sz w:val="18"/>
          <w:szCs w:val="18"/>
        </w:rPr>
        <w:t xml:space="preserve">[criminal cases] </w:t>
      </w:r>
      <w:r w:rsidRPr="00D60BD3">
        <w:rPr>
          <w:rFonts w:ascii="Arial" w:hAnsi="Arial"/>
          <w:i/>
          <w:iCs/>
          <w:color w:val="052F61" w:themeColor="accent1"/>
          <w:sz w:val="18"/>
          <w:szCs w:val="18"/>
        </w:rPr>
        <w:t>for allowable items</w:t>
      </w:r>
      <w:r>
        <w:rPr>
          <w:rFonts w:ascii="Arial" w:hAnsi="Arial"/>
          <w:i/>
          <w:iCs/>
          <w:color w:val="052F61" w:themeColor="accent1"/>
          <w:sz w:val="18"/>
          <w:szCs w:val="18"/>
        </w:rPr>
        <w:t>.</w:t>
      </w:r>
      <w:r w:rsidRPr="00D60BD3">
        <w:rPr>
          <w:rFonts w:ascii="Arial" w:hAnsi="Arial"/>
          <w:i/>
          <w:iCs/>
          <w:color w:val="052F61" w:themeColor="accent1"/>
          <w:sz w:val="18"/>
          <w:szCs w:val="18"/>
        </w:rPr>
        <w:t>)</w:t>
      </w:r>
    </w:p>
    <w:p w14:paraId="0954B8F5" w14:textId="6E731C76" w:rsidR="009C65D6" w:rsidRPr="00D03AAE" w:rsidRDefault="00D03AAE" w:rsidP="00D03AAE">
      <w:pPr>
        <w:pStyle w:val="Heading2"/>
        <w:spacing w:before="240"/>
      </w:pPr>
      <w:r>
        <w:t>2</w:t>
      </w:r>
      <w:r w:rsidR="009C65D6" w:rsidRPr="009C65D6">
        <w:t>.</w:t>
      </w:r>
      <w:r w:rsidR="009C65D6" w:rsidRPr="009C65D6">
        <w:tab/>
      </w:r>
      <w:r w:rsidR="009C65D6" w:rsidRPr="00D03AAE">
        <w:t>Attachment</w:t>
      </w:r>
    </w:p>
    <w:p w14:paraId="6AEA057F" w14:textId="29E9A804" w:rsidR="009C65D6" w:rsidRPr="009C65D6" w:rsidRDefault="009C65D6" w:rsidP="006D7024">
      <w:pPr>
        <w:spacing w:before="120" w:line="360" w:lineRule="auto"/>
        <w:ind w:left="720"/>
        <w:rPr>
          <w:rFonts w:ascii="Arial" w:hAnsi="Arial"/>
        </w:rPr>
      </w:pPr>
      <w:r>
        <w:rPr>
          <w:rFonts w:ascii="Arial" w:hAnsi="Arial"/>
        </w:rPr>
        <w:t>A</w:t>
      </w:r>
      <w:r w:rsidRPr="009C65D6">
        <w:rPr>
          <w:rFonts w:ascii="Arial" w:hAnsi="Arial"/>
        </w:rPr>
        <w:t xml:space="preserve"> Subpoena Affidavit </w:t>
      </w:r>
      <w:hyperlink r:id="rId10" w:tooltip="Form JDF 80.3 (PDF)" w:history="1">
        <w:r w:rsidR="00D03AAE" w:rsidRPr="006D7024">
          <w:rPr>
            <w:rStyle w:val="Hyperlink"/>
            <w:rFonts w:ascii="Arial" w:hAnsi="Arial"/>
            <w:u w:val="none"/>
          </w:rPr>
          <w:t>[</w:t>
        </w:r>
        <w:r w:rsidRPr="009C65D6">
          <w:rPr>
            <w:rStyle w:val="Hyperlink"/>
            <w:rFonts w:ascii="Arial" w:hAnsi="Arial"/>
            <w:u w:val="none"/>
          </w:rPr>
          <w:t>Form JDF 80.3</w:t>
        </w:r>
        <w:r w:rsidR="00D03AAE" w:rsidRPr="006D7024">
          <w:rPr>
            <w:rStyle w:val="Hyperlink"/>
            <w:rFonts w:ascii="Arial" w:hAnsi="Arial"/>
            <w:u w:val="none"/>
          </w:rPr>
          <w:t>]</w:t>
        </w:r>
      </w:hyperlink>
      <w:r w:rsidRPr="009C65D6">
        <w:rPr>
          <w:rFonts w:ascii="Arial" w:hAnsi="Arial"/>
        </w:rPr>
        <w:t xml:space="preserve"> must be attached with this Subpoena.</w:t>
      </w:r>
    </w:p>
    <w:p w14:paraId="5F36C3A1" w14:textId="1ABD98FB" w:rsidR="009C65D6" w:rsidRPr="009C65D6" w:rsidRDefault="00D03AAE" w:rsidP="00D03AAE">
      <w:pPr>
        <w:pStyle w:val="Heading2"/>
        <w:spacing w:before="240"/>
      </w:pPr>
      <w:r>
        <w:t>3</w:t>
      </w:r>
      <w:r w:rsidR="009C65D6" w:rsidRPr="009C65D6">
        <w:t>.</w:t>
      </w:r>
      <w:r w:rsidR="009C65D6" w:rsidRPr="009C65D6">
        <w:tab/>
        <w:t>Signature</w:t>
      </w:r>
    </w:p>
    <w:p w14:paraId="12485511" w14:textId="2D0638C0" w:rsidR="009C65D6" w:rsidRPr="009C65D6" w:rsidRDefault="009C65D6" w:rsidP="00360B30">
      <w:pPr>
        <w:spacing w:before="120" w:line="360" w:lineRule="auto"/>
        <w:ind w:left="720"/>
        <w:rPr>
          <w:rFonts w:ascii="Arial" w:hAnsi="Arial"/>
        </w:rPr>
      </w:pPr>
      <w:r w:rsidRPr="009C65D6">
        <w:rPr>
          <w:rFonts w:ascii="Arial" w:hAnsi="Arial"/>
        </w:rPr>
        <w:t xml:space="preserve">Signed and </w:t>
      </w:r>
      <w:r w:rsidR="00D03AAE" w:rsidRPr="009C65D6">
        <w:rPr>
          <w:rFonts w:ascii="Arial" w:hAnsi="Arial"/>
        </w:rPr>
        <w:t>issued</w:t>
      </w:r>
      <w:r w:rsidRPr="009C65D6">
        <w:rPr>
          <w:rFonts w:ascii="Arial" w:hAnsi="Arial"/>
        </w:rPr>
        <w:t xml:space="preserve"> by:</w:t>
      </w:r>
    </w:p>
    <w:p w14:paraId="7BF41A47" w14:textId="52DC9466" w:rsidR="009C65D6" w:rsidRPr="004A07E2" w:rsidRDefault="009C65D6" w:rsidP="00360B30">
      <w:pPr>
        <w:tabs>
          <w:tab w:val="left" w:pos="1440"/>
          <w:tab w:val="left" w:pos="2700"/>
          <w:tab w:val="left" w:pos="3060"/>
        </w:tabs>
        <w:spacing w:before="120" w:line="276" w:lineRule="auto"/>
        <w:ind w:left="4320" w:hanging="3240"/>
        <w:rPr>
          <w:rFonts w:ascii="Arial" w:hAnsi="Arial" w:cs="Arial"/>
          <w:i/>
          <w:iCs/>
          <w:sz w:val="18"/>
          <w:szCs w:val="18"/>
        </w:rPr>
      </w:pPr>
      <w:r w:rsidRPr="009C65D6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9C65D6">
        <w:rPr>
          <w:rFonts w:ascii="Arial" w:hAnsi="Arial"/>
        </w:rPr>
        <w:instrText xml:space="preserve"> FORMCHECKBOX </w:instrText>
      </w:r>
      <w:r w:rsidRPr="009C65D6">
        <w:rPr>
          <w:rFonts w:ascii="Arial" w:hAnsi="Arial"/>
        </w:rPr>
      </w:r>
      <w:r w:rsidRPr="009C65D6">
        <w:rPr>
          <w:rFonts w:ascii="Arial" w:hAnsi="Arial"/>
        </w:rPr>
        <w:fldChar w:fldCharType="separate"/>
      </w:r>
      <w:r w:rsidRPr="009C65D6">
        <w:rPr>
          <w:rFonts w:ascii="Arial" w:hAnsi="Arial"/>
        </w:rPr>
        <w:fldChar w:fldCharType="end"/>
      </w:r>
      <w:bookmarkEnd w:id="1"/>
      <w:r w:rsidRPr="009C65D6">
        <w:rPr>
          <w:rFonts w:ascii="Arial" w:hAnsi="Arial"/>
        </w:rPr>
        <w:tab/>
        <w:t>Attorney</w:t>
      </w:r>
      <w:r w:rsidRPr="009C65D6">
        <w:rPr>
          <w:rFonts w:ascii="Arial" w:hAnsi="Arial"/>
        </w:rPr>
        <w:tab/>
      </w:r>
      <w:r w:rsidRPr="009C65D6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9C65D6">
        <w:rPr>
          <w:rFonts w:ascii="Arial" w:hAnsi="Arial"/>
        </w:rPr>
        <w:instrText xml:space="preserve"> FORMCHECKBOX </w:instrText>
      </w:r>
      <w:r w:rsidRPr="009C65D6">
        <w:rPr>
          <w:rFonts w:ascii="Arial" w:hAnsi="Arial"/>
        </w:rPr>
      </w:r>
      <w:r w:rsidRPr="009C65D6">
        <w:rPr>
          <w:rFonts w:ascii="Arial" w:hAnsi="Arial"/>
        </w:rPr>
        <w:fldChar w:fldCharType="separate"/>
      </w:r>
      <w:r w:rsidRPr="009C65D6">
        <w:rPr>
          <w:rFonts w:ascii="Arial" w:hAnsi="Arial"/>
        </w:rPr>
        <w:fldChar w:fldCharType="end"/>
      </w:r>
      <w:bookmarkEnd w:id="2"/>
      <w:r w:rsidRPr="009C65D6">
        <w:rPr>
          <w:rFonts w:ascii="Arial" w:hAnsi="Arial"/>
        </w:rPr>
        <w:tab/>
      </w:r>
      <w:r w:rsidR="004A07E2">
        <w:rPr>
          <w:rFonts w:ascii="Arial" w:hAnsi="Arial"/>
        </w:rPr>
        <w:t xml:space="preserve">Court </w:t>
      </w:r>
      <w:r w:rsidR="004A07E2" w:rsidRPr="009C65D6">
        <w:rPr>
          <w:rFonts w:ascii="Arial" w:hAnsi="Arial"/>
        </w:rPr>
        <w:t>Clerk</w:t>
      </w:r>
      <w:r w:rsidR="004A07E2">
        <w:rPr>
          <w:rFonts w:ascii="Arial" w:hAnsi="Arial"/>
        </w:rPr>
        <w:tab/>
      </w:r>
      <w:r w:rsidR="004A07E2" w:rsidRPr="004A07E2">
        <w:rPr>
          <w:rFonts w:ascii="Arial" w:hAnsi="Arial" w:cs="Arial"/>
          <w:i/>
          <w:iCs/>
          <w:sz w:val="18"/>
          <w:szCs w:val="18"/>
        </w:rPr>
        <w:t xml:space="preserve">(by signing above the </w:t>
      </w:r>
      <w:r w:rsidR="000D7DDE">
        <w:rPr>
          <w:rFonts w:ascii="Arial" w:hAnsi="Arial" w:cs="Arial"/>
          <w:i/>
          <w:iCs/>
          <w:sz w:val="18"/>
          <w:szCs w:val="18"/>
        </w:rPr>
        <w:t>C</w:t>
      </w:r>
      <w:r w:rsidR="004A07E2" w:rsidRPr="004A07E2">
        <w:rPr>
          <w:rFonts w:ascii="Arial" w:hAnsi="Arial" w:cs="Arial"/>
          <w:i/>
          <w:iCs/>
          <w:sz w:val="18"/>
          <w:szCs w:val="18"/>
        </w:rPr>
        <w:t>lerk certifies a Subpoena Affidavit (JDF 80.3) was provided with the subpoena request or draft subpoena.)</w:t>
      </w:r>
    </w:p>
    <w:p w14:paraId="5EA12355" w14:textId="77777777" w:rsidR="009C65D6" w:rsidRPr="009C65D6" w:rsidRDefault="009C65D6" w:rsidP="009C65D6">
      <w:pPr>
        <w:spacing w:before="120" w:line="360" w:lineRule="auto"/>
        <w:ind w:left="720"/>
        <w:rPr>
          <w:rFonts w:ascii="Arial" w:hAnsi="Arial"/>
        </w:rPr>
      </w:pPr>
      <w:r w:rsidRPr="009C65D6">
        <w:rPr>
          <w:rFonts w:ascii="Arial" w:hAnsi="Arial"/>
        </w:rPr>
        <w:t>Dated:</w:t>
      </w:r>
    </w:p>
    <w:p w14:paraId="0141DCCD" w14:textId="0CD0F6A8" w:rsidR="002900BA" w:rsidRPr="00360B30" w:rsidRDefault="002900BA" w:rsidP="00360B30">
      <w:pPr>
        <w:pStyle w:val="Heading2"/>
        <w:spacing w:before="120"/>
        <w:ind w:right="720" w:firstLine="0"/>
        <w:jc w:val="center"/>
      </w:pPr>
      <w:r w:rsidRPr="00D03AAE">
        <w:rPr>
          <w:noProof/>
          <w:color w:val="052F61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93360A" wp14:editId="29C4467F">
                <wp:simplePos x="0" y="0"/>
                <wp:positionH relativeFrom="column">
                  <wp:posOffset>475079</wp:posOffset>
                </wp:positionH>
                <wp:positionV relativeFrom="paragraph">
                  <wp:posOffset>34333</wp:posOffset>
                </wp:positionV>
                <wp:extent cx="4968467" cy="480187"/>
                <wp:effectExtent l="0" t="0" r="10160" b="15240"/>
                <wp:wrapNone/>
                <wp:docPr id="674703168" name="Rounded 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467" cy="4801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9A35C" id="Rounded Rectangle 4" o:spid="_x0000_s1026" alt="&quot;&quot;" style="position:absolute;margin-left:37.4pt;margin-top:2.7pt;width:391.2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" filled="f" strokecolor="#00060e [484]" strokeweight="1.25pt">
                <v:stroke endcap="round"/>
              </v:roundrect>
            </w:pict>
          </mc:Fallback>
        </mc:AlternateContent>
      </w:r>
      <w:r w:rsidRPr="00360B30">
        <w:rPr>
          <w:color w:val="052F61" w:themeColor="accent1"/>
          <w:sz w:val="20"/>
          <w:szCs w:val="20"/>
        </w:rPr>
        <w:t xml:space="preserve">Note to Party Issuing </w:t>
      </w:r>
      <w:r w:rsidRPr="00D03AAE">
        <w:rPr>
          <w:color w:val="052F61" w:themeColor="accent1"/>
          <w:sz w:val="20"/>
          <w:szCs w:val="20"/>
        </w:rPr>
        <w:t xml:space="preserve">the </w:t>
      </w:r>
      <w:r w:rsidRPr="00360B30">
        <w:rPr>
          <w:color w:val="052F61" w:themeColor="accent1"/>
          <w:sz w:val="20"/>
          <w:szCs w:val="20"/>
        </w:rPr>
        <w:t>Subpoena</w:t>
      </w:r>
    </w:p>
    <w:p w14:paraId="701B0CBF" w14:textId="15FD4173" w:rsidR="00DF2136" w:rsidRPr="00D03AAE" w:rsidRDefault="002900BA" w:rsidP="003B62CA">
      <w:pPr>
        <w:ind w:left="900" w:right="900"/>
        <w:jc w:val="center"/>
        <w:rPr>
          <w:rFonts w:ascii="Arial" w:hAnsi="Arial" w:cs="Arial"/>
        </w:rPr>
      </w:pPr>
      <w:r w:rsidRPr="00D03AAE">
        <w:rPr>
          <w:rFonts w:ascii="Arial" w:hAnsi="Arial" w:cs="Arial"/>
        </w:rPr>
        <w:t xml:space="preserve">Be sure to file an Affidavit of Service </w:t>
      </w:r>
      <w:hyperlink r:id="rId11" w:tooltip="Form JDF 98 (PDF)" w:history="1">
        <w:r w:rsidRPr="00D03AAE">
          <w:rPr>
            <w:rStyle w:val="Hyperlink"/>
            <w:rFonts w:ascii="Arial" w:hAnsi="Arial" w:cs="Arial"/>
            <w:u w:val="none"/>
          </w:rPr>
          <w:t>[Form JDF 98]</w:t>
        </w:r>
      </w:hyperlink>
      <w:r w:rsidR="00D03AAE" w:rsidRPr="00D03AAE">
        <w:rPr>
          <w:rFonts w:ascii="Arial" w:hAnsi="Arial" w:cs="Arial"/>
        </w:rPr>
        <w:t xml:space="preserve"> after completing </w:t>
      </w:r>
      <w:r w:rsidR="00457386">
        <w:rPr>
          <w:rFonts w:ascii="Arial" w:hAnsi="Arial" w:cs="Arial"/>
        </w:rPr>
        <w:t>s</w:t>
      </w:r>
      <w:r w:rsidR="00457386" w:rsidRPr="00D03AAE">
        <w:rPr>
          <w:rFonts w:ascii="Arial" w:hAnsi="Arial" w:cs="Arial"/>
        </w:rPr>
        <w:t>ervice</w:t>
      </w:r>
      <w:r w:rsidRPr="00D03AAE">
        <w:rPr>
          <w:rFonts w:ascii="Arial" w:hAnsi="Arial" w:cs="Arial"/>
        </w:rPr>
        <w:t>.</w:t>
      </w:r>
    </w:p>
    <w:sectPr w:rsidR="00DF2136" w:rsidRPr="00D03AAE" w:rsidSect="00411E14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7840" w14:textId="77777777" w:rsidR="006117C0" w:rsidRDefault="006117C0" w:rsidP="007F54B7">
      <w:pPr>
        <w:pStyle w:val="Header"/>
      </w:pPr>
      <w:r>
        <w:separator/>
      </w:r>
    </w:p>
  </w:endnote>
  <w:endnote w:type="continuationSeparator" w:id="0">
    <w:p w14:paraId="103C9037" w14:textId="77777777" w:rsidR="006117C0" w:rsidRDefault="006117C0" w:rsidP="007F54B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B0CC8" w14:textId="0966D015" w:rsidR="003C480F" w:rsidRPr="009C65D6" w:rsidRDefault="003C480F" w:rsidP="009C65D6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 xml:space="preserve">JDF </w:t>
    </w:r>
    <w:r w:rsidR="00FB04C0">
      <w:rPr>
        <w:rFonts w:ascii="Arial" w:hAnsi="Arial"/>
        <w:sz w:val="16"/>
      </w:rPr>
      <w:t>80.</w:t>
    </w:r>
    <w:r w:rsidR="009B074F">
      <w:rPr>
        <w:rFonts w:ascii="Arial" w:hAnsi="Arial"/>
        <w:sz w:val="16"/>
      </w:rPr>
      <w:t>2</w:t>
    </w:r>
    <w:r w:rsidR="00EB598F">
      <w:rPr>
        <w:rFonts w:ascii="Arial" w:hAnsi="Arial"/>
        <w:sz w:val="16"/>
      </w:rPr>
      <w:t xml:space="preserve"> </w:t>
    </w:r>
    <w:r w:rsidR="009C65D6">
      <w:rPr>
        <w:rFonts w:ascii="Arial" w:hAnsi="Arial"/>
        <w:sz w:val="16"/>
      </w:rPr>
      <w:t>– County Court Subpoena</w:t>
    </w:r>
    <w:r w:rsidR="009C65D6">
      <w:rPr>
        <w:rFonts w:ascii="Arial" w:hAnsi="Arial"/>
        <w:sz w:val="16"/>
      </w:rPr>
      <w:tab/>
      <w:t xml:space="preserve">R: April </w:t>
    </w:r>
    <w:r w:rsidR="0069530D">
      <w:rPr>
        <w:rFonts w:ascii="Arial" w:hAnsi="Arial"/>
        <w:sz w:val="16"/>
      </w:rPr>
      <w:t>21</w:t>
    </w:r>
    <w:r w:rsidR="009C65D6">
      <w:rPr>
        <w:rFonts w:ascii="Arial" w:hAnsi="Arial"/>
        <w:sz w:val="16"/>
      </w:rPr>
      <w:t xml:space="preserve">, </w:t>
    </w:r>
    <w:proofErr w:type="gramStart"/>
    <w:r w:rsidR="009C65D6">
      <w:rPr>
        <w:rFonts w:ascii="Arial" w:hAnsi="Arial"/>
        <w:sz w:val="16"/>
      </w:rPr>
      <w:t>2025</w:t>
    </w:r>
    <w:proofErr w:type="gramEnd"/>
    <w:r w:rsidR="009C65D6">
      <w:rPr>
        <w:rFonts w:ascii="Arial" w:hAnsi="Arial"/>
        <w:sz w:val="16"/>
      </w:rPr>
      <w:tab/>
    </w:r>
    <w:r w:rsidR="009C65D6" w:rsidRPr="009C65D6">
      <w:rPr>
        <w:rFonts w:ascii="Arial" w:hAnsi="Arial" w:cs="Arial"/>
        <w:sz w:val="16"/>
        <w:szCs w:val="16"/>
      </w:rPr>
      <w:t xml:space="preserve">Page </w:t>
    </w:r>
    <w:r w:rsidR="009C65D6" w:rsidRPr="009C65D6">
      <w:rPr>
        <w:rFonts w:ascii="Arial" w:hAnsi="Arial" w:cs="Arial"/>
        <w:sz w:val="16"/>
        <w:szCs w:val="16"/>
      </w:rPr>
      <w:fldChar w:fldCharType="begin"/>
    </w:r>
    <w:r w:rsidR="009C65D6" w:rsidRPr="009C65D6">
      <w:rPr>
        <w:rFonts w:ascii="Arial" w:hAnsi="Arial" w:cs="Arial"/>
        <w:sz w:val="16"/>
        <w:szCs w:val="16"/>
      </w:rPr>
      <w:instrText xml:space="preserve"> PAGE </w:instrText>
    </w:r>
    <w:r w:rsidR="009C65D6" w:rsidRPr="009C65D6">
      <w:rPr>
        <w:rFonts w:ascii="Arial" w:hAnsi="Arial" w:cs="Arial"/>
        <w:sz w:val="16"/>
        <w:szCs w:val="16"/>
      </w:rPr>
      <w:fldChar w:fldCharType="separate"/>
    </w:r>
    <w:r w:rsidR="009C65D6" w:rsidRPr="009C65D6">
      <w:rPr>
        <w:rFonts w:ascii="Arial" w:hAnsi="Arial" w:cs="Arial"/>
        <w:sz w:val="16"/>
        <w:szCs w:val="16"/>
      </w:rPr>
      <w:t>2</w:t>
    </w:r>
    <w:r w:rsidR="009C65D6" w:rsidRPr="009C65D6">
      <w:rPr>
        <w:rFonts w:ascii="Arial" w:hAnsi="Arial" w:cs="Arial"/>
        <w:sz w:val="16"/>
        <w:szCs w:val="16"/>
      </w:rPr>
      <w:fldChar w:fldCharType="end"/>
    </w:r>
    <w:r w:rsidR="009C65D6" w:rsidRPr="009C65D6">
      <w:rPr>
        <w:rFonts w:ascii="Arial" w:hAnsi="Arial" w:cs="Arial"/>
        <w:sz w:val="16"/>
        <w:szCs w:val="16"/>
      </w:rPr>
      <w:t xml:space="preserve"> of </w:t>
    </w:r>
    <w:r w:rsidR="009C65D6" w:rsidRPr="009C65D6">
      <w:rPr>
        <w:rFonts w:ascii="Arial" w:hAnsi="Arial" w:cs="Arial"/>
        <w:sz w:val="16"/>
        <w:szCs w:val="16"/>
      </w:rPr>
      <w:fldChar w:fldCharType="begin"/>
    </w:r>
    <w:r w:rsidR="009C65D6" w:rsidRPr="009C65D6">
      <w:rPr>
        <w:rFonts w:ascii="Arial" w:hAnsi="Arial" w:cs="Arial"/>
        <w:sz w:val="16"/>
        <w:szCs w:val="16"/>
      </w:rPr>
      <w:instrText xml:space="preserve"> NUMPAGES  </w:instrText>
    </w:r>
    <w:r w:rsidR="009C65D6" w:rsidRPr="009C65D6">
      <w:rPr>
        <w:rFonts w:ascii="Arial" w:hAnsi="Arial" w:cs="Arial"/>
        <w:sz w:val="16"/>
        <w:szCs w:val="16"/>
      </w:rPr>
      <w:fldChar w:fldCharType="separate"/>
    </w:r>
    <w:r w:rsidR="009C65D6" w:rsidRPr="009C65D6">
      <w:rPr>
        <w:rFonts w:ascii="Arial" w:hAnsi="Arial" w:cs="Arial"/>
        <w:sz w:val="16"/>
        <w:szCs w:val="16"/>
      </w:rPr>
      <w:t>3</w:t>
    </w:r>
    <w:r w:rsidR="009C65D6" w:rsidRPr="009C65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CD46" w14:textId="77777777" w:rsidR="006117C0" w:rsidRDefault="006117C0" w:rsidP="007F54B7">
      <w:pPr>
        <w:pStyle w:val="Header"/>
      </w:pPr>
      <w:r>
        <w:separator/>
      </w:r>
    </w:p>
  </w:footnote>
  <w:footnote w:type="continuationSeparator" w:id="0">
    <w:p w14:paraId="26A0F805" w14:textId="77777777" w:rsidR="006117C0" w:rsidRDefault="006117C0" w:rsidP="007F54B7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31F0052D"/>
    <w:multiLevelType w:val="hybridMultilevel"/>
    <w:tmpl w:val="8ED28C94"/>
    <w:lvl w:ilvl="0" w:tplc="A9860C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287D"/>
    <w:multiLevelType w:val="hybridMultilevel"/>
    <w:tmpl w:val="A9D6E1AC"/>
    <w:lvl w:ilvl="0" w:tplc="081203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D6DAEFB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4BEB2BC8"/>
    <w:multiLevelType w:val="hybridMultilevel"/>
    <w:tmpl w:val="37589E7E"/>
    <w:lvl w:ilvl="0" w:tplc="D5023F2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D62EC"/>
    <w:multiLevelType w:val="multilevel"/>
    <w:tmpl w:val="9306FB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 w16cid:durableId="528564865">
    <w:abstractNumId w:val="6"/>
  </w:num>
  <w:num w:numId="2" w16cid:durableId="2077164002">
    <w:abstractNumId w:val="0"/>
  </w:num>
  <w:num w:numId="3" w16cid:durableId="66926564">
    <w:abstractNumId w:val="3"/>
  </w:num>
  <w:num w:numId="4" w16cid:durableId="696077319">
    <w:abstractNumId w:val="1"/>
  </w:num>
  <w:num w:numId="5" w16cid:durableId="1327129383">
    <w:abstractNumId w:val="4"/>
  </w:num>
  <w:num w:numId="6" w16cid:durableId="1231304341">
    <w:abstractNumId w:val="5"/>
  </w:num>
  <w:num w:numId="7" w16cid:durableId="209199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9D"/>
    <w:rsid w:val="00020BDB"/>
    <w:rsid w:val="00063ACB"/>
    <w:rsid w:val="00082DA9"/>
    <w:rsid w:val="000A0303"/>
    <w:rsid w:val="000D52DE"/>
    <w:rsid w:val="000D7DDE"/>
    <w:rsid w:val="000F1C05"/>
    <w:rsid w:val="001667FB"/>
    <w:rsid w:val="001B3F19"/>
    <w:rsid w:val="00220454"/>
    <w:rsid w:val="0026600A"/>
    <w:rsid w:val="002900BA"/>
    <w:rsid w:val="00296701"/>
    <w:rsid w:val="002D27B6"/>
    <w:rsid w:val="002E1077"/>
    <w:rsid w:val="00322F89"/>
    <w:rsid w:val="00353419"/>
    <w:rsid w:val="00354C83"/>
    <w:rsid w:val="00360B30"/>
    <w:rsid w:val="00386D1D"/>
    <w:rsid w:val="003953D0"/>
    <w:rsid w:val="003B62CA"/>
    <w:rsid w:val="003C480F"/>
    <w:rsid w:val="003D6385"/>
    <w:rsid w:val="003E25AC"/>
    <w:rsid w:val="003E713E"/>
    <w:rsid w:val="003F6568"/>
    <w:rsid w:val="00411E14"/>
    <w:rsid w:val="00427252"/>
    <w:rsid w:val="00457386"/>
    <w:rsid w:val="004A07E2"/>
    <w:rsid w:val="004A57A0"/>
    <w:rsid w:val="005E08FC"/>
    <w:rsid w:val="005F0186"/>
    <w:rsid w:val="0060214D"/>
    <w:rsid w:val="006117C0"/>
    <w:rsid w:val="00640F2C"/>
    <w:rsid w:val="00654305"/>
    <w:rsid w:val="0067121E"/>
    <w:rsid w:val="0067735E"/>
    <w:rsid w:val="0069530D"/>
    <w:rsid w:val="006B145B"/>
    <w:rsid w:val="006D7024"/>
    <w:rsid w:val="00743FDE"/>
    <w:rsid w:val="007629AB"/>
    <w:rsid w:val="00762BE6"/>
    <w:rsid w:val="00791FB3"/>
    <w:rsid w:val="007954F0"/>
    <w:rsid w:val="00796887"/>
    <w:rsid w:val="007B7D9D"/>
    <w:rsid w:val="007C3809"/>
    <w:rsid w:val="007F54B7"/>
    <w:rsid w:val="008013AD"/>
    <w:rsid w:val="008174E8"/>
    <w:rsid w:val="00832E98"/>
    <w:rsid w:val="008D085F"/>
    <w:rsid w:val="00992071"/>
    <w:rsid w:val="009B074F"/>
    <w:rsid w:val="009C65D6"/>
    <w:rsid w:val="00A565E1"/>
    <w:rsid w:val="00A74642"/>
    <w:rsid w:val="00AE4774"/>
    <w:rsid w:val="00B27478"/>
    <w:rsid w:val="00B42191"/>
    <w:rsid w:val="00B503DA"/>
    <w:rsid w:val="00B649B7"/>
    <w:rsid w:val="00B65B91"/>
    <w:rsid w:val="00B77BDD"/>
    <w:rsid w:val="00B91D95"/>
    <w:rsid w:val="00B92F80"/>
    <w:rsid w:val="00BF1DE3"/>
    <w:rsid w:val="00C10FB9"/>
    <w:rsid w:val="00C402E9"/>
    <w:rsid w:val="00C521C4"/>
    <w:rsid w:val="00C742FD"/>
    <w:rsid w:val="00C87A31"/>
    <w:rsid w:val="00C97C69"/>
    <w:rsid w:val="00D03AAE"/>
    <w:rsid w:val="00D2509D"/>
    <w:rsid w:val="00D60BD3"/>
    <w:rsid w:val="00D67973"/>
    <w:rsid w:val="00DC1F87"/>
    <w:rsid w:val="00DD0A10"/>
    <w:rsid w:val="00DF0F28"/>
    <w:rsid w:val="00DF2136"/>
    <w:rsid w:val="00E0110A"/>
    <w:rsid w:val="00E02C0A"/>
    <w:rsid w:val="00E30DC2"/>
    <w:rsid w:val="00E31C1B"/>
    <w:rsid w:val="00E619EA"/>
    <w:rsid w:val="00E62BEF"/>
    <w:rsid w:val="00EB598F"/>
    <w:rsid w:val="00EC1B2D"/>
    <w:rsid w:val="00F2227A"/>
    <w:rsid w:val="00F25BB1"/>
    <w:rsid w:val="00FB04C0"/>
    <w:rsid w:val="00FC2921"/>
    <w:rsid w:val="00FD6232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B0C88"/>
  <w15:chartTrackingRefBased/>
  <w15:docId w15:val="{C1A31E9A-C5A1-401C-B0CD-67F467D8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D03AAE"/>
    <w:pPr>
      <w:spacing w:before="360" w:line="360" w:lineRule="auto"/>
      <w:ind w:left="720" w:hanging="720"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03AAE"/>
    <w:pPr>
      <w:tabs>
        <w:tab w:val="left" w:pos="1080"/>
      </w:tabs>
      <w:spacing w:before="240" w:line="360" w:lineRule="auto"/>
      <w:ind w:left="1440" w:hanging="720"/>
      <w:outlineLvl w:val="2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8174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03AAE"/>
    <w:rPr>
      <w:rFonts w:ascii="Arial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900BA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0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40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F2C"/>
  </w:style>
  <w:style w:type="character" w:customStyle="1" w:styleId="CommentTextChar">
    <w:name w:val="Comment Text Char"/>
    <w:basedOn w:val="DefaultParagraphFont"/>
    <w:link w:val="CommentText"/>
    <w:rsid w:val="00640F2C"/>
  </w:style>
  <w:style w:type="paragraph" w:styleId="CommentSubject">
    <w:name w:val="annotation subject"/>
    <w:basedOn w:val="CommentText"/>
    <w:next w:val="CommentText"/>
    <w:link w:val="CommentSubjectChar"/>
    <w:rsid w:val="00640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oradojudicial.gov/sites/default/files/2024-11/JDF98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loradojudicial.gov/media/172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6EA74-3D33-447A-BC06-2602ACDB095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0E57A0F7-6906-484C-8339-A4D9C06D9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881DD-38CB-4CBD-86EE-57F5A0B51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1135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 District Court     County Court</vt:lpstr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80.2 - County Court Subpoena</dc:title>
  <dc:subject>Subpoena</dc:subject>
  <dc:creator>Colorado Judicial Department</dc:creator>
  <cp:keywords>Subpoena</cp:keywords>
  <dc:description/>
  <cp:lastModifiedBy>slagle, sean</cp:lastModifiedBy>
  <cp:revision>5</cp:revision>
  <cp:lastPrinted>2012-12-31T15:42:00Z</cp:lastPrinted>
  <dcterms:created xsi:type="dcterms:W3CDTF">2025-04-21T18:46:00Z</dcterms:created>
  <dcterms:modified xsi:type="dcterms:W3CDTF">2025-04-21T18:46:00Z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