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5" w:type="dxa"/>
        <w:tblInd w:w="-1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Case Caption"/>
        <w:tblDescription w:val="This table includes the following sections:&#10;&#10;1. Court information.&#10;2. Parties to the case.&#10;3. Case details."/>
      </w:tblPr>
      <w:tblGrid>
        <w:gridCol w:w="1530"/>
        <w:gridCol w:w="4325"/>
        <w:gridCol w:w="3690"/>
      </w:tblGrid>
      <w:tr w:rsidR="00A433DB" w:rsidRPr="00A433DB" w14:paraId="41AFD203" w14:textId="77777777" w:rsidTr="00E61235">
        <w:trPr>
          <w:trHeight w:val="720"/>
        </w:trPr>
        <w:tc>
          <w:tcPr>
            <w:tcW w:w="1530" w:type="dxa"/>
            <w:tcBorders>
              <w:right w:val="single" w:sz="12" w:space="0" w:color="auto"/>
            </w:tcBorders>
            <w:vAlign w:val="center"/>
          </w:tcPr>
          <w:p w14:paraId="35ED5AFE" w14:textId="5B1C80B8" w:rsidR="00A433DB" w:rsidRPr="00A433DB" w:rsidRDefault="00A433DB" w:rsidP="00A433DB">
            <w:pPr>
              <w:ind w:left="-37" w:right="-18"/>
              <w:jc w:val="center"/>
              <w:rPr>
                <w:rFonts w:cs="Arial"/>
                <w:b/>
                <w:bCs/>
                <w:sz w:val="22"/>
              </w:rPr>
            </w:pPr>
            <w:r w:rsidRPr="00A433DB">
              <w:rPr>
                <w:rFonts w:cs="Arial"/>
                <w:b/>
                <w:bCs/>
                <w:sz w:val="22"/>
              </w:rPr>
              <w:t xml:space="preserve">JDF </w:t>
            </w:r>
            <w:r>
              <w:rPr>
                <w:rFonts w:cs="Arial"/>
                <w:b/>
                <w:bCs/>
                <w:sz w:val="22"/>
              </w:rPr>
              <w:t>80</w:t>
            </w:r>
          </w:p>
        </w:tc>
        <w:tc>
          <w:tcPr>
            <w:tcW w:w="8015" w:type="dxa"/>
            <w:gridSpan w:val="2"/>
            <w:tcBorders>
              <w:left w:val="single" w:sz="12" w:space="0" w:color="auto"/>
            </w:tcBorders>
            <w:vAlign w:val="center"/>
          </w:tcPr>
          <w:p w14:paraId="6DC88C00" w14:textId="611C749A" w:rsidR="00A433DB" w:rsidRPr="001719B4" w:rsidRDefault="001719B4" w:rsidP="001F572C">
            <w:pPr>
              <w:spacing w:line="276" w:lineRule="auto"/>
              <w:jc w:val="center"/>
              <w:rPr>
                <w:rFonts w:cs="Arial"/>
                <w:b/>
                <w:bCs/>
                <w:sz w:val="28"/>
                <w:szCs w:val="28"/>
              </w:rPr>
            </w:pPr>
            <w:r>
              <w:rPr>
                <w:rFonts w:cs="Arial"/>
                <w:b/>
                <w:bCs/>
                <w:sz w:val="28"/>
                <w:szCs w:val="28"/>
              </w:rPr>
              <w:t xml:space="preserve">District Court </w:t>
            </w:r>
            <w:r w:rsidR="00A433DB">
              <w:rPr>
                <w:rFonts w:cs="Arial"/>
                <w:b/>
                <w:bCs/>
                <w:sz w:val="28"/>
                <w:szCs w:val="28"/>
              </w:rPr>
              <w:t>Subpoena</w:t>
            </w:r>
          </w:p>
        </w:tc>
      </w:tr>
      <w:tr w:rsidR="00A433DB" w:rsidRPr="00A433DB" w14:paraId="0E5E87F4" w14:textId="77777777" w:rsidTr="001F572C">
        <w:trPr>
          <w:trHeight w:val="1080"/>
        </w:trPr>
        <w:tc>
          <w:tcPr>
            <w:tcW w:w="5855" w:type="dxa"/>
            <w:gridSpan w:val="2"/>
          </w:tcPr>
          <w:p w14:paraId="11189A3B" w14:textId="5290949F" w:rsidR="00A433DB" w:rsidRPr="001F572C" w:rsidRDefault="00A433DB" w:rsidP="001F572C">
            <w:pPr>
              <w:spacing w:before="120" w:line="360" w:lineRule="auto"/>
              <w:ind w:left="360" w:hanging="360"/>
              <w:outlineLvl w:val="1"/>
              <w:rPr>
                <w:rFonts w:cs="Arial"/>
                <w:b/>
                <w:bCs/>
                <w:color w:val="000000"/>
              </w:rPr>
            </w:pPr>
            <w:r w:rsidRPr="001F572C">
              <w:rPr>
                <w:rFonts w:cs="Arial"/>
                <w:b/>
                <w:bCs/>
                <w:color w:val="000000"/>
              </w:rPr>
              <w:t>A.</w:t>
            </w:r>
            <w:r w:rsidRPr="001F572C">
              <w:rPr>
                <w:rFonts w:cs="Arial"/>
                <w:b/>
                <w:bCs/>
                <w:color w:val="000000"/>
              </w:rPr>
              <w:tab/>
            </w:r>
            <w:r>
              <w:rPr>
                <w:rFonts w:cs="Arial"/>
                <w:b/>
                <w:bCs/>
                <w:color w:val="000000"/>
              </w:rPr>
              <w:t>District Court</w:t>
            </w:r>
          </w:p>
          <w:p w14:paraId="1F3CF6EF" w14:textId="61558506" w:rsidR="00A433DB" w:rsidRPr="00A433DB" w:rsidRDefault="00A433DB" w:rsidP="00A433DB">
            <w:pPr>
              <w:tabs>
                <w:tab w:val="left" w:pos="5565"/>
              </w:tabs>
              <w:spacing w:line="276" w:lineRule="auto"/>
              <w:ind w:left="345"/>
              <w:rPr>
                <w:b/>
                <w:bCs/>
                <w:sz w:val="18"/>
                <w:szCs w:val="18"/>
              </w:rPr>
            </w:pPr>
            <w:r w:rsidRPr="00A433DB">
              <w:rPr>
                <w:sz w:val="18"/>
                <w:szCs w:val="18"/>
              </w:rPr>
              <w:t>Colorado County:</w:t>
            </w:r>
          </w:p>
          <w:p w14:paraId="42892D1C" w14:textId="428964D8" w:rsidR="00A433DB" w:rsidRPr="00A433DB" w:rsidRDefault="00A433DB" w:rsidP="001F572C">
            <w:pPr>
              <w:tabs>
                <w:tab w:val="right" w:pos="5565"/>
              </w:tabs>
              <w:spacing w:before="120" w:after="60" w:line="600" w:lineRule="auto"/>
              <w:ind w:left="360"/>
              <w:rPr>
                <w:rFonts w:cs="Arial"/>
                <w:b/>
                <w:bCs/>
                <w:sz w:val="18"/>
                <w:szCs w:val="18"/>
                <w:u w:val="single"/>
              </w:rPr>
            </w:pPr>
            <w:r w:rsidRPr="00A433DB">
              <w:rPr>
                <w:rFonts w:cs="Arial"/>
                <w:sz w:val="18"/>
                <w:szCs w:val="18"/>
              </w:rPr>
              <w:t>Court Address:</w:t>
            </w:r>
          </w:p>
        </w:tc>
        <w:tc>
          <w:tcPr>
            <w:tcW w:w="3690" w:type="dxa"/>
            <w:vMerge w:val="restart"/>
            <w:shd w:val="clear" w:color="auto" w:fill="F2F2F2"/>
            <w:vAlign w:val="bottom"/>
          </w:tcPr>
          <w:p w14:paraId="2394611E" w14:textId="77777777" w:rsidR="00A433DB" w:rsidRPr="00A433DB" w:rsidRDefault="00A433DB" w:rsidP="00A433DB">
            <w:pPr>
              <w:spacing w:after="60"/>
              <w:jc w:val="center"/>
              <w:rPr>
                <w:rFonts w:cs="Arial"/>
                <w:i/>
                <w:iCs/>
                <w:sz w:val="22"/>
              </w:rPr>
            </w:pPr>
            <w:r w:rsidRPr="00A433DB">
              <w:rPr>
                <w:rFonts w:cs="Arial"/>
                <w:i/>
                <w:iCs/>
                <w:sz w:val="18"/>
                <w:szCs w:val="18"/>
              </w:rPr>
              <w:t>This box is for court use only.</w:t>
            </w:r>
          </w:p>
        </w:tc>
      </w:tr>
      <w:tr w:rsidR="00A433DB" w:rsidRPr="00A433DB" w14:paraId="5D02FB3A" w14:textId="77777777" w:rsidTr="001F572C">
        <w:trPr>
          <w:trHeight w:val="298"/>
        </w:trPr>
        <w:tc>
          <w:tcPr>
            <w:tcW w:w="5855" w:type="dxa"/>
            <w:gridSpan w:val="2"/>
            <w:vMerge w:val="restart"/>
          </w:tcPr>
          <w:p w14:paraId="5B925D20" w14:textId="77777777" w:rsidR="00A433DB" w:rsidRPr="001F572C" w:rsidRDefault="00A433DB" w:rsidP="001F572C">
            <w:pPr>
              <w:spacing w:before="120" w:line="360" w:lineRule="auto"/>
              <w:ind w:left="360" w:hanging="360"/>
              <w:outlineLvl w:val="1"/>
              <w:rPr>
                <w:rFonts w:cs="Arial"/>
                <w:b/>
                <w:bCs/>
                <w:color w:val="000000"/>
              </w:rPr>
            </w:pPr>
            <w:r w:rsidRPr="001F572C">
              <w:rPr>
                <w:rFonts w:cs="Arial"/>
                <w:b/>
                <w:bCs/>
                <w:color w:val="000000"/>
              </w:rPr>
              <w:t>B.</w:t>
            </w:r>
            <w:r w:rsidRPr="001F572C">
              <w:rPr>
                <w:rFonts w:cs="Arial"/>
                <w:b/>
                <w:bCs/>
                <w:color w:val="000000"/>
              </w:rPr>
              <w:tab/>
              <w:t>Parties to the Case</w:t>
            </w:r>
          </w:p>
          <w:p w14:paraId="190B8B64" w14:textId="5B7E1337" w:rsidR="00A433DB" w:rsidRPr="00A433DB" w:rsidRDefault="00A433DB" w:rsidP="00A433DB">
            <w:pPr>
              <w:tabs>
                <w:tab w:val="right" w:pos="5565"/>
              </w:tabs>
              <w:spacing w:before="60" w:line="300" w:lineRule="auto"/>
              <w:ind w:left="360"/>
              <w:rPr>
                <w:rFonts w:cs="Arial"/>
                <w:b/>
                <w:bCs/>
                <w:sz w:val="18"/>
                <w:szCs w:val="18"/>
                <w:u w:val="single"/>
              </w:rPr>
            </w:pPr>
            <w:r w:rsidRPr="00A433DB">
              <w:rPr>
                <w:rFonts w:cs="Arial"/>
                <w:sz w:val="18"/>
                <w:szCs w:val="18"/>
              </w:rPr>
              <w:t>Plaintiff</w:t>
            </w:r>
            <w:r>
              <w:rPr>
                <w:rFonts w:cs="Arial"/>
                <w:sz w:val="18"/>
                <w:szCs w:val="18"/>
              </w:rPr>
              <w:t>/Petitioner</w:t>
            </w:r>
            <w:r w:rsidRPr="00A433DB">
              <w:rPr>
                <w:rFonts w:cs="Arial"/>
                <w:sz w:val="18"/>
                <w:szCs w:val="18"/>
              </w:rPr>
              <w:t>:</w:t>
            </w:r>
          </w:p>
          <w:p w14:paraId="6AEF2AFB" w14:textId="29ADE9CD" w:rsidR="00A433DB" w:rsidRPr="00A433DB" w:rsidRDefault="00A433DB" w:rsidP="00A433DB">
            <w:pPr>
              <w:tabs>
                <w:tab w:val="right" w:pos="4024"/>
              </w:tabs>
              <w:spacing w:before="60" w:after="60" w:line="300" w:lineRule="auto"/>
              <w:ind w:left="360"/>
              <w:rPr>
                <w:rFonts w:cs="Arial"/>
                <w:sz w:val="16"/>
                <w:szCs w:val="16"/>
              </w:rPr>
            </w:pPr>
            <w:r w:rsidRPr="00A433DB">
              <w:rPr>
                <w:rFonts w:cs="Arial"/>
                <w:sz w:val="16"/>
                <w:szCs w:val="16"/>
              </w:rPr>
              <w:t xml:space="preserve">Vs. </w:t>
            </w:r>
            <w:r w:rsidR="00600C53" w:rsidRPr="00A433DB">
              <w:rPr>
                <w:rFonts w:cs="Arial"/>
                <w:sz w:val="16"/>
                <w:szCs w:val="16"/>
              </w:rPr>
              <w:t>/ &amp;</w:t>
            </w:r>
          </w:p>
          <w:p w14:paraId="7450CD1A" w14:textId="6681A4E5" w:rsidR="00A433DB" w:rsidRPr="00A433DB" w:rsidRDefault="00A433DB" w:rsidP="001F572C">
            <w:pPr>
              <w:tabs>
                <w:tab w:val="right" w:pos="5565"/>
              </w:tabs>
              <w:spacing w:after="60" w:line="276" w:lineRule="auto"/>
              <w:ind w:left="360"/>
              <w:rPr>
                <w:rFonts w:cs="Arial"/>
                <w:sz w:val="18"/>
                <w:szCs w:val="18"/>
                <w:u w:val="single"/>
              </w:rPr>
            </w:pPr>
            <w:r w:rsidRPr="00A433DB">
              <w:rPr>
                <w:rFonts w:cs="Arial"/>
                <w:sz w:val="18"/>
                <w:szCs w:val="18"/>
              </w:rPr>
              <w:t>Defendant</w:t>
            </w:r>
            <w:r>
              <w:rPr>
                <w:rFonts w:cs="Arial"/>
                <w:sz w:val="18"/>
                <w:szCs w:val="18"/>
              </w:rPr>
              <w:t>/Respondent</w:t>
            </w:r>
            <w:r w:rsidRPr="00A433DB">
              <w:rPr>
                <w:rFonts w:cs="Arial"/>
                <w:sz w:val="18"/>
                <w:szCs w:val="18"/>
              </w:rPr>
              <w:t>:</w:t>
            </w:r>
          </w:p>
        </w:tc>
        <w:tc>
          <w:tcPr>
            <w:tcW w:w="3690" w:type="dxa"/>
            <w:vMerge/>
            <w:shd w:val="clear" w:color="auto" w:fill="F2F2F2"/>
          </w:tcPr>
          <w:p w14:paraId="5AD94A44" w14:textId="77777777" w:rsidR="00A433DB" w:rsidRPr="00A433DB" w:rsidRDefault="00A433DB" w:rsidP="00A433DB">
            <w:pPr>
              <w:spacing w:before="240" w:line="360" w:lineRule="auto"/>
              <w:rPr>
                <w:rFonts w:cs="Arial"/>
                <w:sz w:val="22"/>
              </w:rPr>
            </w:pPr>
          </w:p>
        </w:tc>
      </w:tr>
      <w:tr w:rsidR="00A433DB" w:rsidRPr="00A433DB" w14:paraId="056A0FF8" w14:textId="77777777" w:rsidTr="001F572C">
        <w:trPr>
          <w:trHeight w:val="936"/>
        </w:trPr>
        <w:tc>
          <w:tcPr>
            <w:tcW w:w="5855" w:type="dxa"/>
            <w:gridSpan w:val="2"/>
            <w:vMerge/>
          </w:tcPr>
          <w:p w14:paraId="566CC8D2" w14:textId="77777777" w:rsidR="00A433DB" w:rsidRPr="00A433DB" w:rsidRDefault="00A433DB" w:rsidP="00A433DB">
            <w:pPr>
              <w:tabs>
                <w:tab w:val="right" w:pos="5541"/>
              </w:tabs>
              <w:spacing w:line="360" w:lineRule="auto"/>
              <w:ind w:left="1131"/>
              <w:rPr>
                <w:rFonts w:cs="Arial"/>
                <w:sz w:val="22"/>
              </w:rPr>
            </w:pPr>
          </w:p>
        </w:tc>
        <w:tc>
          <w:tcPr>
            <w:tcW w:w="3690" w:type="dxa"/>
          </w:tcPr>
          <w:p w14:paraId="2660F795" w14:textId="77777777" w:rsidR="00A433DB" w:rsidRPr="001F572C" w:rsidRDefault="00A433DB" w:rsidP="001F572C">
            <w:pPr>
              <w:spacing w:before="120" w:line="360" w:lineRule="auto"/>
              <w:ind w:left="360" w:hanging="360"/>
              <w:outlineLvl w:val="0"/>
              <w:rPr>
                <w:rFonts w:cs="Arial"/>
                <w:b/>
                <w:bCs/>
                <w:color w:val="000000"/>
              </w:rPr>
            </w:pPr>
            <w:r w:rsidRPr="001F572C">
              <w:rPr>
                <w:rFonts w:cs="Arial"/>
                <w:b/>
                <w:bCs/>
                <w:color w:val="000000"/>
              </w:rPr>
              <w:t>C.</w:t>
            </w:r>
            <w:r w:rsidRPr="001F572C">
              <w:rPr>
                <w:rFonts w:cs="Arial"/>
                <w:b/>
                <w:bCs/>
                <w:color w:val="000000"/>
              </w:rPr>
              <w:tab/>
              <w:t>Case Details</w:t>
            </w:r>
          </w:p>
          <w:p w14:paraId="7106DA0E" w14:textId="67B9BCC5" w:rsidR="00A433DB" w:rsidRPr="00A433DB" w:rsidRDefault="00A433DB" w:rsidP="00A433DB">
            <w:pPr>
              <w:tabs>
                <w:tab w:val="right" w:pos="3304"/>
              </w:tabs>
              <w:spacing w:before="60" w:line="300" w:lineRule="auto"/>
              <w:ind w:left="360"/>
              <w:rPr>
                <w:rFonts w:cs="Arial"/>
                <w:b/>
                <w:bCs/>
                <w:sz w:val="18"/>
                <w:szCs w:val="18"/>
                <w:u w:val="single"/>
              </w:rPr>
            </w:pPr>
            <w:r w:rsidRPr="00A433DB">
              <w:rPr>
                <w:rFonts w:cs="Arial"/>
                <w:sz w:val="18"/>
                <w:szCs w:val="18"/>
              </w:rPr>
              <w:t>Number:</w:t>
            </w:r>
          </w:p>
          <w:p w14:paraId="1E8C3F6E" w14:textId="6536F277" w:rsidR="00A433DB" w:rsidRPr="00A433DB" w:rsidRDefault="00A433DB" w:rsidP="001F572C">
            <w:pPr>
              <w:tabs>
                <w:tab w:val="right" w:pos="3304"/>
              </w:tabs>
              <w:spacing w:after="60" w:line="300" w:lineRule="auto"/>
              <w:ind w:left="360"/>
              <w:rPr>
                <w:rFonts w:cs="Arial"/>
                <w:b/>
                <w:bCs/>
                <w:sz w:val="18"/>
                <w:szCs w:val="18"/>
                <w:u w:val="single"/>
              </w:rPr>
            </w:pPr>
            <w:r w:rsidRPr="00A433DB">
              <w:rPr>
                <w:rFonts w:cs="Arial"/>
                <w:sz w:val="18"/>
                <w:szCs w:val="18"/>
              </w:rPr>
              <w:t>Division</w:t>
            </w:r>
            <w:r>
              <w:rPr>
                <w:rFonts w:cs="Arial"/>
                <w:sz w:val="18"/>
                <w:szCs w:val="18"/>
              </w:rPr>
              <w:t>/Courtroom</w:t>
            </w:r>
            <w:r w:rsidRPr="00A433DB">
              <w:rPr>
                <w:rFonts w:cs="Arial"/>
                <w:sz w:val="18"/>
                <w:szCs w:val="18"/>
              </w:rPr>
              <w:t>:</w:t>
            </w:r>
          </w:p>
        </w:tc>
      </w:tr>
    </w:tbl>
    <w:p w14:paraId="2E3FB852" w14:textId="2910068D" w:rsidR="00885461" w:rsidRDefault="00885461" w:rsidP="001F572C">
      <w:pPr>
        <w:spacing w:before="240" w:line="360" w:lineRule="auto"/>
        <w:rPr>
          <w:rFonts w:cs="Arial"/>
        </w:rPr>
      </w:pPr>
      <w:r w:rsidRPr="00567D76">
        <w:rPr>
          <w:rFonts w:cs="Arial"/>
        </w:rPr>
        <w:t xml:space="preserve">To: </w:t>
      </w:r>
      <w:r w:rsidR="004F07A8" w:rsidRPr="001F572C">
        <w:rPr>
          <w:rFonts w:cs="Arial"/>
          <w:i/>
          <w:iCs/>
          <w:color w:val="052F61" w:themeColor="accent1"/>
          <w:sz w:val="18"/>
          <w:szCs w:val="18"/>
        </w:rPr>
        <w:t>(enter name)</w:t>
      </w:r>
    </w:p>
    <w:p w14:paraId="43291D0E" w14:textId="6680F167" w:rsidR="000664FB" w:rsidRDefault="000664FB" w:rsidP="001F572C">
      <w:pPr>
        <w:spacing w:before="120" w:line="360" w:lineRule="auto"/>
        <w:rPr>
          <w:rFonts w:cs="Arial"/>
          <w:bCs/>
          <w:i/>
          <w:iCs/>
          <w:color w:val="052F61" w:themeColor="accent1"/>
          <w:sz w:val="18"/>
          <w:szCs w:val="18"/>
        </w:rPr>
      </w:pPr>
      <w:r w:rsidRPr="001F572C">
        <w:rPr>
          <w:rFonts w:cs="Arial"/>
          <w:bCs/>
        </w:rPr>
        <w:t>You are ordered to:</w:t>
      </w:r>
      <w:r w:rsidR="00CE69E1">
        <w:rPr>
          <w:rFonts w:cs="Arial"/>
          <w:b/>
        </w:rPr>
        <w:t xml:space="preserve"> </w:t>
      </w:r>
      <w:r w:rsidR="00CE69E1" w:rsidRPr="001F572C">
        <w:rPr>
          <w:rFonts w:cs="Arial"/>
          <w:bCs/>
          <w:i/>
          <w:iCs/>
          <w:color w:val="052F61" w:themeColor="accent1"/>
          <w:sz w:val="18"/>
          <w:szCs w:val="18"/>
        </w:rPr>
        <w:t>(check all that apply)</w:t>
      </w:r>
    </w:p>
    <w:p w14:paraId="542D9E99" w14:textId="3CCC0776" w:rsidR="004A5B29" w:rsidRDefault="004A5B29" w:rsidP="001F572C">
      <w:pPr>
        <w:pStyle w:val="Heading2"/>
        <w:spacing w:before="240"/>
      </w:pPr>
      <w:r w:rsidRPr="004A5B29">
        <w:fldChar w:fldCharType="begin">
          <w:ffData>
            <w:name w:val="Check1"/>
            <w:enabled/>
            <w:calcOnExit w:val="0"/>
            <w:checkBox>
              <w:sizeAuto/>
              <w:default w:val="0"/>
            </w:checkBox>
          </w:ffData>
        </w:fldChar>
      </w:r>
      <w:bookmarkStart w:id="0" w:name="Check1"/>
      <w:r w:rsidRPr="004A5B29">
        <w:instrText xml:space="preserve"> FORMCHECKBOX </w:instrText>
      </w:r>
      <w:r w:rsidRPr="004A5B29">
        <w:fldChar w:fldCharType="separate"/>
      </w:r>
      <w:r w:rsidRPr="004A5B29">
        <w:fldChar w:fldCharType="end"/>
      </w:r>
      <w:bookmarkEnd w:id="0"/>
      <w:r w:rsidRPr="004A5B29">
        <w:tab/>
        <w:t>1.</w:t>
      </w:r>
      <w:r w:rsidRPr="004A5B29">
        <w:tab/>
        <w:t>Attend and Give Testimony</w:t>
      </w:r>
    </w:p>
    <w:p w14:paraId="3D88083F" w14:textId="5B2FD172" w:rsidR="004A5B29" w:rsidRPr="00F1411F" w:rsidRDefault="004A5B29" w:rsidP="001F572C">
      <w:pPr>
        <w:spacing w:before="120" w:line="360" w:lineRule="auto"/>
        <w:ind w:left="720"/>
        <w:rPr>
          <w:rFonts w:cs="Arial"/>
        </w:rPr>
      </w:pPr>
      <w:r w:rsidRPr="00F1411F">
        <w:rPr>
          <w:rFonts w:cs="Arial"/>
        </w:rPr>
        <w:t xml:space="preserve">You are required to attend a: </w:t>
      </w:r>
      <w:r w:rsidRPr="001F572C">
        <w:rPr>
          <w:rFonts w:cs="Arial"/>
          <w:i/>
          <w:iCs/>
          <w:color w:val="052F61" w:themeColor="accent1"/>
          <w:sz w:val="18"/>
          <w:szCs w:val="18"/>
        </w:rPr>
        <w:t>(</w:t>
      </w:r>
      <w:r>
        <w:rPr>
          <w:rFonts w:cs="Arial"/>
          <w:i/>
          <w:iCs/>
          <w:color w:val="052F61" w:themeColor="accent1"/>
          <w:sz w:val="18"/>
          <w:szCs w:val="18"/>
        </w:rPr>
        <w:t>c</w:t>
      </w:r>
      <w:r w:rsidRPr="001F572C">
        <w:rPr>
          <w:rFonts w:cs="Arial"/>
          <w:i/>
          <w:iCs/>
          <w:color w:val="052F61" w:themeColor="accent1"/>
          <w:sz w:val="18"/>
          <w:szCs w:val="18"/>
        </w:rPr>
        <w:t>heck one)</w:t>
      </w:r>
    </w:p>
    <w:p w14:paraId="63AD855F" w14:textId="21810A8C" w:rsidR="004A5B29" w:rsidRPr="001F572C" w:rsidRDefault="004A5B29" w:rsidP="001F572C">
      <w:pPr>
        <w:tabs>
          <w:tab w:val="left" w:pos="360"/>
          <w:tab w:val="left" w:pos="3330"/>
          <w:tab w:val="left" w:pos="3690"/>
          <w:tab w:val="left" w:pos="4950"/>
          <w:tab w:val="left" w:pos="5310"/>
        </w:tabs>
        <w:spacing w:before="120" w:line="360" w:lineRule="auto"/>
        <w:ind w:left="1800" w:hanging="360"/>
        <w:rPr>
          <w:rFonts w:cs="Arial"/>
          <w:bCs/>
        </w:rPr>
      </w:pPr>
      <w:r w:rsidRPr="001F572C">
        <w:rPr>
          <w:rFonts w:cs="Arial"/>
          <w:bCs/>
        </w:rPr>
        <w:fldChar w:fldCharType="begin">
          <w:ffData>
            <w:name w:val="Check2"/>
            <w:enabled/>
            <w:calcOnExit w:val="0"/>
            <w:checkBox>
              <w:sizeAuto/>
              <w:default w:val="0"/>
            </w:checkBox>
          </w:ffData>
        </w:fldChar>
      </w:r>
      <w:bookmarkStart w:id="1" w:name="Check2"/>
      <w:r w:rsidRPr="001F572C">
        <w:rPr>
          <w:rFonts w:cs="Arial"/>
          <w:bCs/>
        </w:rPr>
        <w:instrText xml:space="preserve"> FORMCHECKBOX </w:instrText>
      </w:r>
      <w:r w:rsidRPr="001F572C">
        <w:rPr>
          <w:rFonts w:cs="Arial"/>
          <w:bCs/>
        </w:rPr>
      </w:r>
      <w:r w:rsidRPr="001F572C">
        <w:rPr>
          <w:rFonts w:cs="Arial"/>
          <w:bCs/>
        </w:rPr>
        <w:fldChar w:fldCharType="separate"/>
      </w:r>
      <w:r w:rsidRPr="001F572C">
        <w:rPr>
          <w:rFonts w:cs="Arial"/>
          <w:bCs/>
        </w:rPr>
        <w:fldChar w:fldCharType="end"/>
      </w:r>
      <w:bookmarkEnd w:id="1"/>
      <w:r w:rsidRPr="001F572C">
        <w:rPr>
          <w:rFonts w:cs="Arial"/>
          <w:bCs/>
        </w:rPr>
        <w:tab/>
        <w:t>Deposition</w:t>
      </w:r>
      <w:r w:rsidRPr="001F572C">
        <w:rPr>
          <w:rFonts w:cs="Arial"/>
          <w:bCs/>
        </w:rPr>
        <w:tab/>
      </w:r>
      <w:r w:rsidRPr="001F572C">
        <w:rPr>
          <w:rFonts w:cs="Arial"/>
          <w:bCs/>
        </w:rPr>
        <w:fldChar w:fldCharType="begin">
          <w:ffData>
            <w:name w:val="Check3"/>
            <w:enabled/>
            <w:calcOnExit w:val="0"/>
            <w:checkBox>
              <w:sizeAuto/>
              <w:default w:val="0"/>
            </w:checkBox>
          </w:ffData>
        </w:fldChar>
      </w:r>
      <w:bookmarkStart w:id="2" w:name="Check3"/>
      <w:r w:rsidRPr="001F572C">
        <w:rPr>
          <w:rFonts w:cs="Arial"/>
          <w:bCs/>
        </w:rPr>
        <w:instrText xml:space="preserve"> FORMCHECKBOX </w:instrText>
      </w:r>
      <w:r w:rsidRPr="001F572C">
        <w:rPr>
          <w:rFonts w:cs="Arial"/>
          <w:bCs/>
        </w:rPr>
      </w:r>
      <w:r w:rsidRPr="001F572C">
        <w:rPr>
          <w:rFonts w:cs="Arial"/>
          <w:bCs/>
        </w:rPr>
        <w:fldChar w:fldCharType="separate"/>
      </w:r>
      <w:r w:rsidRPr="001F572C">
        <w:rPr>
          <w:rFonts w:cs="Arial"/>
          <w:bCs/>
        </w:rPr>
        <w:fldChar w:fldCharType="end"/>
      </w:r>
      <w:bookmarkEnd w:id="2"/>
      <w:r w:rsidRPr="001F572C">
        <w:rPr>
          <w:rFonts w:cs="Arial"/>
          <w:bCs/>
        </w:rPr>
        <w:tab/>
        <w:t>Hearing</w:t>
      </w:r>
      <w:r w:rsidRPr="001F572C">
        <w:rPr>
          <w:rFonts w:cs="Arial"/>
          <w:bCs/>
        </w:rPr>
        <w:tab/>
      </w:r>
      <w:r w:rsidRPr="001F572C">
        <w:rPr>
          <w:rFonts w:cs="Arial"/>
          <w:bCs/>
        </w:rPr>
        <w:fldChar w:fldCharType="begin">
          <w:ffData>
            <w:name w:val="Check4"/>
            <w:enabled/>
            <w:calcOnExit w:val="0"/>
            <w:checkBox>
              <w:sizeAuto/>
              <w:default w:val="0"/>
            </w:checkBox>
          </w:ffData>
        </w:fldChar>
      </w:r>
      <w:bookmarkStart w:id="3" w:name="Check4"/>
      <w:r w:rsidRPr="001F572C">
        <w:rPr>
          <w:rFonts w:cs="Arial"/>
          <w:bCs/>
        </w:rPr>
        <w:instrText xml:space="preserve"> FORMCHECKBOX </w:instrText>
      </w:r>
      <w:r w:rsidRPr="001F572C">
        <w:rPr>
          <w:rFonts w:cs="Arial"/>
          <w:bCs/>
        </w:rPr>
      </w:r>
      <w:r w:rsidRPr="001F572C">
        <w:rPr>
          <w:rFonts w:cs="Arial"/>
          <w:bCs/>
        </w:rPr>
        <w:fldChar w:fldCharType="separate"/>
      </w:r>
      <w:r w:rsidRPr="001F572C">
        <w:rPr>
          <w:rFonts w:cs="Arial"/>
          <w:bCs/>
        </w:rPr>
        <w:fldChar w:fldCharType="end"/>
      </w:r>
      <w:bookmarkEnd w:id="3"/>
      <w:r w:rsidRPr="001F572C">
        <w:rPr>
          <w:rFonts w:cs="Arial"/>
          <w:bCs/>
        </w:rPr>
        <w:tab/>
        <w:t>Trial</w:t>
      </w:r>
    </w:p>
    <w:p w14:paraId="21303DC2" w14:textId="78112FBE" w:rsidR="000664FB" w:rsidRDefault="004A5B29" w:rsidP="001F572C">
      <w:pPr>
        <w:spacing w:before="120" w:line="360" w:lineRule="auto"/>
        <w:ind w:left="720"/>
        <w:rPr>
          <w:rFonts w:cs="Arial"/>
          <w:bCs/>
          <w:i/>
          <w:iCs/>
          <w:color w:val="052F61" w:themeColor="accent1"/>
          <w:sz w:val="18"/>
          <w:szCs w:val="18"/>
        </w:rPr>
      </w:pPr>
      <w:r>
        <w:rPr>
          <w:rFonts w:cs="Arial"/>
          <w:bCs/>
        </w:rPr>
        <w:t xml:space="preserve">At Location: </w:t>
      </w:r>
      <w:r w:rsidRPr="001F572C">
        <w:rPr>
          <w:rFonts w:cs="Arial"/>
          <w:bCs/>
          <w:i/>
          <w:iCs/>
          <w:color w:val="052F61" w:themeColor="accent1"/>
          <w:sz w:val="18"/>
          <w:szCs w:val="18"/>
        </w:rPr>
        <w:t>(enter full address)</w:t>
      </w:r>
    </w:p>
    <w:p w14:paraId="239BDC78" w14:textId="1DC00035" w:rsidR="004A5B29" w:rsidRDefault="00FD6FF7" w:rsidP="004A5B29">
      <w:pPr>
        <w:tabs>
          <w:tab w:val="left" w:pos="5760"/>
        </w:tabs>
        <w:spacing w:before="120" w:line="360" w:lineRule="auto"/>
        <w:ind w:left="720"/>
        <w:rPr>
          <w:rFonts w:cs="Arial"/>
          <w:bCs/>
        </w:rPr>
      </w:pPr>
      <w:r>
        <w:rPr>
          <w:rFonts w:cs="Arial"/>
          <w:bCs/>
        </w:rPr>
        <w:t>On</w:t>
      </w:r>
      <w:r w:rsidR="004A5B29">
        <w:rPr>
          <w:rFonts w:cs="Arial"/>
          <w:bCs/>
        </w:rPr>
        <w:t xml:space="preserve">: </w:t>
      </w:r>
      <w:r w:rsidR="004A5B29" w:rsidRPr="001F572C">
        <w:rPr>
          <w:rFonts w:cs="Arial"/>
          <w:bCs/>
          <w:i/>
          <w:iCs/>
          <w:color w:val="052F61" w:themeColor="accent1"/>
          <w:sz w:val="18"/>
          <w:szCs w:val="18"/>
        </w:rPr>
        <w:t>(</w:t>
      </w:r>
      <w:r>
        <w:rPr>
          <w:rFonts w:cs="Arial"/>
          <w:bCs/>
          <w:i/>
          <w:iCs/>
          <w:color w:val="052F61" w:themeColor="accent1"/>
          <w:sz w:val="18"/>
          <w:szCs w:val="18"/>
        </w:rPr>
        <w:t xml:space="preserve">date - </w:t>
      </w:r>
      <w:r w:rsidR="004A5B29" w:rsidRPr="001F572C">
        <w:rPr>
          <w:rFonts w:cs="Arial"/>
          <w:bCs/>
          <w:i/>
          <w:iCs/>
          <w:color w:val="052F61" w:themeColor="accent1"/>
          <w:sz w:val="18"/>
          <w:szCs w:val="18"/>
        </w:rPr>
        <w:t>mm/dd/</w:t>
      </w:r>
      <w:proofErr w:type="spellStart"/>
      <w:r w:rsidR="004A5B29" w:rsidRPr="001F572C">
        <w:rPr>
          <w:rFonts w:cs="Arial"/>
          <w:bCs/>
          <w:i/>
          <w:iCs/>
          <w:color w:val="052F61" w:themeColor="accent1"/>
          <w:sz w:val="18"/>
          <w:szCs w:val="18"/>
        </w:rPr>
        <w:t>yyyy</w:t>
      </w:r>
      <w:proofErr w:type="spellEnd"/>
      <w:r w:rsidR="004A5B29" w:rsidRPr="001F572C">
        <w:rPr>
          <w:rFonts w:cs="Arial"/>
          <w:bCs/>
          <w:i/>
          <w:iCs/>
          <w:color w:val="052F61" w:themeColor="accent1"/>
          <w:sz w:val="18"/>
          <w:szCs w:val="18"/>
        </w:rPr>
        <w:t>)</w:t>
      </w:r>
      <w:r w:rsidR="004A5B29">
        <w:rPr>
          <w:rFonts w:cs="Arial"/>
          <w:bCs/>
        </w:rPr>
        <w:tab/>
      </w:r>
      <w:r>
        <w:rPr>
          <w:rFonts w:cs="Arial"/>
          <w:bCs/>
        </w:rPr>
        <w:t>At</w:t>
      </w:r>
      <w:r w:rsidR="004A5B29">
        <w:rPr>
          <w:rFonts w:cs="Arial"/>
          <w:bCs/>
        </w:rPr>
        <w:t>:</w:t>
      </w:r>
      <w:r>
        <w:rPr>
          <w:rFonts w:cs="Arial"/>
          <w:bCs/>
        </w:rPr>
        <w:t xml:space="preserve"> </w:t>
      </w:r>
      <w:r w:rsidRPr="00FD6FF7">
        <w:rPr>
          <w:rFonts w:cs="Arial"/>
          <w:bCs/>
          <w:i/>
          <w:iCs/>
          <w:color w:val="052F61" w:themeColor="accent1"/>
          <w:sz w:val="18"/>
          <w:szCs w:val="18"/>
        </w:rPr>
        <w:t>(time)</w:t>
      </w:r>
    </w:p>
    <w:p w14:paraId="18D338BE" w14:textId="124BA264" w:rsidR="004A5B29" w:rsidRDefault="004A5B29" w:rsidP="004A5B29">
      <w:pPr>
        <w:tabs>
          <w:tab w:val="left" w:pos="5760"/>
        </w:tabs>
        <w:spacing w:before="120" w:line="360" w:lineRule="auto"/>
        <w:ind w:left="720"/>
        <w:rPr>
          <w:rFonts w:cs="Arial"/>
          <w:bCs/>
        </w:rPr>
      </w:pPr>
      <w:r>
        <w:rPr>
          <w:rFonts w:cs="Arial"/>
          <w:bCs/>
        </w:rPr>
        <w:t xml:space="preserve">As a witness for: </w:t>
      </w:r>
      <w:r w:rsidRPr="00F53882">
        <w:rPr>
          <w:rFonts w:cs="Arial"/>
          <w:bCs/>
          <w:i/>
          <w:iCs/>
          <w:color w:val="052F61" w:themeColor="accent1"/>
          <w:sz w:val="18"/>
          <w:szCs w:val="18"/>
        </w:rPr>
        <w:t>(name of party)</w:t>
      </w:r>
    </w:p>
    <w:p w14:paraId="4BA2F62B" w14:textId="22022576" w:rsidR="004A5B29" w:rsidRPr="0003789B" w:rsidRDefault="004A5B29" w:rsidP="001F572C">
      <w:pPr>
        <w:pStyle w:val="Heading3"/>
        <w:ind w:left="1440" w:hanging="360"/>
      </w:pPr>
      <w:r w:rsidRPr="0003789B">
        <w:t>a)</w:t>
      </w:r>
      <w:r w:rsidRPr="0003789B">
        <w:tab/>
        <w:t>For Depositions Only</w:t>
      </w:r>
      <w:r w:rsidR="007F6994">
        <w:t>:</w:t>
      </w:r>
    </w:p>
    <w:p w14:paraId="1A885818" w14:textId="71B2023B" w:rsidR="004A5B29" w:rsidRPr="00F1411F" w:rsidRDefault="004A5B29" w:rsidP="001F572C">
      <w:pPr>
        <w:spacing w:before="120" w:line="360" w:lineRule="auto"/>
        <w:ind w:left="1440"/>
        <w:rPr>
          <w:rFonts w:cs="Arial"/>
        </w:rPr>
      </w:pPr>
      <w:r w:rsidRPr="00F1411F">
        <w:rPr>
          <w:rFonts w:cs="Arial"/>
        </w:rPr>
        <w:t>The deposition will be recorded by</w:t>
      </w:r>
      <w:r w:rsidR="0003789B">
        <w:rPr>
          <w:rFonts w:cs="Arial"/>
        </w:rPr>
        <w:t>:</w:t>
      </w:r>
      <w:r w:rsidRPr="00F1411F">
        <w:rPr>
          <w:rFonts w:cs="Arial"/>
        </w:rPr>
        <w:t xml:space="preserve"> </w:t>
      </w:r>
      <w:r w:rsidRPr="001F572C">
        <w:rPr>
          <w:rFonts w:cs="Arial"/>
          <w:i/>
          <w:iCs/>
          <w:color w:val="052F61" w:themeColor="accent1"/>
          <w:sz w:val="18"/>
          <w:szCs w:val="18"/>
        </w:rPr>
        <w:t>(check all that apply)</w:t>
      </w:r>
    </w:p>
    <w:p w14:paraId="19CDF9E6" w14:textId="10D43175" w:rsidR="000664FB" w:rsidRPr="006F45F7" w:rsidRDefault="004A5B29" w:rsidP="001F572C">
      <w:pPr>
        <w:tabs>
          <w:tab w:val="left" w:pos="4500"/>
          <w:tab w:val="left" w:pos="4860"/>
          <w:tab w:val="left" w:pos="5940"/>
          <w:tab w:val="left" w:pos="6300"/>
        </w:tabs>
        <w:spacing w:before="120" w:line="360" w:lineRule="auto"/>
        <w:ind w:left="2160" w:hanging="360"/>
        <w:rPr>
          <w:rFonts w:cs="Arial"/>
          <w:b/>
        </w:rPr>
      </w:pPr>
      <w:r w:rsidRPr="0003789B">
        <w:rPr>
          <w:rFonts w:cs="Arial"/>
          <w:bCs/>
        </w:rPr>
        <w:fldChar w:fldCharType="begin">
          <w:ffData>
            <w:name w:val="Check2"/>
            <w:enabled/>
            <w:calcOnExit w:val="0"/>
            <w:checkBox>
              <w:sizeAuto/>
              <w:default w:val="0"/>
            </w:checkBox>
          </w:ffData>
        </w:fldChar>
      </w:r>
      <w:r w:rsidRPr="0003789B">
        <w:rPr>
          <w:rFonts w:cs="Arial"/>
          <w:bCs/>
        </w:rPr>
        <w:instrText xml:space="preserve"> FORMCHECKBOX </w:instrText>
      </w:r>
      <w:r w:rsidRPr="0003789B">
        <w:rPr>
          <w:rFonts w:cs="Arial"/>
          <w:bCs/>
        </w:rPr>
      </w:r>
      <w:r w:rsidRPr="0003789B">
        <w:rPr>
          <w:rFonts w:cs="Arial"/>
          <w:bCs/>
        </w:rPr>
        <w:fldChar w:fldCharType="separate"/>
      </w:r>
      <w:r w:rsidRPr="0003789B">
        <w:rPr>
          <w:rFonts w:cs="Arial"/>
          <w:bCs/>
        </w:rPr>
        <w:fldChar w:fldCharType="end"/>
      </w:r>
      <w:r w:rsidRPr="0003789B">
        <w:rPr>
          <w:rFonts w:cs="Arial"/>
          <w:bCs/>
        </w:rPr>
        <w:tab/>
        <w:t>Shorthand Reporter</w:t>
      </w:r>
      <w:r w:rsidRPr="0003789B">
        <w:rPr>
          <w:rFonts w:cs="Arial"/>
          <w:bCs/>
        </w:rPr>
        <w:tab/>
      </w:r>
      <w:r w:rsidRPr="0003789B">
        <w:rPr>
          <w:rFonts w:cs="Arial"/>
          <w:bCs/>
        </w:rPr>
        <w:fldChar w:fldCharType="begin">
          <w:ffData>
            <w:name w:val="Check3"/>
            <w:enabled/>
            <w:calcOnExit w:val="0"/>
            <w:checkBox>
              <w:sizeAuto/>
              <w:default w:val="0"/>
            </w:checkBox>
          </w:ffData>
        </w:fldChar>
      </w:r>
      <w:r w:rsidRPr="0003789B">
        <w:rPr>
          <w:rFonts w:cs="Arial"/>
          <w:bCs/>
        </w:rPr>
        <w:instrText xml:space="preserve"> FORMCHECKBOX </w:instrText>
      </w:r>
      <w:r w:rsidRPr="0003789B">
        <w:rPr>
          <w:rFonts w:cs="Arial"/>
          <w:bCs/>
        </w:rPr>
      </w:r>
      <w:r w:rsidRPr="0003789B">
        <w:rPr>
          <w:rFonts w:cs="Arial"/>
          <w:bCs/>
        </w:rPr>
        <w:fldChar w:fldCharType="separate"/>
      </w:r>
      <w:r w:rsidRPr="0003789B">
        <w:rPr>
          <w:rFonts w:cs="Arial"/>
          <w:bCs/>
        </w:rPr>
        <w:fldChar w:fldCharType="end"/>
      </w:r>
      <w:r w:rsidRPr="0003789B">
        <w:rPr>
          <w:rFonts w:cs="Arial"/>
          <w:bCs/>
        </w:rPr>
        <w:tab/>
        <w:t>Video</w:t>
      </w:r>
      <w:r w:rsidRPr="0003789B">
        <w:rPr>
          <w:rFonts w:cs="Arial"/>
          <w:bCs/>
        </w:rPr>
        <w:tab/>
      </w:r>
      <w:r w:rsidRPr="0003789B">
        <w:rPr>
          <w:rFonts w:cs="Arial"/>
          <w:bCs/>
        </w:rPr>
        <w:fldChar w:fldCharType="begin">
          <w:ffData>
            <w:name w:val="Check4"/>
            <w:enabled/>
            <w:calcOnExit w:val="0"/>
            <w:checkBox>
              <w:sizeAuto/>
              <w:default w:val="0"/>
            </w:checkBox>
          </w:ffData>
        </w:fldChar>
      </w:r>
      <w:r w:rsidRPr="0003789B">
        <w:rPr>
          <w:rFonts w:cs="Arial"/>
          <w:bCs/>
        </w:rPr>
        <w:instrText xml:space="preserve"> FORMCHECKBOX </w:instrText>
      </w:r>
      <w:r w:rsidRPr="0003789B">
        <w:rPr>
          <w:rFonts w:cs="Arial"/>
          <w:bCs/>
        </w:rPr>
      </w:r>
      <w:r w:rsidRPr="0003789B">
        <w:rPr>
          <w:rFonts w:cs="Arial"/>
          <w:bCs/>
        </w:rPr>
        <w:fldChar w:fldCharType="separate"/>
      </w:r>
      <w:r w:rsidRPr="0003789B">
        <w:rPr>
          <w:rFonts w:cs="Arial"/>
          <w:bCs/>
        </w:rPr>
        <w:fldChar w:fldCharType="end"/>
      </w:r>
      <w:r w:rsidRPr="0003789B">
        <w:rPr>
          <w:rFonts w:cs="Arial"/>
          <w:bCs/>
        </w:rPr>
        <w:tab/>
        <w:t>Audio</w:t>
      </w:r>
    </w:p>
    <w:p w14:paraId="584EDFDB" w14:textId="14117A2C" w:rsidR="00AF55E6" w:rsidRDefault="00AF55E6" w:rsidP="00AF55E6">
      <w:pPr>
        <w:pStyle w:val="Heading2"/>
      </w:pPr>
      <w:r w:rsidRPr="004A5B29">
        <w:fldChar w:fldCharType="begin">
          <w:ffData>
            <w:name w:val="Check1"/>
            <w:enabled/>
            <w:calcOnExit w:val="0"/>
            <w:checkBox>
              <w:sizeAuto/>
              <w:default w:val="0"/>
            </w:checkBox>
          </w:ffData>
        </w:fldChar>
      </w:r>
      <w:r w:rsidRPr="004A5B29">
        <w:instrText xml:space="preserve"> FORMCHECKBOX </w:instrText>
      </w:r>
      <w:r w:rsidRPr="004A5B29">
        <w:fldChar w:fldCharType="separate"/>
      </w:r>
      <w:r w:rsidRPr="004A5B29">
        <w:fldChar w:fldCharType="end"/>
      </w:r>
      <w:r w:rsidRPr="004A5B29">
        <w:tab/>
      </w:r>
      <w:r>
        <w:t>2</w:t>
      </w:r>
      <w:r w:rsidRPr="004A5B29">
        <w:t>.</w:t>
      </w:r>
      <w:r w:rsidRPr="004A5B29">
        <w:tab/>
      </w:r>
      <w:r>
        <w:t>Produce the Following</w:t>
      </w:r>
    </w:p>
    <w:p w14:paraId="79345D5E" w14:textId="75BD7A21" w:rsidR="001719B4" w:rsidRDefault="001719B4" w:rsidP="001719B4">
      <w:pPr>
        <w:tabs>
          <w:tab w:val="left" w:pos="6480"/>
        </w:tabs>
        <w:spacing w:before="240" w:line="360" w:lineRule="auto"/>
        <w:ind w:left="720"/>
        <w:rPr>
          <w:rFonts w:cs="Arial"/>
        </w:rPr>
      </w:pPr>
      <w:r>
        <w:rPr>
          <w:rFonts w:cs="Arial"/>
        </w:rPr>
        <w:t>By:</w:t>
      </w:r>
      <w:r w:rsidRPr="00F1411F">
        <w:rPr>
          <w:rFonts w:cs="Arial"/>
        </w:rPr>
        <w:t xml:space="preserve"> </w:t>
      </w:r>
      <w:r w:rsidRPr="001F572C">
        <w:rPr>
          <w:rFonts w:cs="Arial"/>
          <w:i/>
          <w:iCs/>
          <w:color w:val="052F61" w:themeColor="accent1"/>
          <w:sz w:val="18"/>
          <w:szCs w:val="18"/>
        </w:rPr>
        <w:t>(Date for Production)</w:t>
      </w:r>
      <w:r w:rsidRPr="00F1411F">
        <w:rPr>
          <w:rFonts w:cs="Arial"/>
        </w:rPr>
        <w:tab/>
        <w:t>Time:</w:t>
      </w:r>
    </w:p>
    <w:p w14:paraId="00DE242B" w14:textId="284966DF" w:rsidR="00BC7A9A" w:rsidRDefault="00AF55E6" w:rsidP="00BC7A9A">
      <w:pPr>
        <w:spacing w:before="120" w:after="2280" w:line="360" w:lineRule="auto"/>
        <w:ind w:left="720"/>
        <w:rPr>
          <w:rFonts w:cs="Arial"/>
        </w:rPr>
      </w:pPr>
      <w:r>
        <w:rPr>
          <w:rFonts w:cs="Arial"/>
        </w:rPr>
        <w:t xml:space="preserve">You are required to produce </w:t>
      </w:r>
      <w:r w:rsidRPr="00567D76">
        <w:rPr>
          <w:rFonts w:cs="Arial"/>
        </w:rPr>
        <w:t xml:space="preserve">the following books, papers and documents </w:t>
      </w:r>
      <w:r w:rsidRPr="001F572C">
        <w:rPr>
          <w:rFonts w:cs="Arial"/>
          <w:i/>
          <w:iCs/>
          <w:color w:val="052F61" w:themeColor="accent1"/>
        </w:rPr>
        <w:t>(whether in physical or electronic form)</w:t>
      </w:r>
      <w:r w:rsidRPr="00567D76">
        <w:rPr>
          <w:rFonts w:cs="Arial"/>
        </w:rPr>
        <w:t>, or tangible things now in your possession, custody or control:</w:t>
      </w:r>
    </w:p>
    <w:p w14:paraId="6DC93445" w14:textId="7CAA9899" w:rsidR="00BC7A9A" w:rsidRDefault="00BC7A9A" w:rsidP="001F572C">
      <w:pPr>
        <w:tabs>
          <w:tab w:val="left" w:pos="6480"/>
        </w:tabs>
        <w:spacing w:before="120" w:line="360" w:lineRule="auto"/>
        <w:ind w:left="720"/>
        <w:rPr>
          <w:rFonts w:cs="Arial"/>
        </w:rPr>
      </w:pPr>
      <w:r>
        <w:rPr>
          <w:rFonts w:cs="Arial"/>
        </w:rPr>
        <w:lastRenderedPageBreak/>
        <w:t>Place of Production</w:t>
      </w:r>
      <w:r w:rsidRPr="00F1411F">
        <w:rPr>
          <w:rFonts w:cs="Arial"/>
        </w:rPr>
        <w:t>:</w:t>
      </w:r>
      <w:r>
        <w:rPr>
          <w:rFonts w:cs="Arial"/>
        </w:rPr>
        <w:t xml:space="preserve"> </w:t>
      </w:r>
      <w:r w:rsidRPr="001F572C">
        <w:rPr>
          <w:rFonts w:cs="Arial"/>
          <w:i/>
          <w:iCs/>
          <w:color w:val="052F61" w:themeColor="accent1"/>
          <w:sz w:val="18"/>
          <w:szCs w:val="18"/>
        </w:rPr>
        <w:t>(check one)</w:t>
      </w:r>
    </w:p>
    <w:p w14:paraId="5B989597" w14:textId="0F3481A9" w:rsidR="00BC7A9A" w:rsidRDefault="00BC7A9A" w:rsidP="001F572C">
      <w:pPr>
        <w:tabs>
          <w:tab w:val="left" w:pos="6480"/>
        </w:tabs>
        <w:spacing w:before="120" w:line="360" w:lineRule="auto"/>
        <w:ind w:left="1440" w:hanging="360"/>
        <w:rPr>
          <w:rFonts w:cs="Arial"/>
        </w:rPr>
      </w:pPr>
      <w:r>
        <w:rPr>
          <w:rFonts w:cs="Arial"/>
        </w:rPr>
        <w:fldChar w:fldCharType="begin">
          <w:ffData>
            <w:name w:val="Check5"/>
            <w:enabled/>
            <w:calcOnExit w:val="0"/>
            <w:checkBox>
              <w:sizeAuto/>
              <w:default w:val="0"/>
            </w:checkBox>
          </w:ffData>
        </w:fldChar>
      </w:r>
      <w:bookmarkStart w:id="4" w:name="Check5"/>
      <w:r>
        <w:rPr>
          <w:rFonts w:cs="Arial"/>
        </w:rPr>
        <w:instrText xml:space="preserve"> FORMCHECKBOX </w:instrText>
      </w:r>
      <w:r>
        <w:rPr>
          <w:rFonts w:cs="Arial"/>
        </w:rPr>
      </w:r>
      <w:r>
        <w:rPr>
          <w:rFonts w:cs="Arial"/>
        </w:rPr>
        <w:fldChar w:fldCharType="separate"/>
      </w:r>
      <w:r>
        <w:rPr>
          <w:rFonts w:cs="Arial"/>
        </w:rPr>
        <w:fldChar w:fldCharType="end"/>
      </w:r>
      <w:bookmarkEnd w:id="4"/>
      <w:r>
        <w:rPr>
          <w:rFonts w:cs="Arial"/>
        </w:rPr>
        <w:tab/>
        <w:t>At the Event described in Section 1.</w:t>
      </w:r>
    </w:p>
    <w:p w14:paraId="52D07C17" w14:textId="0697D819" w:rsidR="00BC7A9A" w:rsidRDefault="00BC7A9A" w:rsidP="001F572C">
      <w:pPr>
        <w:tabs>
          <w:tab w:val="left" w:pos="6480"/>
        </w:tabs>
        <w:spacing w:before="120" w:after="1200" w:line="360" w:lineRule="auto"/>
        <w:ind w:left="1440" w:hanging="360"/>
        <w:rPr>
          <w:rFonts w:cs="Arial"/>
        </w:rPr>
      </w:pP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Pr>
          <w:rFonts w:cs="Arial"/>
        </w:rPr>
      </w:r>
      <w:r>
        <w:rPr>
          <w:rFonts w:cs="Arial"/>
        </w:rPr>
        <w:fldChar w:fldCharType="separate"/>
      </w:r>
      <w:r>
        <w:rPr>
          <w:rFonts w:cs="Arial"/>
        </w:rPr>
        <w:fldChar w:fldCharType="end"/>
      </w:r>
      <w:bookmarkEnd w:id="5"/>
      <w:r>
        <w:rPr>
          <w:rFonts w:cs="Arial"/>
        </w:rPr>
        <w:tab/>
        <w:t xml:space="preserve">Other: </w:t>
      </w:r>
      <w:r w:rsidRPr="001F572C">
        <w:rPr>
          <w:rFonts w:cs="Arial"/>
          <w:i/>
          <w:iCs/>
          <w:color w:val="052F61" w:themeColor="accent1"/>
          <w:sz w:val="18"/>
          <w:szCs w:val="18"/>
        </w:rPr>
        <w:t>(explain)</w:t>
      </w:r>
    </w:p>
    <w:p w14:paraId="618D20F2" w14:textId="60422371" w:rsidR="00BC7A9A" w:rsidRPr="00F1411F" w:rsidRDefault="00BC7A9A" w:rsidP="001F572C">
      <w:pPr>
        <w:spacing w:before="120"/>
        <w:ind w:left="1440" w:hanging="720"/>
      </w:pPr>
      <w:r w:rsidRPr="001F572C">
        <w:rPr>
          <w:rFonts w:cs="Arial"/>
          <w:b/>
          <w:bCs/>
        </w:rPr>
        <w:t>Note</w:t>
      </w:r>
      <w:r>
        <w:rPr>
          <w:rFonts w:cs="Arial"/>
        </w:rPr>
        <w:tab/>
        <w:t xml:space="preserve">Unless otherwise agreed to in writing by all parties, privilege holders, and the person subpoenaed, production must be made no sooner than 14 days from the date of service of this subpoena and no later than the date and time stated above.  </w:t>
      </w:r>
      <w:r w:rsidRPr="000F4E6B">
        <w:rPr>
          <w:rFonts w:cs="Arial"/>
          <w:szCs w:val="24"/>
        </w:rPr>
        <w:t>In the case of an expedited hearing pursuant to C.R.C.P. 45 or any statute,</w:t>
      </w:r>
      <w:r>
        <w:rPr>
          <w:rFonts w:cs="Arial"/>
          <w:szCs w:val="24"/>
        </w:rPr>
        <w:t xml:space="preserve"> in the absence of such agreement, production shall be made only at the place, date and time in this </w:t>
      </w:r>
      <w:r w:rsidR="00600C53">
        <w:rPr>
          <w:rFonts w:cs="Arial"/>
          <w:szCs w:val="24"/>
        </w:rPr>
        <w:t>subpoena</w:t>
      </w:r>
      <w:r>
        <w:rPr>
          <w:rFonts w:cs="Arial"/>
          <w:szCs w:val="24"/>
        </w:rPr>
        <w:t>.</w:t>
      </w:r>
    </w:p>
    <w:p w14:paraId="152E47E4" w14:textId="2F6301DE" w:rsidR="00BC7A9A" w:rsidRDefault="00BC7A9A" w:rsidP="00B75806">
      <w:pPr>
        <w:pStyle w:val="Heading2"/>
        <w:tabs>
          <w:tab w:val="clear" w:pos="360"/>
        </w:tabs>
      </w:pPr>
      <w:r>
        <w:t>3</w:t>
      </w:r>
      <w:r w:rsidRPr="004A5B29">
        <w:t>.</w:t>
      </w:r>
      <w:r w:rsidRPr="004A5B29">
        <w:tab/>
      </w:r>
      <w:r>
        <w:t>Attachments</w:t>
      </w:r>
    </w:p>
    <w:p w14:paraId="207C4E89" w14:textId="7B1B3064" w:rsidR="00BC7A9A" w:rsidRDefault="00BC7A9A" w:rsidP="00B75806">
      <w:pPr>
        <w:pStyle w:val="Heading3"/>
        <w:ind w:left="1080" w:hanging="360"/>
      </w:pPr>
      <w:r>
        <w:t>a)</w:t>
      </w:r>
      <w:r>
        <w:tab/>
        <w:t>Notice Form</w:t>
      </w:r>
      <w:r w:rsidR="002C3A7F">
        <w:t xml:space="preserve"> </w:t>
      </w:r>
      <w:r w:rsidR="002C3A7F" w:rsidRPr="002C3A7F">
        <w:rPr>
          <w:b w:val="0"/>
          <w:bCs/>
          <w:i/>
          <w:iCs/>
          <w:color w:val="052F61" w:themeColor="accent1"/>
          <w:sz w:val="18"/>
          <w:szCs w:val="18"/>
        </w:rPr>
        <w:t>(civil cases only)</w:t>
      </w:r>
    </w:p>
    <w:p w14:paraId="216B3419" w14:textId="4FC51872" w:rsidR="00BC7A9A" w:rsidRDefault="00BC7A9A" w:rsidP="001719B4">
      <w:pPr>
        <w:spacing w:before="120" w:line="360" w:lineRule="auto"/>
        <w:ind w:left="1080"/>
      </w:pPr>
      <w:r>
        <w:t xml:space="preserve">If </w:t>
      </w:r>
      <w:r w:rsidR="001719B4">
        <w:t xml:space="preserve">this Subpoena is </w:t>
      </w:r>
      <w:r w:rsidR="007F6994">
        <w:t xml:space="preserve">used to </w:t>
      </w:r>
      <w:r w:rsidR="002C3A7F">
        <w:t xml:space="preserve">produce </w:t>
      </w:r>
      <w:r w:rsidR="001719B4">
        <w:t xml:space="preserve">records or tangible things, </w:t>
      </w:r>
      <w:r w:rsidR="00600C53">
        <w:t>a</w:t>
      </w:r>
      <w:r w:rsidR="001719B4">
        <w:t xml:space="preserve"> </w:t>
      </w:r>
      <w:r w:rsidR="002C3A7F">
        <w:t>Notice</w:t>
      </w:r>
      <w:r w:rsidR="00600C53">
        <w:t xml:space="preserve"> </w:t>
      </w:r>
      <w:hyperlink r:id="rId10" w:tooltip="Form JDF 80.1 (PDF)" w:history="1">
        <w:r w:rsidR="00600C53" w:rsidRPr="00600C53">
          <w:rPr>
            <w:rStyle w:val="Hyperlink"/>
            <w:color w:val="052F61" w:themeColor="accent1"/>
            <w:u w:val="none"/>
          </w:rPr>
          <w:t>[Form JDF 80.1]</w:t>
        </w:r>
      </w:hyperlink>
      <w:r w:rsidR="00600C53">
        <w:t xml:space="preserve"> must be attached with this Subpoena.  </w:t>
      </w:r>
      <w:r w:rsidR="001719B4">
        <w:t>It contains important information about protections for you and record production requirements.</w:t>
      </w:r>
    </w:p>
    <w:p w14:paraId="354C35D3" w14:textId="6AC7EA7F" w:rsidR="001719B4" w:rsidRDefault="001719B4" w:rsidP="00B75806">
      <w:pPr>
        <w:pStyle w:val="Heading3"/>
        <w:ind w:left="1080" w:hanging="360"/>
      </w:pPr>
      <w:r>
        <w:t>b)</w:t>
      </w:r>
      <w:r>
        <w:tab/>
        <w:t>Subpoena Affidavit</w:t>
      </w:r>
    </w:p>
    <w:p w14:paraId="64BBC792" w14:textId="786A8C7E" w:rsidR="00E105D4" w:rsidRPr="009C65D6" w:rsidRDefault="00E105D4" w:rsidP="001F572C">
      <w:pPr>
        <w:spacing w:before="120" w:line="360" w:lineRule="auto"/>
        <w:ind w:left="1080"/>
      </w:pPr>
      <w:r>
        <w:t>A</w:t>
      </w:r>
      <w:r w:rsidRPr="009C65D6">
        <w:t xml:space="preserve"> Subpoena Affidavit </w:t>
      </w:r>
      <w:hyperlink r:id="rId11" w:tooltip="Form JDF 80.3 (PDF)" w:history="1">
        <w:r w:rsidRPr="008838AB">
          <w:rPr>
            <w:rStyle w:val="Hyperlink"/>
            <w:u w:val="none"/>
          </w:rPr>
          <w:t>[</w:t>
        </w:r>
        <w:r w:rsidRPr="009C65D6">
          <w:rPr>
            <w:rStyle w:val="Hyperlink"/>
            <w:u w:val="none"/>
          </w:rPr>
          <w:t>Form JDF 80.3</w:t>
        </w:r>
        <w:r w:rsidRPr="008838AB">
          <w:rPr>
            <w:rStyle w:val="Hyperlink"/>
            <w:u w:val="none"/>
          </w:rPr>
          <w:t>]</w:t>
        </w:r>
      </w:hyperlink>
      <w:r w:rsidRPr="009C65D6">
        <w:t xml:space="preserve"> must be attached with this Subpoena.</w:t>
      </w:r>
    </w:p>
    <w:p w14:paraId="175A8107" w14:textId="2002A9E8" w:rsidR="001719B4" w:rsidRDefault="006709AD" w:rsidP="00B75806">
      <w:pPr>
        <w:pStyle w:val="Heading2"/>
        <w:tabs>
          <w:tab w:val="clear" w:pos="360"/>
        </w:tabs>
      </w:pPr>
      <w:r>
        <w:t>4</w:t>
      </w:r>
      <w:r w:rsidR="001719B4" w:rsidRPr="004A5B29">
        <w:t>.</w:t>
      </w:r>
      <w:r w:rsidR="001719B4" w:rsidRPr="004A5B29">
        <w:tab/>
      </w:r>
      <w:r w:rsidR="001719B4">
        <w:t>Party Information</w:t>
      </w:r>
    </w:p>
    <w:p w14:paraId="34B8490E" w14:textId="0F083E5C" w:rsidR="001719B4" w:rsidRDefault="001719B4" w:rsidP="001F572C">
      <w:pPr>
        <w:spacing w:before="120" w:line="360" w:lineRule="auto"/>
        <w:ind w:left="720"/>
        <w:rPr>
          <w:rFonts w:cs="Arial"/>
          <w:bCs/>
        </w:rPr>
      </w:pPr>
      <w:r>
        <w:rPr>
          <w:rFonts w:cs="Arial"/>
          <w:bCs/>
        </w:rPr>
        <w:t>The names and contact information for the parties</w:t>
      </w:r>
      <w:r w:rsidR="004D295B">
        <w:rPr>
          <w:rFonts w:cs="Arial"/>
          <w:bCs/>
        </w:rPr>
        <w:t>:</w:t>
      </w:r>
      <w:r>
        <w:rPr>
          <w:rFonts w:cs="Arial"/>
          <w:bCs/>
        </w:rPr>
        <w:t xml:space="preserve"> </w:t>
      </w:r>
      <w:r w:rsidRPr="004D295B">
        <w:rPr>
          <w:rFonts w:cs="Arial"/>
          <w:bCs/>
          <w:i/>
          <w:iCs/>
          <w:color w:val="052F61" w:themeColor="accent1"/>
        </w:rPr>
        <w:t xml:space="preserve">(or their </w:t>
      </w:r>
      <w:r w:rsidR="003859BE" w:rsidRPr="004D295B">
        <w:rPr>
          <w:rFonts w:cs="Arial"/>
          <w:bCs/>
          <w:i/>
          <w:iCs/>
          <w:color w:val="052F61" w:themeColor="accent1"/>
        </w:rPr>
        <w:t>attorney</w:t>
      </w:r>
      <w:r w:rsidRPr="004D295B">
        <w:rPr>
          <w:rFonts w:cs="Arial"/>
          <w:bCs/>
          <w:i/>
          <w:iCs/>
          <w:color w:val="052F61" w:themeColor="accent1"/>
        </w:rPr>
        <w:t xml:space="preserve"> if represented)</w:t>
      </w:r>
    </w:p>
    <w:p w14:paraId="15257339" w14:textId="2ED22E30" w:rsidR="001719B4" w:rsidRDefault="001719B4" w:rsidP="001719B4">
      <w:pPr>
        <w:pStyle w:val="Heading3"/>
        <w:tabs>
          <w:tab w:val="clear" w:pos="5760"/>
        </w:tabs>
        <w:ind w:left="1440" w:hanging="360"/>
        <w:rPr>
          <w:b w:val="0"/>
          <w:bCs/>
          <w:i/>
          <w:iCs/>
          <w:color w:val="052F61" w:themeColor="accent1"/>
          <w:sz w:val="18"/>
          <w:szCs w:val="18"/>
        </w:rPr>
      </w:pPr>
      <w:r>
        <w:t>a)</w:t>
      </w:r>
      <w:r>
        <w:tab/>
        <w:t xml:space="preserve">Party </w:t>
      </w:r>
      <w:r w:rsidR="00F53882">
        <w:t>Issuing</w:t>
      </w:r>
      <w:r>
        <w:t xml:space="preserve"> the Subpoena </w:t>
      </w:r>
      <w:r w:rsidRPr="001F572C">
        <w:rPr>
          <w:b w:val="0"/>
          <w:bCs/>
          <w:i/>
          <w:iCs/>
          <w:color w:val="052F61" w:themeColor="accent1"/>
          <w:sz w:val="18"/>
          <w:szCs w:val="18"/>
        </w:rPr>
        <w:t>(name)</w:t>
      </w:r>
    </w:p>
    <w:p w14:paraId="00B54983" w14:textId="7F1E8C89" w:rsidR="001719B4" w:rsidRDefault="001719B4" w:rsidP="001F572C">
      <w:pPr>
        <w:spacing w:line="360" w:lineRule="auto"/>
        <w:ind w:left="1440"/>
        <w:rPr>
          <w:rFonts w:cs="Arial"/>
          <w:bCs/>
          <w:i/>
          <w:iCs/>
          <w:color w:val="052F61" w:themeColor="accent1"/>
          <w:sz w:val="18"/>
          <w:szCs w:val="18"/>
        </w:rPr>
      </w:pPr>
      <w:r w:rsidRPr="001F572C">
        <w:rPr>
          <w:rFonts w:cs="Arial"/>
          <w:bCs/>
        </w:rPr>
        <w:t>Their Attorney</w:t>
      </w:r>
      <w:r>
        <w:rPr>
          <w:rFonts w:cs="Arial"/>
          <w:bCs/>
        </w:rPr>
        <w:t>:</w:t>
      </w:r>
      <w:r w:rsidRPr="001F572C">
        <w:rPr>
          <w:rFonts w:cs="Arial"/>
          <w:bCs/>
        </w:rPr>
        <w:t xml:space="preserve"> </w:t>
      </w:r>
      <w:r w:rsidRPr="001F572C">
        <w:rPr>
          <w:rFonts w:cs="Arial"/>
          <w:bCs/>
          <w:i/>
          <w:iCs/>
          <w:color w:val="052F61" w:themeColor="accent1"/>
          <w:sz w:val="18"/>
          <w:szCs w:val="18"/>
        </w:rPr>
        <w:t>(if any)</w:t>
      </w:r>
    </w:p>
    <w:p w14:paraId="7DE6DEE1" w14:textId="2BECAF8E" w:rsidR="001719B4" w:rsidRDefault="001719B4" w:rsidP="001F572C">
      <w:pPr>
        <w:spacing w:line="360" w:lineRule="auto"/>
        <w:ind w:left="1440"/>
        <w:rPr>
          <w:bCs/>
        </w:rPr>
      </w:pPr>
      <w:r>
        <w:rPr>
          <w:rFonts w:cs="Arial"/>
          <w:bCs/>
        </w:rPr>
        <w:t>Full Mailing Address:</w:t>
      </w:r>
    </w:p>
    <w:p w14:paraId="0AF34E72" w14:textId="2E93C611" w:rsidR="001719B4" w:rsidRPr="001719B4" w:rsidRDefault="001719B4" w:rsidP="001F572C">
      <w:pPr>
        <w:tabs>
          <w:tab w:val="left" w:pos="5040"/>
        </w:tabs>
        <w:spacing w:line="360" w:lineRule="auto"/>
        <w:ind w:left="1440"/>
        <w:rPr>
          <w:bCs/>
        </w:rPr>
      </w:pPr>
      <w:r>
        <w:rPr>
          <w:bCs/>
        </w:rPr>
        <w:t>Phone:</w:t>
      </w:r>
      <w:r>
        <w:rPr>
          <w:bCs/>
        </w:rPr>
        <w:tab/>
        <w:t>Email:</w:t>
      </w:r>
    </w:p>
    <w:p w14:paraId="5B5429B2" w14:textId="3B7D13D2" w:rsidR="001719B4" w:rsidRDefault="001719B4" w:rsidP="001719B4">
      <w:pPr>
        <w:pStyle w:val="Heading3"/>
        <w:tabs>
          <w:tab w:val="clear" w:pos="5760"/>
        </w:tabs>
        <w:ind w:left="1440" w:hanging="360"/>
        <w:rPr>
          <w:b w:val="0"/>
          <w:bCs/>
          <w:i/>
          <w:iCs/>
          <w:color w:val="052F61" w:themeColor="accent1"/>
          <w:sz w:val="18"/>
          <w:szCs w:val="18"/>
        </w:rPr>
      </w:pPr>
      <w:r>
        <w:t>b)</w:t>
      </w:r>
      <w:r>
        <w:tab/>
        <w:t xml:space="preserve">Party 2 </w:t>
      </w:r>
      <w:r w:rsidRPr="00E61235">
        <w:rPr>
          <w:b w:val="0"/>
          <w:bCs/>
          <w:i/>
          <w:iCs/>
          <w:color w:val="052F61" w:themeColor="accent1"/>
          <w:sz w:val="18"/>
          <w:szCs w:val="18"/>
        </w:rPr>
        <w:t>(name)</w:t>
      </w:r>
    </w:p>
    <w:p w14:paraId="46D0813B" w14:textId="77777777" w:rsidR="001719B4" w:rsidRDefault="001719B4" w:rsidP="001719B4">
      <w:pPr>
        <w:spacing w:line="360" w:lineRule="auto"/>
        <w:ind w:left="1440"/>
        <w:rPr>
          <w:rFonts w:cs="Arial"/>
          <w:bCs/>
          <w:i/>
          <w:iCs/>
          <w:color w:val="052F61" w:themeColor="accent1"/>
          <w:sz w:val="18"/>
          <w:szCs w:val="18"/>
        </w:rPr>
      </w:pPr>
      <w:r w:rsidRPr="00E61235">
        <w:rPr>
          <w:rFonts w:cs="Arial"/>
          <w:bCs/>
        </w:rPr>
        <w:t>Their Attorney</w:t>
      </w:r>
      <w:r>
        <w:rPr>
          <w:rFonts w:cs="Arial"/>
          <w:bCs/>
        </w:rPr>
        <w:t>:</w:t>
      </w:r>
      <w:r w:rsidRPr="00E61235">
        <w:rPr>
          <w:rFonts w:cs="Arial"/>
          <w:bCs/>
        </w:rPr>
        <w:t xml:space="preserve"> </w:t>
      </w:r>
      <w:r w:rsidRPr="00E61235">
        <w:rPr>
          <w:rFonts w:cs="Arial"/>
          <w:bCs/>
          <w:i/>
          <w:iCs/>
          <w:color w:val="052F61" w:themeColor="accent1"/>
          <w:sz w:val="18"/>
          <w:szCs w:val="18"/>
        </w:rPr>
        <w:t>(if any)</w:t>
      </w:r>
    </w:p>
    <w:p w14:paraId="47FAA008" w14:textId="77777777" w:rsidR="001719B4" w:rsidRDefault="001719B4" w:rsidP="001719B4">
      <w:pPr>
        <w:spacing w:line="360" w:lineRule="auto"/>
        <w:ind w:left="1440"/>
        <w:rPr>
          <w:bCs/>
        </w:rPr>
      </w:pPr>
      <w:r>
        <w:rPr>
          <w:rFonts w:cs="Arial"/>
          <w:bCs/>
        </w:rPr>
        <w:t>Full Mailing Address:</w:t>
      </w:r>
    </w:p>
    <w:p w14:paraId="74DA2673" w14:textId="77777777" w:rsidR="001719B4" w:rsidRPr="001719B4" w:rsidRDefault="001719B4" w:rsidP="001719B4">
      <w:pPr>
        <w:tabs>
          <w:tab w:val="left" w:pos="5040"/>
        </w:tabs>
        <w:spacing w:line="360" w:lineRule="auto"/>
        <w:ind w:left="1440"/>
        <w:rPr>
          <w:bCs/>
        </w:rPr>
      </w:pPr>
      <w:r>
        <w:rPr>
          <w:bCs/>
        </w:rPr>
        <w:t>Phone:</w:t>
      </w:r>
      <w:r>
        <w:rPr>
          <w:bCs/>
        </w:rPr>
        <w:tab/>
        <w:t>Email:</w:t>
      </w:r>
    </w:p>
    <w:p w14:paraId="3EB2C62F" w14:textId="370938BB" w:rsidR="001719B4" w:rsidRDefault="001719B4" w:rsidP="001719B4">
      <w:pPr>
        <w:pStyle w:val="Heading3"/>
        <w:tabs>
          <w:tab w:val="clear" w:pos="5760"/>
        </w:tabs>
        <w:ind w:left="1440" w:hanging="360"/>
        <w:rPr>
          <w:b w:val="0"/>
          <w:bCs/>
          <w:i/>
          <w:iCs/>
          <w:color w:val="052F61" w:themeColor="accent1"/>
          <w:sz w:val="18"/>
          <w:szCs w:val="18"/>
        </w:rPr>
      </w:pPr>
      <w:r>
        <w:t>c)</w:t>
      </w:r>
      <w:r>
        <w:tab/>
        <w:t xml:space="preserve">Party 3 </w:t>
      </w:r>
      <w:r w:rsidRPr="00E61235">
        <w:rPr>
          <w:b w:val="0"/>
          <w:bCs/>
          <w:i/>
          <w:iCs/>
          <w:color w:val="052F61" w:themeColor="accent1"/>
          <w:sz w:val="18"/>
          <w:szCs w:val="18"/>
        </w:rPr>
        <w:t>(name)</w:t>
      </w:r>
    </w:p>
    <w:p w14:paraId="6B69D6CF" w14:textId="77777777" w:rsidR="001719B4" w:rsidRDefault="001719B4" w:rsidP="001719B4">
      <w:pPr>
        <w:spacing w:line="360" w:lineRule="auto"/>
        <w:ind w:left="1440"/>
        <w:rPr>
          <w:rFonts w:cs="Arial"/>
          <w:bCs/>
          <w:i/>
          <w:iCs/>
          <w:color w:val="052F61" w:themeColor="accent1"/>
          <w:sz w:val="18"/>
          <w:szCs w:val="18"/>
        </w:rPr>
      </w:pPr>
      <w:r w:rsidRPr="00E61235">
        <w:rPr>
          <w:rFonts w:cs="Arial"/>
          <w:bCs/>
        </w:rPr>
        <w:t>Their Attorney</w:t>
      </w:r>
      <w:r>
        <w:rPr>
          <w:rFonts w:cs="Arial"/>
          <w:bCs/>
        </w:rPr>
        <w:t>:</w:t>
      </w:r>
      <w:r w:rsidRPr="00E61235">
        <w:rPr>
          <w:rFonts w:cs="Arial"/>
          <w:bCs/>
        </w:rPr>
        <w:t xml:space="preserve"> </w:t>
      </w:r>
      <w:r w:rsidRPr="00E61235">
        <w:rPr>
          <w:rFonts w:cs="Arial"/>
          <w:bCs/>
          <w:i/>
          <w:iCs/>
          <w:color w:val="052F61" w:themeColor="accent1"/>
          <w:sz w:val="18"/>
          <w:szCs w:val="18"/>
        </w:rPr>
        <w:t>(if any)</w:t>
      </w:r>
    </w:p>
    <w:p w14:paraId="5662A5F4" w14:textId="77777777" w:rsidR="001719B4" w:rsidRDefault="001719B4" w:rsidP="001719B4">
      <w:pPr>
        <w:spacing w:line="360" w:lineRule="auto"/>
        <w:ind w:left="1440"/>
        <w:rPr>
          <w:bCs/>
        </w:rPr>
      </w:pPr>
      <w:r>
        <w:rPr>
          <w:rFonts w:cs="Arial"/>
          <w:bCs/>
        </w:rPr>
        <w:t>Full Mailing Address:</w:t>
      </w:r>
    </w:p>
    <w:p w14:paraId="21856AEB" w14:textId="77777777" w:rsidR="001719B4" w:rsidRPr="001719B4" w:rsidRDefault="001719B4" w:rsidP="001719B4">
      <w:pPr>
        <w:tabs>
          <w:tab w:val="left" w:pos="5040"/>
        </w:tabs>
        <w:spacing w:line="360" w:lineRule="auto"/>
        <w:ind w:left="1440"/>
        <w:rPr>
          <w:bCs/>
        </w:rPr>
      </w:pPr>
      <w:r>
        <w:rPr>
          <w:bCs/>
        </w:rPr>
        <w:t>Phone:</w:t>
      </w:r>
      <w:r>
        <w:rPr>
          <w:bCs/>
        </w:rPr>
        <w:tab/>
        <w:t>Email:</w:t>
      </w:r>
    </w:p>
    <w:p w14:paraId="39845C91" w14:textId="3707AEFC" w:rsidR="00481F86" w:rsidRDefault="006709AD" w:rsidP="00481F86">
      <w:pPr>
        <w:pStyle w:val="Heading2"/>
        <w:tabs>
          <w:tab w:val="clear" w:pos="360"/>
        </w:tabs>
      </w:pPr>
      <w:r>
        <w:lastRenderedPageBreak/>
        <w:t>5</w:t>
      </w:r>
      <w:r w:rsidR="00481F86" w:rsidRPr="004A5B29">
        <w:t>.</w:t>
      </w:r>
      <w:r w:rsidR="00481F86" w:rsidRPr="004A5B29">
        <w:tab/>
      </w:r>
      <w:r w:rsidR="00481F86">
        <w:t>Signature</w:t>
      </w:r>
    </w:p>
    <w:p w14:paraId="12B6A45F" w14:textId="36B2CEF4" w:rsidR="00212AEC" w:rsidRDefault="00776DA8" w:rsidP="001F572C">
      <w:pPr>
        <w:spacing w:before="240" w:line="360" w:lineRule="auto"/>
        <w:ind w:left="720"/>
      </w:pPr>
      <w:r>
        <w:t>Signed</w:t>
      </w:r>
      <w:r w:rsidR="00E84CF9">
        <w:t xml:space="preserve"> and </w:t>
      </w:r>
      <w:r w:rsidR="00745E0F">
        <w:t>i</w:t>
      </w:r>
      <w:r w:rsidR="00E84CF9">
        <w:t>ssued by</w:t>
      </w:r>
      <w:r>
        <w:t>:</w:t>
      </w:r>
    </w:p>
    <w:p w14:paraId="63F01DC8" w14:textId="51645CAB" w:rsidR="00212AEC" w:rsidRDefault="00212AEC" w:rsidP="001F572C">
      <w:pPr>
        <w:tabs>
          <w:tab w:val="left" w:pos="1440"/>
          <w:tab w:val="left" w:pos="2700"/>
          <w:tab w:val="left" w:pos="3060"/>
        </w:tabs>
        <w:spacing w:line="276" w:lineRule="auto"/>
        <w:ind w:left="4320" w:hanging="3240"/>
      </w:pPr>
      <w:r>
        <w:fldChar w:fldCharType="begin">
          <w:ffData>
            <w:name w:val="Check7"/>
            <w:enabled/>
            <w:calcOnExit w:val="0"/>
            <w:checkBox>
              <w:sizeAuto/>
              <w:default w:val="0"/>
            </w:checkBox>
          </w:ffData>
        </w:fldChar>
      </w:r>
      <w:bookmarkStart w:id="6" w:name="Check7"/>
      <w:r>
        <w:instrText xml:space="preserve"> FORMCHECKBOX </w:instrText>
      </w:r>
      <w:r>
        <w:fldChar w:fldCharType="separate"/>
      </w:r>
      <w:r>
        <w:fldChar w:fldCharType="end"/>
      </w:r>
      <w:bookmarkEnd w:id="6"/>
      <w:r>
        <w:tab/>
        <w:t>Attorney</w:t>
      </w:r>
      <w:r>
        <w:tab/>
      </w:r>
      <w:r>
        <w:fldChar w:fldCharType="begin">
          <w:ffData>
            <w:name w:val="Check8"/>
            <w:enabled/>
            <w:calcOnExit w:val="0"/>
            <w:checkBox>
              <w:sizeAuto/>
              <w:default w:val="0"/>
            </w:checkBox>
          </w:ffData>
        </w:fldChar>
      </w:r>
      <w:bookmarkStart w:id="7" w:name="Check8"/>
      <w:r>
        <w:instrText xml:space="preserve"> FORMCHECKBOX </w:instrText>
      </w:r>
      <w:r>
        <w:fldChar w:fldCharType="separate"/>
      </w:r>
      <w:r>
        <w:fldChar w:fldCharType="end"/>
      </w:r>
      <w:bookmarkEnd w:id="7"/>
      <w:r>
        <w:tab/>
        <w:t>Court Clerk</w:t>
      </w:r>
      <w:r>
        <w:tab/>
      </w:r>
      <w:r w:rsidRPr="00983E02">
        <w:rPr>
          <w:sz w:val="18"/>
          <w:szCs w:val="18"/>
        </w:rPr>
        <w:t xml:space="preserve">(by signing above the </w:t>
      </w:r>
      <w:r w:rsidR="00983E02" w:rsidRPr="00983E02">
        <w:rPr>
          <w:sz w:val="18"/>
          <w:szCs w:val="18"/>
        </w:rPr>
        <w:t>C</w:t>
      </w:r>
      <w:r w:rsidRPr="00983E02">
        <w:rPr>
          <w:sz w:val="18"/>
          <w:szCs w:val="18"/>
        </w:rPr>
        <w:t xml:space="preserve">lerk certifies a </w:t>
      </w:r>
      <w:r w:rsidR="00BF2148" w:rsidRPr="00983E02">
        <w:rPr>
          <w:sz w:val="18"/>
          <w:szCs w:val="18"/>
        </w:rPr>
        <w:t xml:space="preserve">Subpoena Affidavit </w:t>
      </w:r>
      <w:r w:rsidRPr="00983E02">
        <w:rPr>
          <w:sz w:val="18"/>
          <w:szCs w:val="18"/>
        </w:rPr>
        <w:t>(JDF 80.3) was provided with the subpoena request or draft subpoena.)</w:t>
      </w:r>
    </w:p>
    <w:p w14:paraId="022829DE" w14:textId="529F02CC" w:rsidR="00212AEC" w:rsidRDefault="00212AEC" w:rsidP="00212AEC">
      <w:pPr>
        <w:spacing w:before="120" w:line="360" w:lineRule="auto"/>
        <w:ind w:left="720"/>
      </w:pPr>
      <w:r>
        <w:t>Dated:</w:t>
      </w:r>
    </w:p>
    <w:p w14:paraId="660F9227" w14:textId="3269ED37" w:rsidR="00212AEC" w:rsidRDefault="00776DA8" w:rsidP="00B75806">
      <w:pPr>
        <w:pStyle w:val="Heading2"/>
        <w:tabs>
          <w:tab w:val="clear" w:pos="360"/>
        </w:tabs>
        <w:spacing w:after="240"/>
      </w:pPr>
      <w:r>
        <w:rPr>
          <w:noProof/>
        </w:rPr>
        <mc:AlternateContent>
          <mc:Choice Requires="wps">
            <w:drawing>
              <wp:anchor distT="0" distB="0" distL="114300" distR="114300" simplePos="0" relativeHeight="251664384" behindDoc="1" locked="0" layoutInCell="1" allowOverlap="1" wp14:anchorId="7220921E" wp14:editId="20EDD948">
                <wp:simplePos x="0" y="0"/>
                <wp:positionH relativeFrom="column">
                  <wp:posOffset>464695</wp:posOffset>
                </wp:positionH>
                <wp:positionV relativeFrom="paragraph">
                  <wp:posOffset>546787</wp:posOffset>
                </wp:positionV>
                <wp:extent cx="5471410" cy="827070"/>
                <wp:effectExtent l="0" t="0" r="15240" b="11430"/>
                <wp:wrapNone/>
                <wp:docPr id="174203051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71410" cy="82707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7FDFC" id="Rounded Rectangle 7" o:spid="_x0000_s1026" alt="&quot;&quot;" style="position:absolute;margin-left:36.6pt;margin-top:43.05pt;width:430.8pt;height:6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" filled="f" strokecolor="#00060e [484]" strokeweight="1.25pt">
                <v:stroke endcap="round"/>
              </v:roundrect>
            </w:pict>
          </mc:Fallback>
        </mc:AlternateContent>
      </w:r>
      <w:r w:rsidR="006709AD">
        <w:t>6</w:t>
      </w:r>
      <w:r w:rsidR="00212AEC" w:rsidRPr="004A5B29">
        <w:t>.</w:t>
      </w:r>
      <w:r w:rsidR="00212AEC" w:rsidRPr="004A5B29">
        <w:tab/>
      </w:r>
      <w:r w:rsidR="00212AEC">
        <w:t>Service Information</w:t>
      </w:r>
    </w:p>
    <w:p w14:paraId="539B5D90" w14:textId="3B135F7F" w:rsidR="00776DA8" w:rsidRPr="001F572C" w:rsidRDefault="00776DA8" w:rsidP="001F572C">
      <w:pPr>
        <w:pStyle w:val="Heading3"/>
        <w:ind w:left="900" w:right="180"/>
        <w:jc w:val="center"/>
        <w:rPr>
          <w:color w:val="052F61" w:themeColor="accent1"/>
        </w:rPr>
      </w:pPr>
      <w:r w:rsidRPr="001F572C">
        <w:rPr>
          <w:color w:val="052F61" w:themeColor="accent1"/>
        </w:rPr>
        <w:t xml:space="preserve">Note to Party Issuing </w:t>
      </w:r>
      <w:r w:rsidR="001B23A8">
        <w:rPr>
          <w:color w:val="052F61" w:themeColor="accent1"/>
        </w:rPr>
        <w:t xml:space="preserve">the </w:t>
      </w:r>
      <w:r w:rsidRPr="001F572C">
        <w:rPr>
          <w:color w:val="052F61" w:themeColor="accent1"/>
        </w:rPr>
        <w:t>Subpoena</w:t>
      </w:r>
    </w:p>
    <w:p w14:paraId="44054AF3" w14:textId="6DB0545F" w:rsidR="00776DA8" w:rsidRDefault="00776DA8" w:rsidP="001F572C">
      <w:pPr>
        <w:spacing w:before="120" w:line="360" w:lineRule="auto"/>
        <w:ind w:left="1260" w:right="180" w:hanging="360"/>
      </w:pPr>
      <w:r>
        <w:t>a)</w:t>
      </w:r>
      <w:r>
        <w:tab/>
      </w:r>
      <w:r w:rsidR="00CE3DCC">
        <w:t>Be sure to file</w:t>
      </w:r>
      <w:r w:rsidR="00CE3DCC" w:rsidRPr="00776DA8">
        <w:t xml:space="preserve"> an Affidavit of Service </w:t>
      </w:r>
      <w:hyperlink r:id="rId12" w:tooltip="Form JDF 98 (PDF)" w:history="1">
        <w:r w:rsidR="00CE3DCC" w:rsidRPr="00A477A2">
          <w:rPr>
            <w:rStyle w:val="Hyperlink"/>
            <w:u w:val="none"/>
          </w:rPr>
          <w:t>[Form JDF 98]</w:t>
        </w:r>
      </w:hyperlink>
      <w:r w:rsidR="00CE3DCC">
        <w:t xml:space="preserve"> after completing Personal Service; or</w:t>
      </w:r>
    </w:p>
    <w:p w14:paraId="2E3FB899" w14:textId="039921CB" w:rsidR="00885461" w:rsidRPr="00776DA8" w:rsidRDefault="00776DA8" w:rsidP="001F572C">
      <w:pPr>
        <w:spacing w:line="360" w:lineRule="auto"/>
        <w:ind w:left="1260" w:right="180" w:hanging="360"/>
      </w:pPr>
      <w:r>
        <w:t>b)</w:t>
      </w:r>
      <w:r>
        <w:tab/>
      </w:r>
      <w:r w:rsidR="000B4489">
        <w:t xml:space="preserve">If the </w:t>
      </w:r>
      <w:r w:rsidR="000B4489" w:rsidRPr="00776DA8">
        <w:t>Subpoena Recipient</w:t>
      </w:r>
      <w:r w:rsidR="000B4489">
        <w:t xml:space="preserve"> </w:t>
      </w:r>
      <w:r w:rsidR="00B03E4B">
        <w:t>agrees</w:t>
      </w:r>
      <w:r w:rsidR="000B4489">
        <w:t>, they can</w:t>
      </w:r>
      <w:r w:rsidR="000B4489" w:rsidRPr="00776DA8">
        <w:t xml:space="preserve"> waive </w:t>
      </w:r>
      <w:r w:rsidR="000B4489">
        <w:t>Personal S</w:t>
      </w:r>
      <w:r w:rsidR="000B4489" w:rsidRPr="00776DA8">
        <w:t xml:space="preserve">ervice </w:t>
      </w:r>
      <w:r w:rsidR="00212AEC" w:rsidRPr="00776DA8">
        <w:t>by signing below.</w:t>
      </w:r>
    </w:p>
    <w:p w14:paraId="2E3FB89A" w14:textId="3B5F2CDB" w:rsidR="00885461" w:rsidRDefault="00212AEC" w:rsidP="001F572C">
      <w:pPr>
        <w:pStyle w:val="Heading3"/>
        <w:spacing w:before="360"/>
      </w:pPr>
      <w:r w:rsidRPr="000A0338">
        <w:t>Waiver Of Service</w:t>
      </w:r>
    </w:p>
    <w:p w14:paraId="50C89DE3" w14:textId="191CB17C" w:rsidR="00212AEC" w:rsidRDefault="00212AEC" w:rsidP="00212AEC">
      <w:pPr>
        <w:spacing w:before="120"/>
        <w:ind w:left="720"/>
        <w:rPr>
          <w:i/>
          <w:iCs/>
          <w:color w:val="052F61" w:themeColor="accent1"/>
          <w:sz w:val="18"/>
          <w:szCs w:val="18"/>
        </w:rPr>
      </w:pPr>
      <w:r>
        <w:t xml:space="preserve">I </w:t>
      </w:r>
      <w:r w:rsidRPr="001F572C">
        <w:rPr>
          <w:i/>
          <w:iCs/>
          <w:color w:val="052F61" w:themeColor="accent1"/>
          <w:sz w:val="18"/>
          <w:szCs w:val="18"/>
        </w:rPr>
        <w:t>(print your name)</w:t>
      </w:r>
    </w:p>
    <w:p w14:paraId="690FC8C9" w14:textId="6FA4C9E8" w:rsidR="00212AEC" w:rsidRDefault="00212AEC" w:rsidP="001F572C">
      <w:pPr>
        <w:spacing w:before="120" w:line="360" w:lineRule="auto"/>
        <w:ind w:left="720"/>
      </w:pPr>
      <w:r>
        <w:t>Wai</w:t>
      </w:r>
      <w:r w:rsidR="003F2244">
        <w:t>v</w:t>
      </w:r>
      <w:r>
        <w:t xml:space="preserve">e Personal Service and accept service of this subpoena by </w:t>
      </w:r>
      <w:r w:rsidR="000B4489">
        <w:t xml:space="preserve">mail, email, or fax.  </w:t>
      </w:r>
      <w:r w:rsidR="000B4489" w:rsidRPr="000B4489">
        <w:rPr>
          <w:i/>
          <w:iCs/>
          <w:color w:val="052F61" w:themeColor="accent1"/>
          <w:sz w:val="18"/>
          <w:szCs w:val="18"/>
        </w:rPr>
        <w:t>(Check preference below)</w:t>
      </w:r>
    </w:p>
    <w:p w14:paraId="744B729D" w14:textId="77777777" w:rsidR="000B4489" w:rsidRDefault="000B4489" w:rsidP="00C76408">
      <w:pPr>
        <w:spacing w:before="120" w:line="360" w:lineRule="auto"/>
        <w:ind w:left="2160" w:hanging="360"/>
      </w:pPr>
      <w:r>
        <w:fldChar w:fldCharType="begin">
          <w:ffData>
            <w:name w:val="Check9"/>
            <w:enabled/>
            <w:calcOnExit w:val="0"/>
            <w:checkBox>
              <w:sizeAuto/>
              <w:default w:val="0"/>
            </w:checkBox>
          </w:ffData>
        </w:fldChar>
      </w:r>
      <w:r>
        <w:instrText xml:space="preserve"> FORMCHECKBOX </w:instrText>
      </w:r>
      <w:r>
        <w:fldChar w:fldCharType="separate"/>
      </w:r>
      <w:r>
        <w:fldChar w:fldCharType="end"/>
      </w:r>
      <w:r>
        <w:tab/>
        <w:t xml:space="preserve">By Mail to: </w:t>
      </w:r>
      <w:r w:rsidRPr="000B4489">
        <w:rPr>
          <w:i/>
          <w:iCs/>
          <w:color w:val="052F61" w:themeColor="accent1"/>
          <w:sz w:val="18"/>
          <w:szCs w:val="18"/>
        </w:rPr>
        <w:t>(enter street address)</w:t>
      </w:r>
    </w:p>
    <w:p w14:paraId="0D78EA59" w14:textId="77777777" w:rsidR="000B4489" w:rsidRPr="000B4489" w:rsidRDefault="000B4489" w:rsidP="00C76408">
      <w:pPr>
        <w:spacing w:line="360" w:lineRule="auto"/>
        <w:ind w:left="3600"/>
        <w:rPr>
          <w:i/>
          <w:iCs/>
        </w:rPr>
      </w:pPr>
      <w:r>
        <w:rPr>
          <w:i/>
          <w:iCs/>
          <w:color w:val="052F61" w:themeColor="accent1"/>
          <w:sz w:val="18"/>
          <w:szCs w:val="18"/>
        </w:rPr>
        <w:t>(enter c</w:t>
      </w:r>
      <w:r w:rsidRPr="000B4489">
        <w:rPr>
          <w:i/>
          <w:iCs/>
          <w:color w:val="052F61" w:themeColor="accent1"/>
          <w:sz w:val="18"/>
          <w:szCs w:val="18"/>
        </w:rPr>
        <w:t xml:space="preserve">ity, </w:t>
      </w:r>
      <w:r>
        <w:rPr>
          <w:i/>
          <w:iCs/>
          <w:color w:val="052F61" w:themeColor="accent1"/>
          <w:sz w:val="18"/>
          <w:szCs w:val="18"/>
        </w:rPr>
        <w:t>s</w:t>
      </w:r>
      <w:r w:rsidRPr="000B4489">
        <w:rPr>
          <w:i/>
          <w:iCs/>
          <w:color w:val="052F61" w:themeColor="accent1"/>
          <w:sz w:val="18"/>
          <w:szCs w:val="18"/>
        </w:rPr>
        <w:t xml:space="preserve">tate, &amp; </w:t>
      </w:r>
      <w:r>
        <w:rPr>
          <w:i/>
          <w:iCs/>
          <w:color w:val="052F61" w:themeColor="accent1"/>
          <w:sz w:val="18"/>
          <w:szCs w:val="18"/>
        </w:rPr>
        <w:t>z</w:t>
      </w:r>
      <w:r w:rsidRPr="000B4489">
        <w:rPr>
          <w:i/>
          <w:iCs/>
          <w:color w:val="052F61" w:themeColor="accent1"/>
          <w:sz w:val="18"/>
          <w:szCs w:val="18"/>
        </w:rPr>
        <w:t>ip</w:t>
      </w:r>
      <w:r>
        <w:rPr>
          <w:i/>
          <w:iCs/>
          <w:color w:val="052F61" w:themeColor="accent1"/>
          <w:sz w:val="18"/>
          <w:szCs w:val="18"/>
        </w:rPr>
        <w:t>)</w:t>
      </w:r>
    </w:p>
    <w:p w14:paraId="72C30ECD" w14:textId="77777777" w:rsidR="000B4489" w:rsidRDefault="000B4489" w:rsidP="00C76408">
      <w:pPr>
        <w:spacing w:line="360" w:lineRule="auto"/>
        <w:ind w:left="2160" w:hanging="360"/>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r>
        <w:tab/>
        <w:t xml:space="preserve">By Email: </w:t>
      </w:r>
      <w:r w:rsidRPr="000B4489">
        <w:rPr>
          <w:i/>
          <w:iCs/>
          <w:color w:val="052F61" w:themeColor="accent1"/>
          <w:sz w:val="18"/>
          <w:szCs w:val="18"/>
        </w:rPr>
        <w:t>(enter address)</w:t>
      </w:r>
    </w:p>
    <w:p w14:paraId="401BD0B3" w14:textId="77777777" w:rsidR="000B4489" w:rsidRDefault="000B4489" w:rsidP="00C76408">
      <w:pPr>
        <w:spacing w:line="360" w:lineRule="auto"/>
        <w:ind w:left="2160" w:hanging="360"/>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ab/>
        <w:t xml:space="preserve">By Fax: </w:t>
      </w:r>
      <w:r w:rsidRPr="000B4489">
        <w:rPr>
          <w:i/>
          <w:iCs/>
          <w:color w:val="052F61" w:themeColor="accent1"/>
          <w:sz w:val="18"/>
          <w:szCs w:val="18"/>
        </w:rPr>
        <w:t>(enter number)</w:t>
      </w:r>
    </w:p>
    <w:p w14:paraId="315AA2EB" w14:textId="09C98EE8" w:rsidR="00212AEC" w:rsidRDefault="00212AEC" w:rsidP="001F572C">
      <w:pPr>
        <w:spacing w:before="240" w:line="360" w:lineRule="auto"/>
        <w:ind w:left="720"/>
      </w:pPr>
      <w:r>
        <w:t>Signature:</w:t>
      </w:r>
    </w:p>
    <w:p w14:paraId="5C237D01" w14:textId="4E8283FA" w:rsidR="00212AEC" w:rsidRDefault="00212AEC" w:rsidP="000B4489">
      <w:pPr>
        <w:spacing w:before="120" w:line="360" w:lineRule="auto"/>
        <w:ind w:left="720"/>
      </w:pPr>
      <w:r>
        <w:t>Date:</w:t>
      </w:r>
    </w:p>
    <w:p w14:paraId="5AD6DAE1" w14:textId="13FB0DB3" w:rsidR="000B4489" w:rsidRDefault="000B4489" w:rsidP="000B4489">
      <w:pPr>
        <w:spacing w:before="120" w:line="360" w:lineRule="auto"/>
        <w:ind w:left="720"/>
      </w:pPr>
      <w:r>
        <w:t>Phone</w:t>
      </w:r>
      <w:r w:rsidR="00C76408">
        <w:t xml:space="preserve"> Number</w:t>
      </w:r>
      <w:r>
        <w:t>:</w:t>
      </w:r>
    </w:p>
    <w:sectPr w:rsidR="000B4489" w:rsidSect="00D742D4">
      <w:footerReference w:type="defaul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6B40F" w14:textId="77777777" w:rsidR="003614DB" w:rsidRDefault="003614DB">
      <w:r>
        <w:separator/>
      </w:r>
    </w:p>
  </w:endnote>
  <w:endnote w:type="continuationSeparator" w:id="0">
    <w:p w14:paraId="43EA73B2" w14:textId="77777777" w:rsidR="003614DB" w:rsidRDefault="0036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870732"/>
      <w:docPartObj>
        <w:docPartGallery w:val="Page Numbers (Bottom of Page)"/>
        <w:docPartUnique/>
      </w:docPartObj>
    </w:sdtPr>
    <w:sdtEndPr>
      <w:rPr>
        <w:noProof/>
        <w:sz w:val="16"/>
        <w:szCs w:val="16"/>
      </w:rPr>
    </w:sdtEndPr>
    <w:sdtContent>
      <w:p w14:paraId="109E49CE" w14:textId="4661E9A5" w:rsidR="00425AAE" w:rsidRDefault="00425AAE" w:rsidP="001F572C">
        <w:pPr>
          <w:pStyle w:val="Footer"/>
          <w:tabs>
            <w:tab w:val="clear" w:pos="4680"/>
            <w:tab w:val="left" w:pos="5760"/>
          </w:tabs>
        </w:pPr>
        <w:r w:rsidRPr="000664FB">
          <w:rPr>
            <w:rFonts w:cs="Arial"/>
            <w:sz w:val="16"/>
            <w:szCs w:val="16"/>
          </w:rPr>
          <w:t xml:space="preserve">JDF 80 </w:t>
        </w:r>
        <w:r w:rsidR="001719B4">
          <w:rPr>
            <w:rFonts w:cs="Arial"/>
            <w:sz w:val="16"/>
            <w:szCs w:val="16"/>
          </w:rPr>
          <w:t>-</w:t>
        </w:r>
        <w:r w:rsidRPr="000664FB">
          <w:rPr>
            <w:rFonts w:cs="Arial"/>
            <w:sz w:val="16"/>
            <w:szCs w:val="16"/>
          </w:rPr>
          <w:t xml:space="preserve"> </w:t>
        </w:r>
        <w:r w:rsidR="001719B4" w:rsidRPr="000664FB">
          <w:rPr>
            <w:rFonts w:cs="Arial"/>
            <w:sz w:val="16"/>
            <w:szCs w:val="16"/>
          </w:rPr>
          <w:t>District Court Subpoena</w:t>
        </w:r>
        <w:r w:rsidRPr="000664FB">
          <w:rPr>
            <w:rFonts w:cs="Arial"/>
            <w:sz w:val="16"/>
            <w:szCs w:val="16"/>
          </w:rPr>
          <w:tab/>
        </w:r>
        <w:r w:rsidR="001719B4">
          <w:rPr>
            <w:rFonts w:cs="Arial"/>
            <w:sz w:val="16"/>
            <w:szCs w:val="16"/>
          </w:rPr>
          <w:t xml:space="preserve">R: April </w:t>
        </w:r>
        <w:r w:rsidR="00740D43">
          <w:rPr>
            <w:rFonts w:cs="Arial"/>
            <w:sz w:val="16"/>
            <w:szCs w:val="16"/>
          </w:rPr>
          <w:t>21</w:t>
        </w:r>
        <w:r w:rsidR="001719B4">
          <w:rPr>
            <w:rFonts w:cs="Arial"/>
            <w:sz w:val="16"/>
            <w:szCs w:val="16"/>
          </w:rPr>
          <w:t xml:space="preserve">, </w:t>
        </w:r>
        <w:proofErr w:type="gramStart"/>
        <w:r w:rsidR="001719B4">
          <w:rPr>
            <w:rFonts w:cs="Arial"/>
            <w:sz w:val="16"/>
            <w:szCs w:val="16"/>
          </w:rPr>
          <w:t>2025</w:t>
        </w:r>
        <w:proofErr w:type="gramEnd"/>
        <w:r>
          <w:tab/>
        </w:r>
        <w:r w:rsidR="007C7703" w:rsidRPr="00B93D5D">
          <w:rPr>
            <w:rFonts w:cs="Arial"/>
            <w:sz w:val="16"/>
            <w:szCs w:val="16"/>
          </w:rPr>
          <w:t xml:space="preserve">Page </w:t>
        </w:r>
        <w:r w:rsidR="007C7703" w:rsidRPr="00B93D5D">
          <w:rPr>
            <w:rFonts w:cs="Arial"/>
            <w:sz w:val="16"/>
            <w:szCs w:val="16"/>
          </w:rPr>
          <w:fldChar w:fldCharType="begin"/>
        </w:r>
        <w:r w:rsidR="007C7703" w:rsidRPr="00B93D5D">
          <w:rPr>
            <w:rFonts w:cs="Arial"/>
            <w:sz w:val="16"/>
            <w:szCs w:val="16"/>
          </w:rPr>
          <w:instrText xml:space="preserve"> PAGE </w:instrText>
        </w:r>
        <w:r w:rsidR="007C7703" w:rsidRPr="00B93D5D">
          <w:rPr>
            <w:rFonts w:cs="Arial"/>
            <w:sz w:val="16"/>
            <w:szCs w:val="16"/>
          </w:rPr>
          <w:fldChar w:fldCharType="separate"/>
        </w:r>
        <w:r w:rsidR="007C7703">
          <w:rPr>
            <w:rFonts w:cs="Arial"/>
            <w:sz w:val="16"/>
            <w:szCs w:val="16"/>
          </w:rPr>
          <w:t>13</w:t>
        </w:r>
        <w:r w:rsidR="007C7703" w:rsidRPr="00B93D5D">
          <w:rPr>
            <w:rFonts w:cs="Arial"/>
            <w:sz w:val="16"/>
            <w:szCs w:val="16"/>
          </w:rPr>
          <w:fldChar w:fldCharType="end"/>
        </w:r>
        <w:r w:rsidR="007C7703" w:rsidRPr="00B93D5D">
          <w:rPr>
            <w:rFonts w:cs="Arial"/>
            <w:sz w:val="16"/>
            <w:szCs w:val="16"/>
          </w:rPr>
          <w:t xml:space="preserve"> of </w:t>
        </w:r>
        <w:r w:rsidR="007C7703" w:rsidRPr="00B93D5D">
          <w:rPr>
            <w:rFonts w:cs="Arial"/>
            <w:sz w:val="16"/>
            <w:szCs w:val="16"/>
          </w:rPr>
          <w:fldChar w:fldCharType="begin"/>
        </w:r>
        <w:r w:rsidR="007C7703" w:rsidRPr="00B93D5D">
          <w:rPr>
            <w:rFonts w:cs="Arial"/>
            <w:sz w:val="16"/>
            <w:szCs w:val="16"/>
          </w:rPr>
          <w:instrText xml:space="preserve"> NUMPAGES  </w:instrText>
        </w:r>
        <w:r w:rsidR="007C7703" w:rsidRPr="00B93D5D">
          <w:rPr>
            <w:rFonts w:cs="Arial"/>
            <w:sz w:val="16"/>
            <w:szCs w:val="16"/>
          </w:rPr>
          <w:fldChar w:fldCharType="separate"/>
        </w:r>
        <w:r w:rsidR="007C7703">
          <w:rPr>
            <w:rFonts w:cs="Arial"/>
            <w:sz w:val="16"/>
            <w:szCs w:val="16"/>
          </w:rPr>
          <w:t>15</w:t>
        </w:r>
        <w:r w:rsidR="007C7703" w:rsidRPr="00B93D5D">
          <w:rPr>
            <w:rFonts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7F95" w14:textId="77777777" w:rsidR="003614DB" w:rsidRDefault="003614DB">
      <w:r>
        <w:separator/>
      </w:r>
    </w:p>
  </w:footnote>
  <w:footnote w:type="continuationSeparator" w:id="0">
    <w:p w14:paraId="19A69DE0" w14:textId="77777777" w:rsidR="003614DB" w:rsidRDefault="0036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901C2"/>
    <w:multiLevelType w:val="hybridMultilevel"/>
    <w:tmpl w:val="34A4DE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0F1D2D"/>
    <w:multiLevelType w:val="hybridMultilevel"/>
    <w:tmpl w:val="EF7E55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F665E"/>
    <w:multiLevelType w:val="hybridMultilevel"/>
    <w:tmpl w:val="CE4EFA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735ADA"/>
    <w:multiLevelType w:val="hybridMultilevel"/>
    <w:tmpl w:val="363618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EB2BC8"/>
    <w:multiLevelType w:val="hybridMultilevel"/>
    <w:tmpl w:val="37589E7E"/>
    <w:lvl w:ilvl="0" w:tplc="D5023F2A">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F00F90"/>
    <w:multiLevelType w:val="hybridMultilevel"/>
    <w:tmpl w:val="6C80DD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07445383">
    <w:abstractNumId w:val="4"/>
  </w:num>
  <w:num w:numId="2" w16cid:durableId="1321618209">
    <w:abstractNumId w:val="5"/>
  </w:num>
  <w:num w:numId="3" w16cid:durableId="1531996204">
    <w:abstractNumId w:val="3"/>
  </w:num>
  <w:num w:numId="4" w16cid:durableId="634413619">
    <w:abstractNumId w:val="0"/>
  </w:num>
  <w:num w:numId="5" w16cid:durableId="228076581">
    <w:abstractNumId w:val="2"/>
  </w:num>
  <w:num w:numId="6" w16cid:durableId="792213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61"/>
    <w:rsid w:val="0003789B"/>
    <w:rsid w:val="000664FB"/>
    <w:rsid w:val="00096AD7"/>
    <w:rsid w:val="000B4489"/>
    <w:rsid w:val="000C0A27"/>
    <w:rsid w:val="00111FF4"/>
    <w:rsid w:val="00130204"/>
    <w:rsid w:val="001719B4"/>
    <w:rsid w:val="001910FE"/>
    <w:rsid w:val="001A1ABC"/>
    <w:rsid w:val="001B23A8"/>
    <w:rsid w:val="001F572C"/>
    <w:rsid w:val="00212AEC"/>
    <w:rsid w:val="00261183"/>
    <w:rsid w:val="00264EBB"/>
    <w:rsid w:val="002710DC"/>
    <w:rsid w:val="002C2E56"/>
    <w:rsid w:val="002C3A7F"/>
    <w:rsid w:val="002D27B6"/>
    <w:rsid w:val="003516A6"/>
    <w:rsid w:val="003614DB"/>
    <w:rsid w:val="003733AF"/>
    <w:rsid w:val="003827AA"/>
    <w:rsid w:val="003859BE"/>
    <w:rsid w:val="003C1A47"/>
    <w:rsid w:val="003F2244"/>
    <w:rsid w:val="00402B4D"/>
    <w:rsid w:val="00425AAE"/>
    <w:rsid w:val="00481F86"/>
    <w:rsid w:val="004A5B29"/>
    <w:rsid w:val="004B437C"/>
    <w:rsid w:val="004D295B"/>
    <w:rsid w:val="004E5ED4"/>
    <w:rsid w:val="004F07A8"/>
    <w:rsid w:val="00501A4F"/>
    <w:rsid w:val="005221C2"/>
    <w:rsid w:val="005424CA"/>
    <w:rsid w:val="0056104D"/>
    <w:rsid w:val="005F0186"/>
    <w:rsid w:val="00600C53"/>
    <w:rsid w:val="0066071A"/>
    <w:rsid w:val="006709AD"/>
    <w:rsid w:val="006878DC"/>
    <w:rsid w:val="007335CE"/>
    <w:rsid w:val="00740D43"/>
    <w:rsid w:val="00745E0F"/>
    <w:rsid w:val="00776DA8"/>
    <w:rsid w:val="007A4B3F"/>
    <w:rsid w:val="007C7703"/>
    <w:rsid w:val="007D5DEA"/>
    <w:rsid w:val="007E7DC0"/>
    <w:rsid w:val="007F3A52"/>
    <w:rsid w:val="007F6994"/>
    <w:rsid w:val="008461B2"/>
    <w:rsid w:val="00871DA3"/>
    <w:rsid w:val="008838AB"/>
    <w:rsid w:val="00885461"/>
    <w:rsid w:val="008D085F"/>
    <w:rsid w:val="009654F8"/>
    <w:rsid w:val="0097219D"/>
    <w:rsid w:val="00983E02"/>
    <w:rsid w:val="00A06835"/>
    <w:rsid w:val="00A433DB"/>
    <w:rsid w:val="00A46200"/>
    <w:rsid w:val="00A477A2"/>
    <w:rsid w:val="00AA621F"/>
    <w:rsid w:val="00AF5250"/>
    <w:rsid w:val="00AF55E6"/>
    <w:rsid w:val="00B03E4B"/>
    <w:rsid w:val="00B271FC"/>
    <w:rsid w:val="00B42191"/>
    <w:rsid w:val="00B75806"/>
    <w:rsid w:val="00BC7A9A"/>
    <w:rsid w:val="00BF2148"/>
    <w:rsid w:val="00C10FB9"/>
    <w:rsid w:val="00C76408"/>
    <w:rsid w:val="00CE3DCC"/>
    <w:rsid w:val="00CE69E1"/>
    <w:rsid w:val="00D2509D"/>
    <w:rsid w:val="00DF68BF"/>
    <w:rsid w:val="00E105D4"/>
    <w:rsid w:val="00E77180"/>
    <w:rsid w:val="00E84CF9"/>
    <w:rsid w:val="00EB7D35"/>
    <w:rsid w:val="00F1411F"/>
    <w:rsid w:val="00F53882"/>
    <w:rsid w:val="00FD6FF7"/>
    <w:rsid w:val="00FE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B82E"/>
  <w15:docId w15:val="{6E3BB67E-E267-43D0-A2AF-85239F62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11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885461"/>
    <w:pPr>
      <w:keepNext/>
      <w:jc w:val="center"/>
      <w:outlineLvl w:val="0"/>
    </w:pPr>
    <w:rPr>
      <w:b/>
      <w:sz w:val="22"/>
    </w:rPr>
  </w:style>
  <w:style w:type="paragraph" w:styleId="Heading2">
    <w:name w:val="heading 2"/>
    <w:basedOn w:val="Normal"/>
    <w:next w:val="Normal"/>
    <w:link w:val="Heading2Char"/>
    <w:qFormat/>
    <w:rsid w:val="004A5B29"/>
    <w:pPr>
      <w:tabs>
        <w:tab w:val="left" w:pos="360"/>
      </w:tabs>
      <w:spacing w:before="360" w:line="360" w:lineRule="auto"/>
      <w:ind w:left="720" w:hanging="720"/>
      <w:outlineLvl w:val="1"/>
    </w:pPr>
    <w:rPr>
      <w:rFonts w:cs="Arial"/>
      <w:b/>
      <w:sz w:val="22"/>
      <w:szCs w:val="22"/>
    </w:rPr>
  </w:style>
  <w:style w:type="paragraph" w:styleId="Heading3">
    <w:name w:val="heading 3"/>
    <w:basedOn w:val="Normal"/>
    <w:next w:val="Normal"/>
    <w:link w:val="Heading3Char"/>
    <w:uiPriority w:val="9"/>
    <w:unhideWhenUsed/>
    <w:qFormat/>
    <w:rsid w:val="004A5B29"/>
    <w:pPr>
      <w:tabs>
        <w:tab w:val="left" w:pos="5760"/>
      </w:tabs>
      <w:spacing w:before="120" w:line="360" w:lineRule="auto"/>
      <w:ind w:left="72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461"/>
    <w:pPr>
      <w:spacing w:after="0" w:line="240" w:lineRule="auto"/>
    </w:pPr>
  </w:style>
  <w:style w:type="character" w:customStyle="1" w:styleId="Heading1Char">
    <w:name w:val="Heading 1 Char"/>
    <w:basedOn w:val="DefaultParagraphFont"/>
    <w:link w:val="Heading1"/>
    <w:rsid w:val="00885461"/>
    <w:rPr>
      <w:rFonts w:ascii="Arial" w:eastAsia="Times New Roman" w:hAnsi="Arial" w:cs="Times New Roman"/>
      <w:b/>
      <w:szCs w:val="20"/>
    </w:rPr>
  </w:style>
  <w:style w:type="character" w:customStyle="1" w:styleId="Heading2Char">
    <w:name w:val="Heading 2 Char"/>
    <w:basedOn w:val="DefaultParagraphFont"/>
    <w:link w:val="Heading2"/>
    <w:rsid w:val="004A5B29"/>
    <w:rPr>
      <w:rFonts w:ascii="Arial" w:eastAsia="Times New Roman" w:hAnsi="Arial" w:cs="Arial"/>
      <w:b/>
    </w:rPr>
  </w:style>
  <w:style w:type="character" w:customStyle="1" w:styleId="Heading3Char">
    <w:name w:val="Heading 3 Char"/>
    <w:basedOn w:val="DefaultParagraphFont"/>
    <w:link w:val="Heading3"/>
    <w:uiPriority w:val="9"/>
    <w:rsid w:val="004A5B29"/>
    <w:rPr>
      <w:rFonts w:ascii="Arial" w:eastAsia="Times New Roman" w:hAnsi="Arial" w:cs="Arial"/>
      <w:b/>
      <w:sz w:val="20"/>
      <w:szCs w:val="20"/>
    </w:rPr>
  </w:style>
  <w:style w:type="paragraph" w:styleId="BodyText2">
    <w:name w:val="Body Text 2"/>
    <w:basedOn w:val="Normal"/>
    <w:link w:val="BodyText2Char"/>
    <w:rsid w:val="00885461"/>
    <w:pPr>
      <w:jc w:val="both"/>
    </w:pPr>
    <w:rPr>
      <w:sz w:val="16"/>
    </w:rPr>
  </w:style>
  <w:style w:type="character" w:customStyle="1" w:styleId="BodyText2Char">
    <w:name w:val="Body Text 2 Char"/>
    <w:basedOn w:val="DefaultParagraphFont"/>
    <w:link w:val="BodyText2"/>
    <w:rsid w:val="00885461"/>
    <w:rPr>
      <w:rFonts w:ascii="Arial" w:eastAsia="Times New Roman" w:hAnsi="Arial" w:cs="Times New Roman"/>
      <w:sz w:val="16"/>
      <w:szCs w:val="20"/>
    </w:rPr>
  </w:style>
  <w:style w:type="paragraph" w:styleId="Footer">
    <w:name w:val="footer"/>
    <w:basedOn w:val="Normal"/>
    <w:link w:val="FooterChar"/>
    <w:unhideWhenUsed/>
    <w:rsid w:val="00885461"/>
    <w:pPr>
      <w:tabs>
        <w:tab w:val="center" w:pos="4680"/>
        <w:tab w:val="right" w:pos="9360"/>
      </w:tabs>
    </w:pPr>
  </w:style>
  <w:style w:type="character" w:customStyle="1" w:styleId="FooterChar">
    <w:name w:val="Footer Char"/>
    <w:basedOn w:val="DefaultParagraphFont"/>
    <w:link w:val="Footer"/>
    <w:uiPriority w:val="99"/>
    <w:rsid w:val="0088546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F3A52"/>
    <w:pPr>
      <w:tabs>
        <w:tab w:val="center" w:pos="4680"/>
        <w:tab w:val="right" w:pos="9360"/>
      </w:tabs>
    </w:pPr>
  </w:style>
  <w:style w:type="character" w:customStyle="1" w:styleId="HeaderChar">
    <w:name w:val="Header Char"/>
    <w:basedOn w:val="DefaultParagraphFont"/>
    <w:link w:val="Header"/>
    <w:uiPriority w:val="99"/>
    <w:rsid w:val="007F3A52"/>
    <w:rPr>
      <w:rFonts w:ascii="Times New Roman" w:eastAsia="Times New Roman" w:hAnsi="Times New Roman" w:cs="Times New Roman"/>
      <w:sz w:val="20"/>
      <w:szCs w:val="20"/>
    </w:rPr>
  </w:style>
  <w:style w:type="paragraph" w:styleId="Revision">
    <w:name w:val="Revision"/>
    <w:hidden/>
    <w:uiPriority w:val="99"/>
    <w:semiHidden/>
    <w:rsid w:val="00A433DB"/>
    <w:pPr>
      <w:spacing w:after="0" w:line="240" w:lineRule="auto"/>
    </w:pPr>
    <w:rPr>
      <w:rFonts w:ascii="Times New Roman" w:eastAsia="Times New Roman" w:hAnsi="Times New Roman" w:cs="Times New Roman"/>
      <w:sz w:val="20"/>
      <w:szCs w:val="20"/>
    </w:rPr>
  </w:style>
  <w:style w:type="table" w:styleId="TableGrid">
    <w:name w:val="Table Grid"/>
    <w:basedOn w:val="TableNormal"/>
    <w:rsid w:val="00A433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DA8"/>
    <w:pPr>
      <w:ind w:left="720"/>
      <w:contextualSpacing/>
    </w:pPr>
  </w:style>
  <w:style w:type="character" w:styleId="Hyperlink">
    <w:name w:val="Hyperlink"/>
    <w:basedOn w:val="DefaultParagraphFont"/>
    <w:uiPriority w:val="99"/>
    <w:unhideWhenUsed/>
    <w:rsid w:val="00A477A2"/>
    <w:rPr>
      <w:color w:val="0D2E46" w:themeColor="hyperlink"/>
      <w:u w:val="single"/>
    </w:rPr>
  </w:style>
  <w:style w:type="character" w:styleId="UnresolvedMention">
    <w:name w:val="Unresolved Mention"/>
    <w:basedOn w:val="DefaultParagraphFont"/>
    <w:uiPriority w:val="99"/>
    <w:semiHidden/>
    <w:unhideWhenUsed/>
    <w:rsid w:val="00A477A2"/>
    <w:rPr>
      <w:color w:val="605E5C"/>
      <w:shd w:val="clear" w:color="auto" w:fill="E1DFDD"/>
    </w:rPr>
  </w:style>
  <w:style w:type="character" w:styleId="CommentReference">
    <w:name w:val="annotation reference"/>
    <w:basedOn w:val="DefaultParagraphFont"/>
    <w:uiPriority w:val="99"/>
    <w:semiHidden/>
    <w:unhideWhenUsed/>
    <w:rsid w:val="0066071A"/>
    <w:rPr>
      <w:sz w:val="16"/>
      <w:szCs w:val="16"/>
    </w:rPr>
  </w:style>
  <w:style w:type="paragraph" w:styleId="CommentText">
    <w:name w:val="annotation text"/>
    <w:basedOn w:val="Normal"/>
    <w:link w:val="CommentTextChar"/>
    <w:uiPriority w:val="99"/>
    <w:semiHidden/>
    <w:unhideWhenUsed/>
    <w:rsid w:val="0066071A"/>
  </w:style>
  <w:style w:type="character" w:customStyle="1" w:styleId="CommentTextChar">
    <w:name w:val="Comment Text Char"/>
    <w:basedOn w:val="DefaultParagraphFont"/>
    <w:link w:val="CommentText"/>
    <w:uiPriority w:val="99"/>
    <w:semiHidden/>
    <w:rsid w:val="0066071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071A"/>
    <w:rPr>
      <w:b/>
      <w:bCs/>
    </w:rPr>
  </w:style>
  <w:style w:type="character" w:customStyle="1" w:styleId="CommentSubjectChar">
    <w:name w:val="Comment Subject Char"/>
    <w:basedOn w:val="CommentTextChar"/>
    <w:link w:val="CommentSubject"/>
    <w:uiPriority w:val="99"/>
    <w:semiHidden/>
    <w:rsid w:val="0066071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radojudicial.gov/sites/default/files/2024-11/JDF9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judicial.gov/media/1721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loradojudicial.gov/media/35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13C9A735-C918-4284-B5DC-4E201EC858E2}">
  <ds:schemaRefs>
    <ds:schemaRef ds:uri="http://schemas.microsoft.com/sharepoint/v3/contenttype/forms"/>
  </ds:schemaRefs>
</ds:datastoreItem>
</file>

<file path=customXml/itemProps2.xml><?xml version="1.0" encoding="utf-8"?>
<ds:datastoreItem xmlns:ds="http://schemas.openxmlformats.org/officeDocument/2006/customXml" ds:itemID="{D5EFC032-F2A9-44B8-8010-528524C7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7AB72-7F4F-40DD-88AE-2E41727DDECE}">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quirova, david</dc:creator>
  <cp:lastModifiedBy>slagle, sean</cp:lastModifiedBy>
  <cp:revision>8</cp:revision>
  <dcterms:created xsi:type="dcterms:W3CDTF">2025-04-21T16:01:00Z</dcterms:created>
  <dcterms:modified xsi:type="dcterms:W3CDTF">2025-04-21T17:49:00Z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