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530"/>
        <w:gridCol w:w="4320"/>
        <w:gridCol w:w="3690"/>
      </w:tblGrid>
      <w:tr w:rsidR="00A77D5E" w:rsidRPr="00416C4C" w14:paraId="4A453604" w14:textId="77777777" w:rsidTr="001131C7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26B8723F" w14:textId="34DDC1EF" w:rsidR="00A77D5E" w:rsidRPr="00BF296A" w:rsidRDefault="00A77D5E" w:rsidP="00AC3AEC">
            <w:pPr>
              <w:spacing w:line="240" w:lineRule="auto"/>
              <w:ind w:left="-37" w:right="-18"/>
              <w:jc w:val="center"/>
            </w:pPr>
            <w:r w:rsidRPr="00BF296A">
              <w:rPr>
                <w:b/>
                <w:bCs/>
              </w:rPr>
              <w:t>JDF 98</w:t>
            </w:r>
          </w:p>
        </w:tc>
        <w:tc>
          <w:tcPr>
            <w:tcW w:w="8010" w:type="dxa"/>
            <w:gridSpan w:val="2"/>
            <w:tcBorders>
              <w:left w:val="single" w:sz="12" w:space="0" w:color="auto"/>
            </w:tcBorders>
            <w:vAlign w:val="center"/>
          </w:tcPr>
          <w:p w14:paraId="339A874C" w14:textId="3A65AC04" w:rsidR="00A77D5E" w:rsidRPr="003E2354" w:rsidRDefault="00A77D5E" w:rsidP="001131C7">
            <w:pPr>
              <w:pStyle w:val="Heading1"/>
              <w:spacing w:line="240" w:lineRule="auto"/>
              <w:jc w:val="center"/>
            </w:pPr>
            <w:r>
              <w:rPr>
                <w:sz w:val="28"/>
                <w:szCs w:val="28"/>
              </w:rPr>
              <w:t>Affidavit of Service</w:t>
            </w:r>
          </w:p>
        </w:tc>
      </w:tr>
      <w:tr w:rsidR="00A77D5E" w14:paraId="566A70C1" w14:textId="77777777" w:rsidTr="00543142">
        <w:trPr>
          <w:trHeight w:val="1008"/>
        </w:trPr>
        <w:tc>
          <w:tcPr>
            <w:tcW w:w="5850" w:type="dxa"/>
            <w:gridSpan w:val="2"/>
          </w:tcPr>
          <w:p w14:paraId="5C361543" w14:textId="512D039E" w:rsidR="00A77D5E" w:rsidRPr="003D738B" w:rsidRDefault="00B25C3D" w:rsidP="00543142">
            <w:pPr>
              <w:pStyle w:val="Heading2"/>
              <w:spacing w:before="120" w:after="60" w:line="30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77D5E" w:rsidRPr="003D738B">
              <w:rPr>
                <w:sz w:val="20"/>
                <w:szCs w:val="20"/>
              </w:rPr>
              <w:t>.</w:t>
            </w:r>
            <w:r w:rsidR="00A77D5E" w:rsidRPr="003D738B">
              <w:rPr>
                <w:sz w:val="20"/>
                <w:szCs w:val="20"/>
              </w:rPr>
              <w:tab/>
              <w:t>Court</w:t>
            </w:r>
          </w:p>
          <w:p w14:paraId="3866E1BA" w14:textId="2B4B20D8" w:rsidR="00F36CAD" w:rsidRDefault="00F36CAD" w:rsidP="00F36CAD">
            <w:pPr>
              <w:tabs>
                <w:tab w:val="left" w:pos="5565"/>
              </w:tabs>
              <w:spacing w:before="60"/>
              <w:ind w:left="34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Type: </w:t>
            </w:r>
            <w:r w:rsidRPr="00BB10A1">
              <w:rPr>
                <w:color w:val="052F61" w:themeColor="accent1"/>
                <w:sz w:val="16"/>
                <w:szCs w:val="16"/>
              </w:rPr>
              <w:t>(ex: County or District)</w:t>
            </w:r>
          </w:p>
          <w:p w14:paraId="59956BF7" w14:textId="0C23995D" w:rsidR="00A77D5E" w:rsidRDefault="00A77D5E" w:rsidP="00BB10A1">
            <w:pPr>
              <w:tabs>
                <w:tab w:val="right" w:pos="5541"/>
              </w:tabs>
              <w:spacing w:line="300" w:lineRule="auto"/>
              <w:ind w:left="343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Colorado </w:t>
            </w:r>
            <w:r w:rsidRPr="00B2041E">
              <w:rPr>
                <w:sz w:val="18"/>
                <w:szCs w:val="18"/>
              </w:rPr>
              <w:t>County:</w:t>
            </w:r>
          </w:p>
          <w:p w14:paraId="5F9A307C" w14:textId="102AB9E4" w:rsidR="00A77D5E" w:rsidRPr="001131C7" w:rsidRDefault="001A187F" w:rsidP="00BB10A1">
            <w:pPr>
              <w:tabs>
                <w:tab w:val="right" w:pos="5541"/>
              </w:tabs>
              <w:spacing w:before="120" w:after="360" w:line="276" w:lineRule="auto"/>
              <w:ind w:left="1782" w:hanging="14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Mailing</w:t>
            </w:r>
            <w:r w:rsidR="00573390">
              <w:rPr>
                <w:sz w:val="18"/>
                <w:szCs w:val="18"/>
              </w:rPr>
              <w:t xml:space="preserve"> </w:t>
            </w:r>
            <w:r w:rsidR="00A77D5E">
              <w:rPr>
                <w:sz w:val="18"/>
                <w:szCs w:val="18"/>
              </w:rPr>
              <w:t>Address</w:t>
            </w:r>
            <w:r w:rsidR="00A77D5E" w:rsidRPr="00B2041E">
              <w:rPr>
                <w:sz w:val="18"/>
                <w:szCs w:val="18"/>
              </w:rPr>
              <w:t>:</w:t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942E57B" w14:textId="77777777" w:rsidR="00A77D5E" w:rsidRPr="00A763DB" w:rsidRDefault="00A77D5E" w:rsidP="00543142">
            <w:pPr>
              <w:spacing w:after="60" w:line="240" w:lineRule="auto"/>
              <w:jc w:val="center"/>
              <w:rPr>
                <w:i/>
                <w:iCs/>
              </w:rPr>
            </w:pPr>
            <w:r w:rsidRPr="00A763DB">
              <w:rPr>
                <w:i/>
                <w:iCs/>
                <w:sz w:val="18"/>
                <w:szCs w:val="18"/>
              </w:rPr>
              <w:t xml:space="preserve">This box </w:t>
            </w:r>
            <w:r>
              <w:rPr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i/>
                <w:iCs/>
                <w:sz w:val="18"/>
                <w:szCs w:val="18"/>
              </w:rPr>
              <w:t>for court use only.</w:t>
            </w:r>
          </w:p>
        </w:tc>
      </w:tr>
      <w:tr w:rsidR="00A77D5E" w14:paraId="76D26A92" w14:textId="77777777" w:rsidTr="00543142">
        <w:trPr>
          <w:trHeight w:val="1152"/>
        </w:trPr>
        <w:tc>
          <w:tcPr>
            <w:tcW w:w="5850" w:type="dxa"/>
            <w:gridSpan w:val="2"/>
          </w:tcPr>
          <w:p w14:paraId="4C748A7B" w14:textId="522A0A03" w:rsidR="00A77D5E" w:rsidRPr="003D738B" w:rsidRDefault="00B25C3D" w:rsidP="00543142">
            <w:pPr>
              <w:pStyle w:val="Heading2"/>
              <w:spacing w:before="120" w:after="60" w:line="30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77D5E" w:rsidRPr="003D738B">
              <w:rPr>
                <w:sz w:val="20"/>
                <w:szCs w:val="20"/>
              </w:rPr>
              <w:t>.</w:t>
            </w:r>
            <w:r w:rsidR="00A77D5E" w:rsidRPr="003D738B">
              <w:rPr>
                <w:sz w:val="20"/>
                <w:szCs w:val="20"/>
              </w:rPr>
              <w:tab/>
              <w:t>Parties to the Case</w:t>
            </w:r>
          </w:p>
          <w:p w14:paraId="2DF17FE1" w14:textId="6C3500AC" w:rsidR="00A77D5E" w:rsidRDefault="00A77D5E" w:rsidP="00543142">
            <w:pPr>
              <w:tabs>
                <w:tab w:val="right" w:pos="5545"/>
              </w:tabs>
              <w:spacing w:before="60" w:line="300" w:lineRule="auto"/>
              <w:ind w:left="343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Plaintiff / </w:t>
            </w:r>
            <w:r w:rsidRPr="003930CF">
              <w:rPr>
                <w:sz w:val="18"/>
                <w:szCs w:val="18"/>
              </w:rPr>
              <w:t>Petitioner:</w:t>
            </w:r>
          </w:p>
          <w:p w14:paraId="24C3A37F" w14:textId="4867B2FB" w:rsidR="00A77D5E" w:rsidRPr="00B93866" w:rsidRDefault="00EB7CB0" w:rsidP="00543142">
            <w:pPr>
              <w:tabs>
                <w:tab w:val="right" w:pos="4024"/>
              </w:tabs>
              <w:spacing w:line="300" w:lineRule="auto"/>
              <w:ind w:left="3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</w:t>
            </w:r>
            <w:r w:rsidR="00A77D5E">
              <w:rPr>
                <w:sz w:val="16"/>
                <w:szCs w:val="16"/>
              </w:rPr>
              <w:t>.</w:t>
            </w:r>
          </w:p>
          <w:p w14:paraId="4917F443" w14:textId="2FF8B3D1" w:rsidR="00A77D5E" w:rsidRPr="00607DF7" w:rsidRDefault="00A77D5E" w:rsidP="001131C7">
            <w:pPr>
              <w:tabs>
                <w:tab w:val="right" w:pos="5545"/>
              </w:tabs>
              <w:spacing w:after="60" w:line="240" w:lineRule="auto"/>
              <w:ind w:left="343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Defendant / </w:t>
            </w:r>
            <w:r w:rsidRPr="007F0557">
              <w:rPr>
                <w:sz w:val="18"/>
                <w:szCs w:val="18"/>
              </w:rPr>
              <w:t>Respondent: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370285C3" w14:textId="77777777" w:rsidR="00A77D5E" w:rsidRDefault="00A77D5E" w:rsidP="00543142">
            <w:pPr>
              <w:spacing w:before="240"/>
            </w:pPr>
          </w:p>
        </w:tc>
      </w:tr>
      <w:tr w:rsidR="00A77D5E" w14:paraId="2D937689" w14:textId="77777777" w:rsidTr="00543142">
        <w:trPr>
          <w:trHeight w:val="1440"/>
        </w:trPr>
        <w:tc>
          <w:tcPr>
            <w:tcW w:w="5850" w:type="dxa"/>
            <w:gridSpan w:val="2"/>
          </w:tcPr>
          <w:p w14:paraId="014F4FFD" w14:textId="731737B5" w:rsidR="00A77D5E" w:rsidRPr="003D738B" w:rsidRDefault="00B25C3D" w:rsidP="00543142">
            <w:pPr>
              <w:pStyle w:val="Heading2"/>
              <w:spacing w:before="120" w:after="60" w:line="30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A77D5E" w:rsidRPr="003D738B">
              <w:rPr>
                <w:sz w:val="20"/>
                <w:szCs w:val="20"/>
              </w:rPr>
              <w:t>.</w:t>
            </w:r>
            <w:r w:rsidR="00A77D5E" w:rsidRPr="003D738B">
              <w:rPr>
                <w:sz w:val="20"/>
                <w:szCs w:val="20"/>
              </w:rPr>
              <w:tab/>
              <w:t>Filed by</w:t>
            </w:r>
          </w:p>
          <w:p w14:paraId="5ABC546E" w14:textId="75E9698C" w:rsidR="00A77D5E" w:rsidRPr="007F0557" w:rsidRDefault="00A77D5E" w:rsidP="00543142">
            <w:pPr>
              <w:tabs>
                <w:tab w:val="right" w:pos="5545"/>
              </w:tabs>
              <w:spacing w:before="60" w:line="300" w:lineRule="auto"/>
              <w:ind w:left="343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>Name:</w:t>
            </w:r>
          </w:p>
          <w:p w14:paraId="05FFF0A8" w14:textId="3BA92311" w:rsidR="00A77D5E" w:rsidRDefault="00A77D5E" w:rsidP="00BB10A1">
            <w:pPr>
              <w:spacing w:line="300" w:lineRule="auto"/>
              <w:ind w:left="343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Mailing</w:t>
            </w:r>
            <w:r w:rsidRPr="00E63124">
              <w:rPr>
                <w:sz w:val="18"/>
                <w:szCs w:val="18"/>
              </w:rPr>
              <w:t xml:space="preserve"> Address:</w:t>
            </w:r>
          </w:p>
          <w:p w14:paraId="46C0232A" w14:textId="6EC27654" w:rsidR="00A77D5E" w:rsidRPr="00EB13D6" w:rsidRDefault="00A77D5E" w:rsidP="00BB10A1">
            <w:pPr>
              <w:spacing w:line="300" w:lineRule="auto"/>
              <w:ind w:left="794"/>
              <w:rPr>
                <w:sz w:val="18"/>
                <w:szCs w:val="18"/>
              </w:rPr>
            </w:pPr>
            <w:r w:rsidRPr="00EB13D6">
              <w:rPr>
                <w:sz w:val="18"/>
                <w:szCs w:val="18"/>
              </w:rPr>
              <w:t>City</w:t>
            </w:r>
            <w:r w:rsidR="00732C9B">
              <w:rPr>
                <w:b/>
                <w:bCs/>
                <w:sz w:val="18"/>
                <w:szCs w:val="18"/>
              </w:rPr>
              <w:t>,</w:t>
            </w:r>
            <w:r w:rsidRPr="00EB13D6">
              <w:rPr>
                <w:sz w:val="18"/>
                <w:szCs w:val="18"/>
              </w:rPr>
              <w:t xml:space="preserve"> S</w:t>
            </w:r>
            <w:r w:rsidR="00732C9B">
              <w:rPr>
                <w:sz w:val="18"/>
                <w:szCs w:val="18"/>
              </w:rPr>
              <w:t xml:space="preserve">tate, &amp; </w:t>
            </w:r>
            <w:r w:rsidRPr="00EB13D6">
              <w:rPr>
                <w:sz w:val="18"/>
                <w:szCs w:val="18"/>
              </w:rPr>
              <w:t>Zip:</w:t>
            </w:r>
          </w:p>
          <w:p w14:paraId="5411DCB2" w14:textId="4D79B726" w:rsidR="00A77D5E" w:rsidRPr="007F0557" w:rsidRDefault="00A77D5E" w:rsidP="00543142">
            <w:pPr>
              <w:tabs>
                <w:tab w:val="right" w:pos="4725"/>
              </w:tabs>
              <w:spacing w:line="300" w:lineRule="auto"/>
              <w:ind w:left="343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>Phone</w:t>
            </w:r>
            <w:r>
              <w:rPr>
                <w:sz w:val="18"/>
                <w:szCs w:val="18"/>
              </w:rPr>
              <w:t>:</w:t>
            </w:r>
          </w:p>
          <w:p w14:paraId="2D3320A1" w14:textId="6A46E416" w:rsidR="00A77D5E" w:rsidRPr="00607DF7" w:rsidRDefault="00A77D5E" w:rsidP="001131C7">
            <w:pPr>
              <w:tabs>
                <w:tab w:val="right" w:pos="4725"/>
              </w:tabs>
              <w:spacing w:after="60" w:line="240" w:lineRule="auto"/>
              <w:ind w:left="343"/>
              <w:rPr>
                <w:sz w:val="6"/>
                <w:szCs w:val="6"/>
              </w:rPr>
            </w:pPr>
            <w:r w:rsidRPr="007F0557">
              <w:rPr>
                <w:sz w:val="18"/>
                <w:szCs w:val="18"/>
              </w:rPr>
              <w:t>Email:</w:t>
            </w:r>
          </w:p>
        </w:tc>
        <w:tc>
          <w:tcPr>
            <w:tcW w:w="3690" w:type="dxa"/>
          </w:tcPr>
          <w:p w14:paraId="1D7791B7" w14:textId="3CA91448" w:rsidR="00A77D5E" w:rsidRPr="003D738B" w:rsidRDefault="00B25C3D" w:rsidP="00543142">
            <w:pPr>
              <w:pStyle w:val="Heading2"/>
              <w:spacing w:before="120" w:after="60" w:line="300" w:lineRule="auto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77D5E" w:rsidRPr="003D738B">
              <w:rPr>
                <w:sz w:val="20"/>
                <w:szCs w:val="20"/>
              </w:rPr>
              <w:t>.</w:t>
            </w:r>
            <w:r w:rsidR="00A77D5E" w:rsidRPr="003D738B">
              <w:rPr>
                <w:sz w:val="20"/>
                <w:szCs w:val="20"/>
              </w:rPr>
              <w:tab/>
              <w:t>Case Details</w:t>
            </w:r>
          </w:p>
          <w:p w14:paraId="0F1DC910" w14:textId="54F5F984" w:rsidR="00A77D5E" w:rsidRDefault="00A77D5E" w:rsidP="00BB10A1">
            <w:pPr>
              <w:tabs>
                <w:tab w:val="right" w:pos="3304"/>
              </w:tabs>
              <w:spacing w:before="60"/>
              <w:ind w:left="36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>Number:</w:t>
            </w:r>
          </w:p>
          <w:p w14:paraId="04B72B68" w14:textId="63B5F1D9" w:rsidR="00A77D5E" w:rsidRDefault="00A77D5E" w:rsidP="00BB10A1">
            <w:pPr>
              <w:tabs>
                <w:tab w:val="right" w:pos="3304"/>
              </w:tabs>
              <w:ind w:left="36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</w:t>
            </w:r>
            <w:r w:rsidRPr="005E55F9">
              <w:rPr>
                <w:sz w:val="18"/>
                <w:szCs w:val="18"/>
              </w:rPr>
              <w:t>:</w:t>
            </w:r>
          </w:p>
          <w:p w14:paraId="285059D8" w14:textId="22967492" w:rsidR="00A77D5E" w:rsidRPr="00607DF7" w:rsidRDefault="00A77D5E" w:rsidP="00BB10A1">
            <w:pPr>
              <w:tabs>
                <w:tab w:val="right" w:pos="3304"/>
              </w:tabs>
              <w:spacing w:line="240" w:lineRule="auto"/>
              <w:ind w:left="360"/>
              <w:rPr>
                <w:sz w:val="6"/>
                <w:szCs w:val="6"/>
              </w:rPr>
            </w:pPr>
            <w:r w:rsidRPr="005E55F9">
              <w:rPr>
                <w:sz w:val="18"/>
                <w:szCs w:val="18"/>
              </w:rPr>
              <w:t>Courtroom:</w:t>
            </w:r>
          </w:p>
        </w:tc>
      </w:tr>
    </w:tbl>
    <w:p w14:paraId="3D159D45" w14:textId="4A5CB8D5" w:rsidR="00B92740" w:rsidRPr="00B92740" w:rsidRDefault="00B25C3D" w:rsidP="00B92740">
      <w:pPr>
        <w:pStyle w:val="Heading2"/>
        <w:rPr>
          <w:szCs w:val="22"/>
        </w:rPr>
      </w:pPr>
      <w:r>
        <w:rPr>
          <w:szCs w:val="22"/>
        </w:rPr>
        <w:t>1</w:t>
      </w:r>
      <w:r w:rsidR="00B92740" w:rsidRPr="00B92740">
        <w:rPr>
          <w:szCs w:val="22"/>
        </w:rPr>
        <w:t>.</w:t>
      </w:r>
      <w:r w:rsidR="00B92740" w:rsidRPr="00B92740">
        <w:rPr>
          <w:szCs w:val="22"/>
        </w:rPr>
        <w:tab/>
        <w:t>My Information</w:t>
      </w:r>
    </w:p>
    <w:p w14:paraId="013F3065" w14:textId="3D3ABC52" w:rsidR="00B92740" w:rsidRPr="00B92740" w:rsidRDefault="00B92740" w:rsidP="00B92740">
      <w:pPr>
        <w:ind w:left="720"/>
        <w:rPr>
          <w:color w:val="auto"/>
        </w:rPr>
      </w:pPr>
      <w:r w:rsidRPr="00B92740">
        <w:rPr>
          <w:color w:val="auto"/>
        </w:rPr>
        <w:t xml:space="preserve">I am </w:t>
      </w:r>
      <w:r w:rsidR="00875A17">
        <w:rPr>
          <w:color w:val="auto"/>
        </w:rPr>
        <w:t xml:space="preserve">at least </w:t>
      </w:r>
      <w:r w:rsidRPr="00B92740">
        <w:rPr>
          <w:color w:val="auto"/>
        </w:rPr>
        <w:t xml:space="preserve">18 years </w:t>
      </w:r>
      <w:r w:rsidR="00875A17">
        <w:rPr>
          <w:color w:val="auto"/>
        </w:rPr>
        <w:t xml:space="preserve">old </w:t>
      </w:r>
      <w:r w:rsidRPr="00B92740">
        <w:rPr>
          <w:color w:val="auto"/>
        </w:rPr>
        <w:t>and not a party to the action.</w:t>
      </w:r>
    </w:p>
    <w:p w14:paraId="28F024E7" w14:textId="622B9B58" w:rsidR="00B92740" w:rsidRPr="00B92740" w:rsidRDefault="00B25C3D" w:rsidP="003D738B">
      <w:pPr>
        <w:pStyle w:val="Heading2"/>
      </w:pPr>
      <w:r>
        <w:t>2</w:t>
      </w:r>
      <w:r w:rsidR="00B92740" w:rsidRPr="00B92740">
        <w:t>.</w:t>
      </w:r>
      <w:r w:rsidR="00B92740" w:rsidRPr="00B92740">
        <w:tab/>
        <w:t>Documents Served</w:t>
      </w:r>
    </w:p>
    <w:p w14:paraId="26EF40BF" w14:textId="77777777" w:rsidR="00BF296A" w:rsidRDefault="00B92740">
      <w:pPr>
        <w:tabs>
          <w:tab w:val="left" w:pos="4140"/>
        </w:tabs>
        <w:ind w:left="720"/>
        <w:rPr>
          <w:color w:val="auto"/>
        </w:rPr>
      </w:pPr>
      <w:r w:rsidRPr="00B92740">
        <w:rPr>
          <w:color w:val="auto"/>
        </w:rPr>
        <w:t>I served the</w:t>
      </w:r>
      <w:r>
        <w:rPr>
          <w:color w:val="auto"/>
        </w:rPr>
        <w:t>se documents</w:t>
      </w:r>
      <w:r w:rsidR="00BF296A">
        <w:rPr>
          <w:color w:val="auto"/>
        </w:rPr>
        <w:t xml:space="preserve"> and any attachments</w:t>
      </w:r>
      <w:r w:rsidRPr="00B92740">
        <w:rPr>
          <w:color w:val="auto"/>
        </w:rPr>
        <w:t>:</w:t>
      </w:r>
    </w:p>
    <w:p w14:paraId="1FC46F36" w14:textId="2F7C2931" w:rsidR="00B92740" w:rsidRPr="00B92740" w:rsidRDefault="00B92740" w:rsidP="00BB10A1">
      <w:pPr>
        <w:ind w:left="1800" w:hanging="1080"/>
        <w:rPr>
          <w:color w:val="auto"/>
        </w:rPr>
      </w:pPr>
      <w:r w:rsidRPr="00BB10A1">
        <w:rPr>
          <w:i/>
          <w:iCs/>
          <w:color w:val="941A1A" w:themeColor="accent6" w:themeShade="BF"/>
          <w:sz w:val="18"/>
          <w:szCs w:val="18"/>
        </w:rPr>
        <w:t>(</w:t>
      </w:r>
      <w:r w:rsidR="00732C9B" w:rsidRPr="00BB10A1">
        <w:rPr>
          <w:i/>
          <w:iCs/>
          <w:color w:val="941A1A" w:themeColor="accent6" w:themeShade="BF"/>
          <w:sz w:val="18"/>
          <w:szCs w:val="18"/>
        </w:rPr>
        <w:t>Warning!</w:t>
      </w:r>
      <w:r w:rsidR="00732C9B" w:rsidRPr="00BB10A1">
        <w:rPr>
          <w:i/>
          <w:iCs/>
          <w:color w:val="941A1A" w:themeColor="accent6" w:themeShade="BF"/>
          <w:sz w:val="18"/>
          <w:szCs w:val="18"/>
        </w:rPr>
        <w:tab/>
      </w:r>
      <w:r w:rsidRPr="00BB10A1">
        <w:rPr>
          <w:i/>
          <w:iCs/>
          <w:color w:val="941A1A" w:themeColor="accent6" w:themeShade="BF"/>
          <w:sz w:val="18"/>
          <w:szCs w:val="18"/>
        </w:rPr>
        <w:t xml:space="preserve">Check </w:t>
      </w:r>
      <w:r w:rsidR="00732C9B" w:rsidRPr="00BB10A1">
        <w:rPr>
          <w:i/>
          <w:iCs/>
          <w:color w:val="941A1A" w:themeColor="accent6" w:themeShade="BF"/>
          <w:sz w:val="18"/>
          <w:szCs w:val="18"/>
        </w:rPr>
        <w:t>only the documents that were actually served</w:t>
      </w:r>
      <w:r w:rsidR="000A5D21">
        <w:rPr>
          <w:i/>
          <w:iCs/>
          <w:color w:val="941A1A" w:themeColor="accent6" w:themeShade="BF"/>
          <w:sz w:val="18"/>
          <w:szCs w:val="18"/>
        </w:rPr>
        <w:t>.)</w:t>
      </w:r>
    </w:p>
    <w:p w14:paraId="4DEB346C" w14:textId="49451930" w:rsidR="00B92740" w:rsidRDefault="00B92740" w:rsidP="00B92740">
      <w:pPr>
        <w:tabs>
          <w:tab w:val="left" w:pos="3600"/>
          <w:tab w:val="left" w:pos="3960"/>
          <w:tab w:val="left" w:pos="5400"/>
          <w:tab w:val="left" w:pos="5760"/>
        </w:tabs>
        <w:spacing w:before="120"/>
        <w:ind w:left="1440" w:hanging="360"/>
        <w:rPr>
          <w:color w:val="auto"/>
        </w:rPr>
      </w:pPr>
      <w:r w:rsidRPr="00B92740"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92740">
        <w:rPr>
          <w:color w:val="auto"/>
        </w:rPr>
        <w:instrText xml:space="preserve"> FORMCHECKBOX </w:instrText>
      </w:r>
      <w:r w:rsidRPr="00B92740">
        <w:rPr>
          <w:color w:val="auto"/>
        </w:rPr>
      </w:r>
      <w:r w:rsidRPr="00B92740">
        <w:rPr>
          <w:color w:val="auto"/>
        </w:rPr>
        <w:fldChar w:fldCharType="separate"/>
      </w:r>
      <w:r w:rsidRPr="00B92740">
        <w:rPr>
          <w:color w:val="auto"/>
        </w:rPr>
        <w:fldChar w:fldCharType="end"/>
      </w:r>
      <w:bookmarkEnd w:id="0"/>
      <w:r w:rsidRPr="00B92740">
        <w:rPr>
          <w:color w:val="auto"/>
        </w:rPr>
        <w:tab/>
      </w:r>
      <w:r>
        <w:rPr>
          <w:color w:val="auto"/>
        </w:rPr>
        <w:t>Petition/Complaint</w:t>
      </w:r>
      <w:r w:rsidRPr="00B92740">
        <w:rPr>
          <w:color w:val="auto"/>
        </w:rPr>
        <w:tab/>
      </w:r>
      <w:r w:rsidRPr="00B92740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92740">
        <w:rPr>
          <w:color w:val="auto"/>
        </w:rPr>
        <w:instrText xml:space="preserve"> FORMCHECKBOX </w:instrText>
      </w:r>
      <w:r w:rsidRPr="00B92740">
        <w:rPr>
          <w:color w:val="auto"/>
        </w:rPr>
      </w:r>
      <w:r w:rsidRPr="00B92740">
        <w:rPr>
          <w:color w:val="auto"/>
        </w:rPr>
        <w:fldChar w:fldCharType="separate"/>
      </w:r>
      <w:r w:rsidRPr="00B92740">
        <w:rPr>
          <w:color w:val="auto"/>
        </w:rPr>
        <w:fldChar w:fldCharType="end"/>
      </w:r>
      <w:bookmarkEnd w:id="1"/>
      <w:r w:rsidRPr="00B92740">
        <w:rPr>
          <w:color w:val="auto"/>
        </w:rPr>
        <w:tab/>
      </w:r>
      <w:r>
        <w:rPr>
          <w:color w:val="auto"/>
        </w:rPr>
        <w:t>Summons</w:t>
      </w:r>
      <w:r>
        <w:rPr>
          <w:color w:val="auto"/>
        </w:rPr>
        <w:tab/>
      </w:r>
      <w:r w:rsidRPr="00B92740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92740">
        <w:rPr>
          <w:color w:val="auto"/>
        </w:rPr>
        <w:instrText xml:space="preserve"> FORMCHECKBOX </w:instrText>
      </w:r>
      <w:r w:rsidRPr="00B92740">
        <w:rPr>
          <w:color w:val="auto"/>
        </w:rPr>
      </w:r>
      <w:r w:rsidRPr="00B92740">
        <w:rPr>
          <w:color w:val="auto"/>
        </w:rPr>
        <w:fldChar w:fldCharType="separate"/>
      </w:r>
      <w:r w:rsidRPr="00B92740">
        <w:rPr>
          <w:color w:val="auto"/>
        </w:rPr>
        <w:fldChar w:fldCharType="end"/>
      </w:r>
      <w:bookmarkEnd w:id="2"/>
      <w:r w:rsidRPr="00B92740">
        <w:rPr>
          <w:color w:val="auto"/>
        </w:rPr>
        <w:tab/>
      </w:r>
      <w:r>
        <w:rPr>
          <w:color w:val="auto"/>
        </w:rPr>
        <w:t>Case Cover Sheet</w:t>
      </w:r>
    </w:p>
    <w:p w14:paraId="0AFC9164" w14:textId="078573C7" w:rsidR="00AD6810" w:rsidRDefault="00393AE4" w:rsidP="003D738B">
      <w:pPr>
        <w:tabs>
          <w:tab w:val="left" w:pos="3600"/>
          <w:tab w:val="left" w:pos="3960"/>
          <w:tab w:val="left" w:pos="5400"/>
          <w:tab w:val="left" w:pos="5760"/>
          <w:tab w:val="left" w:pos="6660"/>
          <w:tab w:val="left" w:pos="7020"/>
        </w:tabs>
        <w:ind w:left="1440" w:hanging="360"/>
        <w:rPr>
          <w:color w:val="auto"/>
        </w:rPr>
      </w:pPr>
      <w:r w:rsidRPr="00B92740"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2740">
        <w:rPr>
          <w:color w:val="auto"/>
        </w:rPr>
        <w:instrText xml:space="preserve"> FORMCHECKBOX </w:instrText>
      </w:r>
      <w:r w:rsidRPr="00B92740">
        <w:rPr>
          <w:color w:val="auto"/>
        </w:rPr>
      </w:r>
      <w:r w:rsidRPr="00B92740">
        <w:rPr>
          <w:color w:val="auto"/>
        </w:rPr>
        <w:fldChar w:fldCharType="separate"/>
      </w:r>
      <w:r w:rsidRPr="00B92740">
        <w:rPr>
          <w:color w:val="auto"/>
        </w:rPr>
        <w:fldChar w:fldCharType="end"/>
      </w:r>
      <w:r w:rsidRPr="00B92740">
        <w:rPr>
          <w:color w:val="auto"/>
        </w:rPr>
        <w:tab/>
      </w:r>
      <w:r>
        <w:rPr>
          <w:color w:val="auto"/>
        </w:rPr>
        <w:t xml:space="preserve">Blank Answer </w:t>
      </w:r>
      <w:r w:rsidR="003509AC">
        <w:rPr>
          <w:color w:val="auto"/>
        </w:rPr>
        <w:t>F</w:t>
      </w:r>
      <w:r>
        <w:rPr>
          <w:color w:val="auto"/>
        </w:rPr>
        <w:t>orm</w:t>
      </w:r>
      <w:r w:rsidRPr="00B92740">
        <w:rPr>
          <w:color w:val="auto"/>
        </w:rPr>
        <w:tab/>
      </w:r>
      <w:r w:rsidRPr="00B92740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92740">
        <w:rPr>
          <w:color w:val="auto"/>
        </w:rPr>
        <w:instrText xml:space="preserve"> FORMCHECKBOX </w:instrText>
      </w:r>
      <w:r w:rsidRPr="00B92740">
        <w:rPr>
          <w:color w:val="auto"/>
        </w:rPr>
      </w:r>
      <w:r w:rsidRPr="00B92740">
        <w:rPr>
          <w:color w:val="auto"/>
        </w:rPr>
        <w:fldChar w:fldCharType="separate"/>
      </w:r>
      <w:r w:rsidRPr="00B92740">
        <w:rPr>
          <w:color w:val="auto"/>
        </w:rPr>
        <w:fldChar w:fldCharType="end"/>
      </w:r>
      <w:r w:rsidRPr="00B92740">
        <w:rPr>
          <w:color w:val="auto"/>
        </w:rPr>
        <w:tab/>
      </w:r>
      <w:r>
        <w:rPr>
          <w:color w:val="auto"/>
        </w:rPr>
        <w:t xml:space="preserve">Blank Fee Waiver </w:t>
      </w:r>
      <w:r w:rsidR="003509AC">
        <w:rPr>
          <w:color w:val="auto"/>
        </w:rPr>
        <w:t>Forms</w:t>
      </w:r>
      <w:r w:rsidR="00AD6810">
        <w:rPr>
          <w:color w:val="auto"/>
        </w:rPr>
        <w:tab/>
      </w:r>
      <w:r w:rsidR="00AD6810" w:rsidRPr="00B92740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D6810" w:rsidRPr="00B92740">
        <w:rPr>
          <w:color w:val="auto"/>
        </w:rPr>
        <w:instrText xml:space="preserve"> FORMCHECKBOX </w:instrText>
      </w:r>
      <w:r w:rsidR="00AD6810" w:rsidRPr="00B92740">
        <w:rPr>
          <w:color w:val="auto"/>
        </w:rPr>
      </w:r>
      <w:r w:rsidR="00AD6810" w:rsidRPr="00B92740">
        <w:rPr>
          <w:color w:val="auto"/>
        </w:rPr>
        <w:fldChar w:fldCharType="separate"/>
      </w:r>
      <w:r w:rsidR="00AD6810" w:rsidRPr="00B92740">
        <w:rPr>
          <w:color w:val="auto"/>
        </w:rPr>
        <w:fldChar w:fldCharType="end"/>
      </w:r>
      <w:r w:rsidR="00AD6810" w:rsidRPr="00B92740">
        <w:rPr>
          <w:color w:val="auto"/>
        </w:rPr>
        <w:tab/>
      </w:r>
      <w:r w:rsidR="00732C9B">
        <w:rPr>
          <w:color w:val="auto"/>
        </w:rPr>
        <w:t>Subpoena</w:t>
      </w:r>
    </w:p>
    <w:p w14:paraId="625968DB" w14:textId="3D12F4B4" w:rsidR="008A5A02" w:rsidRDefault="00927707" w:rsidP="001131C7">
      <w:pPr>
        <w:tabs>
          <w:tab w:val="left" w:pos="4500"/>
          <w:tab w:val="left" w:pos="4860"/>
        </w:tabs>
        <w:ind w:left="1440" w:hanging="360"/>
        <w:rPr>
          <w:color w:val="auto"/>
          <w:sz w:val="18"/>
          <w:szCs w:val="18"/>
        </w:rPr>
      </w:pPr>
      <w:r>
        <w:rPr>
          <w:color w:val="auto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color w:val="auto"/>
        </w:rPr>
        <w:fldChar w:fldCharType="end"/>
      </w:r>
      <w:r>
        <w:rPr>
          <w:color w:val="auto"/>
        </w:rPr>
        <w:tab/>
        <w:t>Protection or Restraining Order / Citation</w:t>
      </w:r>
    </w:p>
    <w:p w14:paraId="62862922" w14:textId="7B31A3F1" w:rsidR="00B92740" w:rsidRPr="00B92740" w:rsidRDefault="00B92740" w:rsidP="00BB10A1">
      <w:pPr>
        <w:tabs>
          <w:tab w:val="right" w:pos="9360"/>
        </w:tabs>
        <w:spacing w:after="720"/>
        <w:ind w:left="1440" w:hanging="360"/>
        <w:rPr>
          <w:rFonts w:cs="Times New Roman"/>
          <w:color w:val="auto"/>
          <w:szCs w:val="21"/>
        </w:rPr>
      </w:pPr>
      <w:r w:rsidRPr="00B92740">
        <w:rPr>
          <w:color w:val="aut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B92740">
        <w:rPr>
          <w:color w:val="auto"/>
        </w:rPr>
        <w:instrText xml:space="preserve"> FORMCHECKBOX </w:instrText>
      </w:r>
      <w:r w:rsidRPr="00B92740">
        <w:rPr>
          <w:color w:val="auto"/>
        </w:rPr>
      </w:r>
      <w:r w:rsidRPr="00B92740">
        <w:rPr>
          <w:color w:val="auto"/>
        </w:rPr>
        <w:fldChar w:fldCharType="separate"/>
      </w:r>
      <w:r w:rsidRPr="00B92740">
        <w:rPr>
          <w:color w:val="auto"/>
        </w:rPr>
        <w:fldChar w:fldCharType="end"/>
      </w:r>
      <w:bookmarkEnd w:id="3"/>
      <w:r w:rsidRPr="00B92740">
        <w:rPr>
          <w:color w:val="auto"/>
        </w:rPr>
        <w:tab/>
        <w:t>Other</w:t>
      </w:r>
      <w:r>
        <w:rPr>
          <w:color w:val="auto"/>
        </w:rPr>
        <w:t xml:space="preserve"> Documents</w:t>
      </w:r>
      <w:r w:rsidRPr="00B92740">
        <w:rPr>
          <w:color w:val="auto"/>
        </w:rPr>
        <w:t xml:space="preserve">: </w:t>
      </w:r>
      <w:r w:rsidRPr="00B92740">
        <w:rPr>
          <w:i/>
          <w:iCs/>
          <w:color w:val="052F61" w:themeColor="accent1"/>
          <w:sz w:val="18"/>
          <w:szCs w:val="18"/>
        </w:rPr>
        <w:t>(please identify)</w:t>
      </w:r>
    </w:p>
    <w:p w14:paraId="49512CFB" w14:textId="3A6B5C3F" w:rsidR="00B92740" w:rsidRPr="00B92740" w:rsidRDefault="00B25C3D" w:rsidP="00B92740">
      <w:pPr>
        <w:pStyle w:val="Heading2"/>
      </w:pPr>
      <w:r>
        <w:t>3</w:t>
      </w:r>
      <w:r w:rsidR="00B92740" w:rsidRPr="00B92740">
        <w:t>.</w:t>
      </w:r>
      <w:r w:rsidR="00B92740" w:rsidRPr="00B92740">
        <w:tab/>
        <w:t>Where and When Served</w:t>
      </w:r>
    </w:p>
    <w:p w14:paraId="4A37787E" w14:textId="2BCE985E" w:rsidR="00B92740" w:rsidRPr="00300CAF" w:rsidRDefault="00B92740" w:rsidP="003D738B">
      <w:pPr>
        <w:tabs>
          <w:tab w:val="left" w:pos="8640"/>
        </w:tabs>
        <w:ind w:left="720"/>
      </w:pPr>
      <w:r w:rsidRPr="00300CAF">
        <w:t xml:space="preserve">I </w:t>
      </w:r>
      <w:r>
        <w:t>served</w:t>
      </w:r>
      <w:r w:rsidRPr="00300CAF">
        <w:t xml:space="preserve"> the documents above </w:t>
      </w:r>
      <w:r>
        <w:t>on</w:t>
      </w:r>
      <w:r w:rsidR="00441290">
        <w:t>:</w:t>
      </w:r>
      <w:r w:rsidRPr="00300CAF">
        <w:t xml:space="preserve"> </w:t>
      </w:r>
      <w:r w:rsidRPr="003D738B">
        <w:rPr>
          <w:i/>
          <w:iCs/>
          <w:color w:val="052F61" w:themeColor="accent1"/>
          <w:sz w:val="18"/>
          <w:szCs w:val="18"/>
        </w:rPr>
        <w:t>(</w:t>
      </w:r>
      <w:r w:rsidR="000E215D">
        <w:rPr>
          <w:i/>
          <w:iCs/>
          <w:color w:val="052F61" w:themeColor="accent1"/>
          <w:sz w:val="18"/>
          <w:szCs w:val="18"/>
        </w:rPr>
        <w:t>Name</w:t>
      </w:r>
      <w:r w:rsidRPr="003D738B">
        <w:rPr>
          <w:i/>
          <w:iCs/>
          <w:color w:val="052F61" w:themeColor="accent1"/>
          <w:sz w:val="18"/>
          <w:szCs w:val="18"/>
        </w:rPr>
        <w:t>)</w:t>
      </w:r>
    </w:p>
    <w:p w14:paraId="4D1660E0" w14:textId="60805A82" w:rsidR="00B92740" w:rsidRPr="00300CAF" w:rsidRDefault="00B92740" w:rsidP="00B92740">
      <w:pPr>
        <w:tabs>
          <w:tab w:val="left" w:pos="5760"/>
          <w:tab w:val="left" w:pos="7920"/>
        </w:tabs>
        <w:spacing w:before="120"/>
        <w:ind w:left="1440"/>
      </w:pPr>
      <w:r>
        <w:t xml:space="preserve">In </w:t>
      </w:r>
      <w:r w:rsidRPr="00300CAF">
        <w:t>County:</w:t>
      </w:r>
      <w:r w:rsidRPr="001131C7">
        <w:rPr>
          <w:b/>
          <w:bCs/>
        </w:rPr>
        <w:tab/>
      </w:r>
      <w:r w:rsidRPr="00300CAF">
        <w:t>State:</w:t>
      </w:r>
    </w:p>
    <w:p w14:paraId="6E8F48D0" w14:textId="0791451E" w:rsidR="00B92740" w:rsidRDefault="00B92740" w:rsidP="00BB10A1">
      <w:pPr>
        <w:tabs>
          <w:tab w:val="left" w:pos="6480"/>
        </w:tabs>
        <w:ind w:left="1440"/>
      </w:pPr>
      <w:r w:rsidRPr="00300CAF">
        <w:t xml:space="preserve">On: </w:t>
      </w:r>
      <w:r w:rsidRPr="001673C6">
        <w:rPr>
          <w:i/>
          <w:iCs/>
          <w:color w:val="052F61" w:themeColor="accent1"/>
          <w:sz w:val="18"/>
          <w:szCs w:val="18"/>
        </w:rPr>
        <w:t>(date</w:t>
      </w:r>
      <w:r w:rsidR="001D767D">
        <w:rPr>
          <w:i/>
          <w:iCs/>
          <w:color w:val="052F61" w:themeColor="accent1"/>
          <w:sz w:val="18"/>
          <w:szCs w:val="18"/>
        </w:rPr>
        <w:t xml:space="preserve"> – mm/dd/yyyy</w:t>
      </w:r>
      <w:r w:rsidRPr="001673C6">
        <w:rPr>
          <w:i/>
          <w:iCs/>
          <w:color w:val="052F61" w:themeColor="accent1"/>
          <w:sz w:val="18"/>
          <w:szCs w:val="18"/>
        </w:rPr>
        <w:t>)</w:t>
      </w:r>
      <w:r w:rsidRPr="001131C7">
        <w:rPr>
          <w:b/>
          <w:bCs/>
        </w:rPr>
        <w:tab/>
      </w:r>
      <w:r w:rsidR="00BF296A">
        <w:t>A</w:t>
      </w:r>
      <w:r w:rsidRPr="00300CAF">
        <w:t>t</w:t>
      </w:r>
      <w:r w:rsidR="00BF296A">
        <w:t>:</w:t>
      </w:r>
      <w:r w:rsidRPr="00300CAF"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(time)</w:t>
      </w:r>
    </w:p>
    <w:p w14:paraId="19BC83F3" w14:textId="28332DF4" w:rsidR="00393AE4" w:rsidRDefault="00B92740" w:rsidP="00BB10A1">
      <w:pPr>
        <w:tabs>
          <w:tab w:val="right" w:pos="9360"/>
        </w:tabs>
        <w:ind w:left="1440"/>
        <w:rPr>
          <w:b/>
          <w:bCs/>
          <w:iCs/>
          <w:sz w:val="22"/>
          <w:szCs w:val="28"/>
        </w:rPr>
      </w:pPr>
      <w:r>
        <w:t>A</w:t>
      </w:r>
      <w:r w:rsidRPr="00300CAF">
        <w:t>t the following location:</w:t>
      </w:r>
    </w:p>
    <w:p w14:paraId="7D99AD80" w14:textId="4E769EC4" w:rsidR="00C97EE2" w:rsidRPr="00C97EE2" w:rsidRDefault="00B25C3D" w:rsidP="00C97EE2">
      <w:pPr>
        <w:pStyle w:val="Heading2"/>
      </w:pPr>
      <w:r>
        <w:lastRenderedPageBreak/>
        <w:t>4</w:t>
      </w:r>
      <w:r w:rsidR="00C97EE2" w:rsidRPr="00C97EE2">
        <w:t>.</w:t>
      </w:r>
      <w:r w:rsidR="00C97EE2" w:rsidRPr="00C97EE2">
        <w:tab/>
      </w:r>
      <w:r w:rsidR="00C97EE2">
        <w:t>How Served</w:t>
      </w:r>
    </w:p>
    <w:p w14:paraId="0BA201A3" w14:textId="70E86037" w:rsidR="00C97EE2" w:rsidRDefault="00C97EE2" w:rsidP="00C97EE2">
      <w:pPr>
        <w:spacing w:before="120"/>
        <w:ind w:left="720"/>
        <w:rPr>
          <w:bCs/>
          <w:i/>
          <w:iCs/>
          <w:color w:val="052F61" w:themeColor="accent1"/>
          <w:sz w:val="18"/>
        </w:rPr>
      </w:pPr>
      <w:r w:rsidRPr="00300CAF">
        <w:rPr>
          <w:bCs/>
          <w:szCs w:val="21"/>
        </w:rPr>
        <w:t>I delivered the documents</w:t>
      </w:r>
      <w:r>
        <w:rPr>
          <w:bCs/>
          <w:szCs w:val="21"/>
        </w:rPr>
        <w:t xml:space="preserve">: </w:t>
      </w:r>
      <w:r w:rsidRPr="001673C6">
        <w:rPr>
          <w:bCs/>
          <w:i/>
          <w:iCs/>
          <w:color w:val="052F61" w:themeColor="accent1"/>
          <w:sz w:val="18"/>
        </w:rPr>
        <w:t>(check one)</w:t>
      </w:r>
    </w:p>
    <w:p w14:paraId="41076606" w14:textId="37B596BA" w:rsidR="007C590A" w:rsidRPr="007C590A" w:rsidRDefault="009F3086" w:rsidP="003D738B">
      <w:pPr>
        <w:pStyle w:val="Heading3"/>
        <w:ind w:left="1080" w:hanging="360"/>
      </w:pPr>
      <w:r>
        <w:t>a)</w:t>
      </w:r>
      <w:r>
        <w:tab/>
      </w:r>
      <w:r w:rsidR="007C590A">
        <w:t xml:space="preserve">To the </w:t>
      </w:r>
      <w:r w:rsidR="00805C43">
        <w:t>Intended Recipient</w:t>
      </w:r>
    </w:p>
    <w:p w14:paraId="427AE18B" w14:textId="3986A1A6" w:rsidR="00FB4A0D" w:rsidRDefault="00C97EE2" w:rsidP="00FB4A0D">
      <w:pPr>
        <w:pStyle w:val="BodyText2"/>
        <w:tabs>
          <w:tab w:val="left" w:pos="9270"/>
        </w:tabs>
        <w:spacing w:before="240" w:after="0"/>
        <w:ind w:left="1440" w:hanging="360"/>
        <w:rPr>
          <w:b/>
          <w:bCs/>
        </w:rPr>
      </w:pPr>
      <w:r w:rsidRPr="00300CA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00CAF">
        <w:instrText xml:space="preserve"> FORMCHECKBOX </w:instrText>
      </w:r>
      <w:r w:rsidRPr="00300CAF">
        <w:fldChar w:fldCharType="separate"/>
      </w:r>
      <w:r w:rsidRPr="00300CAF">
        <w:fldChar w:fldCharType="end"/>
      </w:r>
      <w:r w:rsidRPr="00300CAF">
        <w:tab/>
        <w:t xml:space="preserve">By handing </w:t>
      </w:r>
      <w:r>
        <w:t>them</w:t>
      </w:r>
      <w:r w:rsidRPr="00300CAF">
        <w:t xml:space="preserve"> to </w:t>
      </w:r>
      <w:r w:rsidRPr="001673C6">
        <w:rPr>
          <w:i/>
          <w:iCs/>
          <w:color w:val="052F61" w:themeColor="accent1"/>
          <w:sz w:val="18"/>
          <w:szCs w:val="18"/>
        </w:rPr>
        <w:t>(print name)</w:t>
      </w:r>
    </w:p>
    <w:p w14:paraId="61258089" w14:textId="34802F2D" w:rsidR="00C97EE2" w:rsidRDefault="00FB4A0D" w:rsidP="00BB10A1">
      <w:pPr>
        <w:pStyle w:val="BodyText2"/>
        <w:tabs>
          <w:tab w:val="left" w:pos="9270"/>
        </w:tabs>
        <w:spacing w:after="0"/>
        <w:ind w:left="1440"/>
      </w:pPr>
      <w:r>
        <w:t xml:space="preserve">a </w:t>
      </w:r>
      <w:r w:rsidR="00C97EE2" w:rsidRPr="00DA74C1">
        <w:t xml:space="preserve">person identified to me as the </w:t>
      </w:r>
      <w:r w:rsidR="005D522C">
        <w:t>documents’ intended recipient</w:t>
      </w:r>
      <w:r w:rsidR="00C97EE2">
        <w:t>.</w:t>
      </w:r>
    </w:p>
    <w:p w14:paraId="28BB7870" w14:textId="349EA3D8" w:rsidR="00D56395" w:rsidRDefault="00D56395" w:rsidP="003D738B">
      <w:pPr>
        <w:pStyle w:val="BodyText2"/>
        <w:tabs>
          <w:tab w:val="left" w:pos="8640"/>
        </w:tabs>
        <w:spacing w:before="120" w:after="0"/>
        <w:ind w:left="1440" w:hanging="360"/>
      </w:pPr>
      <w:r w:rsidRPr="00300CA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00CAF">
        <w:instrText xml:space="preserve"> FORMCHECKBOX </w:instrText>
      </w:r>
      <w:r w:rsidRPr="00300CAF">
        <w:fldChar w:fldCharType="separate"/>
      </w:r>
      <w:r w:rsidRPr="00300CAF">
        <w:fldChar w:fldCharType="end"/>
      </w:r>
      <w:r w:rsidRPr="00300CAF">
        <w:tab/>
        <w:t xml:space="preserve">By </w:t>
      </w:r>
      <w:r>
        <w:t xml:space="preserve">identifying and offering the documents to the </w:t>
      </w:r>
      <w:r w:rsidR="005D522C">
        <w:t>intended recipient</w:t>
      </w:r>
      <w:r>
        <w:t>, but they refused service.  I left the documents in a conspicuous place.</w:t>
      </w:r>
    </w:p>
    <w:p w14:paraId="0C07B69A" w14:textId="3214E7DD" w:rsidR="007C590A" w:rsidRDefault="009F3086" w:rsidP="003D738B">
      <w:pPr>
        <w:pStyle w:val="Heading3"/>
        <w:ind w:left="1080" w:hanging="360"/>
      </w:pPr>
      <w:r>
        <w:t>b)</w:t>
      </w:r>
      <w:r>
        <w:tab/>
      </w:r>
      <w:r w:rsidR="007C590A">
        <w:t>At Home</w:t>
      </w:r>
    </w:p>
    <w:p w14:paraId="522A1D24" w14:textId="3CA6DC47" w:rsidR="004E2549" w:rsidRDefault="00C97EE2" w:rsidP="003D738B">
      <w:pPr>
        <w:pStyle w:val="BodyText2"/>
        <w:tabs>
          <w:tab w:val="left" w:pos="8280"/>
        </w:tabs>
        <w:spacing w:before="120" w:after="0"/>
        <w:ind w:left="1440" w:hanging="360"/>
        <w:rPr>
          <w:b/>
          <w:bCs/>
        </w:rPr>
      </w:pPr>
      <w:r w:rsidRPr="00DA74C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A74C1">
        <w:instrText xml:space="preserve"> FORMCHECKBOX </w:instrText>
      </w:r>
      <w:r w:rsidRPr="00DA74C1">
        <w:fldChar w:fldCharType="separate"/>
      </w:r>
      <w:r w:rsidRPr="00DA74C1">
        <w:fldChar w:fldCharType="end"/>
      </w:r>
      <w:r w:rsidRPr="00DA74C1">
        <w:tab/>
        <w:t xml:space="preserve">By </w:t>
      </w:r>
      <w:r>
        <w:t>leaving</w:t>
      </w:r>
      <w:r w:rsidRPr="00DA74C1">
        <w:t xml:space="preserve"> </w:t>
      </w:r>
      <w:r>
        <w:t>them</w:t>
      </w:r>
      <w:r w:rsidRPr="00DA74C1">
        <w:t xml:space="preserve"> </w:t>
      </w:r>
      <w:r>
        <w:t>with</w:t>
      </w:r>
      <w:r w:rsidRPr="00DA74C1"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(print name)</w:t>
      </w:r>
    </w:p>
    <w:p w14:paraId="76C0FC0E" w14:textId="034E1C4D" w:rsidR="00C97EE2" w:rsidRDefault="004E2549" w:rsidP="00BB10A1">
      <w:pPr>
        <w:pStyle w:val="BodyText2"/>
        <w:spacing w:after="0"/>
        <w:ind w:left="1440"/>
        <w:rPr>
          <w:b/>
          <w:bCs/>
          <w:u w:val="single"/>
        </w:rPr>
      </w:pPr>
      <w:r>
        <w:t xml:space="preserve">at the </w:t>
      </w:r>
      <w:r w:rsidR="00927707">
        <w:t>intended recipient’</w:t>
      </w:r>
      <w:r w:rsidR="00875A17">
        <w:t xml:space="preserve">s home </w:t>
      </w:r>
      <w:r w:rsidR="00875A17" w:rsidRPr="003D738B">
        <w:rPr>
          <w:i/>
          <w:iCs/>
          <w:color w:val="052F61" w:themeColor="accent1"/>
          <w:sz w:val="18"/>
          <w:szCs w:val="18"/>
        </w:rPr>
        <w:t>(usual abode)</w:t>
      </w:r>
      <w:r w:rsidR="00875A17" w:rsidRPr="003D738B">
        <w:rPr>
          <w:color w:val="auto"/>
        </w:rPr>
        <w:t>,</w:t>
      </w:r>
      <w:r w:rsidR="00875A17">
        <w:t xml:space="preserve"> </w:t>
      </w:r>
      <w:r w:rsidR="00C97EE2">
        <w:t xml:space="preserve">who is </w:t>
      </w:r>
      <w:r w:rsidR="00875A17">
        <w:t>at least 18-years old</w:t>
      </w:r>
      <w:r>
        <w:t xml:space="preserve"> and</w:t>
      </w:r>
      <w:r w:rsidR="00033176">
        <w:t xml:space="preserve"> </w:t>
      </w:r>
      <w:r w:rsidR="00875A17">
        <w:t>is th</w:t>
      </w:r>
      <w:r w:rsidR="008C056F">
        <w:t>e</w:t>
      </w:r>
      <w:r w:rsidR="005C48A4">
        <w:t xml:space="preserve"> intended recipient’s</w:t>
      </w:r>
      <w:r w:rsidR="00875A17">
        <w:t xml:space="preserve">: </w:t>
      </w:r>
      <w:r w:rsidR="00E54945" w:rsidRPr="003D738B">
        <w:rPr>
          <w:color w:val="052F61" w:themeColor="accent1"/>
          <w:sz w:val="18"/>
          <w:szCs w:val="18"/>
        </w:rPr>
        <w:t>(</w:t>
      </w:r>
      <w:r w:rsidR="00E54945">
        <w:rPr>
          <w:color w:val="052F61" w:themeColor="accent1"/>
          <w:sz w:val="18"/>
          <w:szCs w:val="18"/>
        </w:rPr>
        <w:t xml:space="preserve">enter </w:t>
      </w:r>
      <w:r w:rsidR="00E54945" w:rsidRPr="003D738B">
        <w:rPr>
          <w:color w:val="052F61" w:themeColor="accent1"/>
          <w:sz w:val="18"/>
          <w:szCs w:val="18"/>
        </w:rPr>
        <w:t>family relationship)</w:t>
      </w:r>
    </w:p>
    <w:p w14:paraId="025BD794" w14:textId="26E4F961" w:rsidR="007C590A" w:rsidRDefault="009F3086" w:rsidP="003D738B">
      <w:pPr>
        <w:pStyle w:val="Heading3"/>
        <w:ind w:left="1080" w:hanging="360"/>
      </w:pPr>
      <w:r>
        <w:t>c)</w:t>
      </w:r>
      <w:r>
        <w:tab/>
      </w:r>
      <w:r w:rsidR="007C590A">
        <w:t>At Work</w:t>
      </w:r>
    </w:p>
    <w:p w14:paraId="3B19E8C5" w14:textId="30AA0D18" w:rsidR="00B6133B" w:rsidRDefault="004707C5" w:rsidP="003D738B">
      <w:pPr>
        <w:pStyle w:val="BodyText2"/>
        <w:tabs>
          <w:tab w:val="left" w:pos="8280"/>
        </w:tabs>
        <w:spacing w:before="120" w:after="0"/>
        <w:ind w:left="1440" w:hanging="360"/>
        <w:rPr>
          <w:b/>
          <w:bCs/>
        </w:rPr>
      </w:pPr>
      <w:r w:rsidRPr="00DA74C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A74C1">
        <w:instrText xml:space="preserve"> FORMCHECKBOX </w:instrText>
      </w:r>
      <w:r w:rsidRPr="00DA74C1">
        <w:fldChar w:fldCharType="separate"/>
      </w:r>
      <w:r w:rsidRPr="00DA74C1">
        <w:fldChar w:fldCharType="end"/>
      </w:r>
      <w:r w:rsidRPr="00DA74C1">
        <w:tab/>
        <w:t xml:space="preserve">By </w:t>
      </w:r>
      <w:r>
        <w:t>leaving</w:t>
      </w:r>
      <w:r w:rsidRPr="00DA74C1">
        <w:t xml:space="preserve"> </w:t>
      </w:r>
      <w:r>
        <w:t>them</w:t>
      </w:r>
      <w:r w:rsidRPr="00DA74C1">
        <w:t xml:space="preserve"> </w:t>
      </w:r>
      <w:r>
        <w:t>with</w:t>
      </w:r>
      <w:r w:rsidRPr="00DA74C1"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(print name)</w:t>
      </w:r>
    </w:p>
    <w:p w14:paraId="66251163" w14:textId="5384115F" w:rsidR="004707C5" w:rsidRDefault="004707C5" w:rsidP="00BB10A1">
      <w:pPr>
        <w:pStyle w:val="BodyText2"/>
        <w:tabs>
          <w:tab w:val="left" w:pos="8280"/>
        </w:tabs>
        <w:spacing w:after="0"/>
        <w:ind w:left="1440"/>
        <w:rPr>
          <w:color w:val="auto"/>
        </w:rPr>
      </w:pPr>
      <w:r>
        <w:t xml:space="preserve">at the </w:t>
      </w:r>
      <w:r w:rsidR="00A93180">
        <w:t>intended recipient</w:t>
      </w:r>
      <w:r>
        <w:t xml:space="preserve">’s work </w:t>
      </w:r>
      <w:r w:rsidRPr="00543142">
        <w:rPr>
          <w:i/>
          <w:iCs/>
          <w:color w:val="052F61" w:themeColor="accent1"/>
          <w:sz w:val="18"/>
          <w:szCs w:val="18"/>
        </w:rPr>
        <w:t xml:space="preserve">(usual </w:t>
      </w:r>
      <w:r>
        <w:rPr>
          <w:i/>
          <w:iCs/>
          <w:color w:val="052F61" w:themeColor="accent1"/>
          <w:sz w:val="18"/>
          <w:szCs w:val="18"/>
        </w:rPr>
        <w:t>workplace</w:t>
      </w:r>
      <w:r w:rsidRPr="00543142">
        <w:rPr>
          <w:i/>
          <w:iCs/>
          <w:color w:val="052F61" w:themeColor="accent1"/>
          <w:sz w:val="18"/>
          <w:szCs w:val="18"/>
        </w:rPr>
        <w:t>)</w:t>
      </w:r>
      <w:r>
        <w:rPr>
          <w:color w:val="auto"/>
        </w:rPr>
        <w:t>.</w:t>
      </w:r>
    </w:p>
    <w:p w14:paraId="222B0AC8" w14:textId="0C9B5902" w:rsidR="004707C5" w:rsidRDefault="004707C5" w:rsidP="003D738B">
      <w:pPr>
        <w:pStyle w:val="BodyText2"/>
        <w:tabs>
          <w:tab w:val="left" w:pos="8280"/>
        </w:tabs>
        <w:spacing w:before="120" w:after="0"/>
        <w:ind w:left="1440"/>
        <w:rPr>
          <w:i/>
          <w:iCs/>
          <w:color w:val="052F61" w:themeColor="accent1"/>
          <w:sz w:val="18"/>
          <w:szCs w:val="18"/>
        </w:rPr>
      </w:pPr>
      <w:r w:rsidRPr="003D738B">
        <w:t xml:space="preserve">They are the </w:t>
      </w:r>
      <w:r w:rsidR="000C10C9">
        <w:t>i</w:t>
      </w:r>
      <w:r w:rsidR="00A93180">
        <w:t xml:space="preserve">ntended </w:t>
      </w:r>
      <w:r w:rsidR="000C10C9">
        <w:t>r</w:t>
      </w:r>
      <w:r w:rsidR="00A93180">
        <w:t>ecipient</w:t>
      </w:r>
      <w:r w:rsidRPr="003D738B">
        <w:t xml:space="preserve">’s: </w:t>
      </w:r>
      <w:r w:rsidRPr="003D738B">
        <w:rPr>
          <w:i/>
          <w:iCs/>
          <w:color w:val="052F61" w:themeColor="accent1"/>
          <w:sz w:val="18"/>
          <w:szCs w:val="18"/>
        </w:rPr>
        <w:t>(Check one)</w:t>
      </w:r>
    </w:p>
    <w:p w14:paraId="04E696AD" w14:textId="2DAD7B9A" w:rsidR="004707C5" w:rsidRPr="003D738B" w:rsidRDefault="004707C5" w:rsidP="00BB10A1">
      <w:pPr>
        <w:pStyle w:val="BodyText2"/>
        <w:spacing w:after="0"/>
        <w:ind w:left="2160" w:right="540"/>
        <w:rPr>
          <w:color w:val="000000" w:themeColor="text1"/>
        </w:rPr>
      </w:pPr>
      <w:r w:rsidRPr="003D738B">
        <w:rPr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3D738B">
        <w:rPr>
          <w:color w:val="000000" w:themeColor="text1"/>
        </w:rPr>
        <w:instrText xml:space="preserve"> FORMCHECKBOX </w:instrText>
      </w:r>
      <w:r w:rsidRPr="003D738B">
        <w:rPr>
          <w:color w:val="000000" w:themeColor="text1"/>
        </w:rPr>
      </w:r>
      <w:r w:rsidRPr="003D738B">
        <w:rPr>
          <w:color w:val="000000" w:themeColor="text1"/>
        </w:rPr>
        <w:fldChar w:fldCharType="separate"/>
      </w:r>
      <w:r w:rsidRPr="003D738B">
        <w:rPr>
          <w:color w:val="000000" w:themeColor="text1"/>
        </w:rPr>
        <w:fldChar w:fldCharType="end"/>
      </w:r>
      <w:bookmarkEnd w:id="4"/>
      <w:r w:rsidRPr="003D738B">
        <w:rPr>
          <w:color w:val="000000" w:themeColor="text1"/>
        </w:rPr>
        <w:t xml:space="preserve"> </w:t>
      </w:r>
      <w:r w:rsidR="004F3D49" w:rsidRPr="003D738B">
        <w:rPr>
          <w:color w:val="000000" w:themeColor="text1"/>
        </w:rPr>
        <w:t>Secretary</w:t>
      </w:r>
      <w:r w:rsidR="004F3D49">
        <w:rPr>
          <w:color w:val="000000" w:themeColor="text1"/>
        </w:rPr>
        <w:t xml:space="preserve">    </w:t>
      </w:r>
      <w:r w:rsidR="004F3D49">
        <w:rPr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F3D49">
        <w:rPr>
          <w:color w:val="000000" w:themeColor="text1"/>
        </w:rPr>
        <w:instrText xml:space="preserve"> FORMCHECKBOX </w:instrText>
      </w:r>
      <w:r w:rsidR="004F3D49">
        <w:rPr>
          <w:color w:val="000000" w:themeColor="text1"/>
        </w:rPr>
      </w:r>
      <w:r w:rsidR="004F3D49">
        <w:rPr>
          <w:color w:val="000000" w:themeColor="text1"/>
        </w:rPr>
        <w:fldChar w:fldCharType="separate"/>
      </w:r>
      <w:r w:rsidR="004F3D49">
        <w:rPr>
          <w:color w:val="000000" w:themeColor="text1"/>
        </w:rPr>
        <w:fldChar w:fldCharType="end"/>
      </w:r>
      <w:r w:rsidR="004F3D49">
        <w:rPr>
          <w:color w:val="000000" w:themeColor="text1"/>
        </w:rPr>
        <w:t xml:space="preserve"> Admin Assistant    </w:t>
      </w:r>
      <w:r w:rsidR="004F3D49">
        <w:rPr>
          <w:color w:val="000000" w:themeColor="text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F3D49">
        <w:rPr>
          <w:color w:val="000000" w:themeColor="text1"/>
        </w:rPr>
        <w:instrText xml:space="preserve"> FORMCHECKBOX </w:instrText>
      </w:r>
      <w:r w:rsidR="004F3D49">
        <w:rPr>
          <w:color w:val="000000" w:themeColor="text1"/>
        </w:rPr>
      </w:r>
      <w:r w:rsidR="004F3D49">
        <w:rPr>
          <w:color w:val="000000" w:themeColor="text1"/>
        </w:rPr>
        <w:fldChar w:fldCharType="separate"/>
      </w:r>
      <w:r w:rsidR="004F3D49">
        <w:rPr>
          <w:color w:val="000000" w:themeColor="text1"/>
        </w:rPr>
        <w:fldChar w:fldCharType="end"/>
      </w:r>
      <w:r w:rsidR="004F3D49">
        <w:rPr>
          <w:color w:val="000000" w:themeColor="text1"/>
        </w:rPr>
        <w:t xml:space="preserve"> Bookkeeper    </w:t>
      </w:r>
      <w:r w:rsidR="004F3D49">
        <w:rPr>
          <w:color w:val="000000" w:themeColor="text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F3D49">
        <w:rPr>
          <w:color w:val="000000" w:themeColor="text1"/>
        </w:rPr>
        <w:instrText xml:space="preserve"> FORMCHECKBOX </w:instrText>
      </w:r>
      <w:r w:rsidR="004F3D49">
        <w:rPr>
          <w:color w:val="000000" w:themeColor="text1"/>
        </w:rPr>
      </w:r>
      <w:r w:rsidR="004F3D49">
        <w:rPr>
          <w:color w:val="000000" w:themeColor="text1"/>
        </w:rPr>
        <w:fldChar w:fldCharType="separate"/>
      </w:r>
      <w:r w:rsidR="004F3D49">
        <w:rPr>
          <w:color w:val="000000" w:themeColor="text1"/>
        </w:rPr>
        <w:fldChar w:fldCharType="end"/>
      </w:r>
      <w:r w:rsidR="004F3D49">
        <w:rPr>
          <w:color w:val="000000" w:themeColor="text1"/>
        </w:rPr>
        <w:t xml:space="preserve"> Managing Age</w:t>
      </w:r>
      <w:r w:rsidR="0050329D">
        <w:rPr>
          <w:color w:val="000000" w:themeColor="text1"/>
        </w:rPr>
        <w:t>nt</w:t>
      </w:r>
      <w:r w:rsidR="004F3D49">
        <w:rPr>
          <w:color w:val="000000" w:themeColor="text1"/>
        </w:rPr>
        <w:t xml:space="preserve">    </w:t>
      </w:r>
      <w:r w:rsidR="004F3D49">
        <w:rPr>
          <w:color w:val="000000" w:themeColor="text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4F3D49">
        <w:rPr>
          <w:color w:val="000000" w:themeColor="text1"/>
        </w:rPr>
        <w:instrText xml:space="preserve"> FORMCHECKBOX </w:instrText>
      </w:r>
      <w:r w:rsidR="004F3D49">
        <w:rPr>
          <w:color w:val="000000" w:themeColor="text1"/>
        </w:rPr>
      </w:r>
      <w:r w:rsidR="004F3D49">
        <w:rPr>
          <w:color w:val="000000" w:themeColor="text1"/>
        </w:rPr>
        <w:fldChar w:fldCharType="separate"/>
      </w:r>
      <w:r w:rsidR="004F3D49">
        <w:rPr>
          <w:color w:val="000000" w:themeColor="text1"/>
        </w:rPr>
        <w:fldChar w:fldCharType="end"/>
      </w:r>
      <w:bookmarkEnd w:id="5"/>
      <w:r w:rsidR="004F3D49">
        <w:rPr>
          <w:color w:val="000000" w:themeColor="text1"/>
        </w:rPr>
        <w:t xml:space="preserve"> Supervisor    </w:t>
      </w:r>
      <w:r w:rsidR="004F3D49">
        <w:rPr>
          <w:color w:val="000000" w:themeColor="text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4F3D49">
        <w:rPr>
          <w:color w:val="000000" w:themeColor="text1"/>
        </w:rPr>
        <w:instrText xml:space="preserve"> FORMCHECKBOX </w:instrText>
      </w:r>
      <w:r w:rsidR="004F3D49">
        <w:rPr>
          <w:color w:val="000000" w:themeColor="text1"/>
        </w:rPr>
      </w:r>
      <w:r w:rsidR="004F3D49">
        <w:rPr>
          <w:color w:val="000000" w:themeColor="text1"/>
        </w:rPr>
        <w:fldChar w:fldCharType="separate"/>
      </w:r>
      <w:r w:rsidR="004F3D49">
        <w:rPr>
          <w:color w:val="000000" w:themeColor="text1"/>
        </w:rPr>
        <w:fldChar w:fldCharType="end"/>
      </w:r>
      <w:bookmarkEnd w:id="6"/>
      <w:r w:rsidR="004F3D49">
        <w:rPr>
          <w:color w:val="000000" w:themeColor="text1"/>
        </w:rPr>
        <w:t xml:space="preserve"> Human Resources Representative</w:t>
      </w:r>
    </w:p>
    <w:p w14:paraId="3A7E0A5C" w14:textId="0FF29DE2" w:rsidR="0056534A" w:rsidRDefault="0056534A" w:rsidP="003D738B">
      <w:pPr>
        <w:pStyle w:val="BodyText2"/>
        <w:tabs>
          <w:tab w:val="left" w:pos="8280"/>
        </w:tabs>
        <w:spacing w:before="240" w:after="0"/>
        <w:ind w:left="1440" w:hanging="360"/>
      </w:pPr>
      <w:r w:rsidRPr="00DA74C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A74C1">
        <w:instrText xml:space="preserve"> FORMCHECKBOX </w:instrText>
      </w:r>
      <w:r w:rsidRPr="00DA74C1">
        <w:fldChar w:fldCharType="separate"/>
      </w:r>
      <w:r w:rsidRPr="00DA74C1">
        <w:fldChar w:fldCharType="end"/>
      </w:r>
      <w:r w:rsidRPr="00DA74C1">
        <w:tab/>
        <w:t xml:space="preserve">By </w:t>
      </w:r>
      <w:r>
        <w:t>leaving</w:t>
      </w:r>
      <w:r w:rsidRPr="00DA74C1">
        <w:t xml:space="preserve"> </w:t>
      </w:r>
      <w:r>
        <w:t>them</w:t>
      </w:r>
      <w:r w:rsidRPr="00DA74C1">
        <w:t xml:space="preserve"> </w:t>
      </w:r>
      <w:r>
        <w:t>with</w:t>
      </w:r>
      <w:r w:rsidRPr="00DA74C1"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(print name)</w:t>
      </w:r>
    </w:p>
    <w:p w14:paraId="1A6A58F6" w14:textId="736B7D03" w:rsidR="0056534A" w:rsidRDefault="0056534A" w:rsidP="0056534A">
      <w:pPr>
        <w:pStyle w:val="BodyText2"/>
        <w:tabs>
          <w:tab w:val="left" w:pos="6480"/>
          <w:tab w:val="left" w:pos="8280"/>
        </w:tabs>
        <w:spacing w:after="0"/>
        <w:ind w:left="1440"/>
        <w:rPr>
          <w:color w:val="auto"/>
        </w:rPr>
      </w:pPr>
      <w:r>
        <w:t xml:space="preserve">who as </w:t>
      </w:r>
      <w:r w:rsidRPr="003D738B">
        <w:rPr>
          <w:i/>
          <w:iCs/>
          <w:color w:val="052F61" w:themeColor="accent1"/>
          <w:sz w:val="18"/>
          <w:szCs w:val="18"/>
        </w:rPr>
        <w:t>(enter title)</w:t>
      </w:r>
      <w:r>
        <w:t xml:space="preserve"> </w:t>
      </w:r>
      <w:r w:rsidRPr="001131C7">
        <w:rPr>
          <w:b/>
          <w:bCs/>
        </w:rPr>
        <w:tab/>
      </w:r>
      <w:r>
        <w:t xml:space="preserve"> is authorized by appointment or law to receive service of process for the </w:t>
      </w:r>
      <w:r w:rsidR="00A93180">
        <w:t>intended recipient</w:t>
      </w:r>
      <w:r>
        <w:rPr>
          <w:color w:val="auto"/>
        </w:rPr>
        <w:t>.</w:t>
      </w:r>
    </w:p>
    <w:p w14:paraId="0265F728" w14:textId="57CF1EB9" w:rsidR="00247225" w:rsidRDefault="009F3086" w:rsidP="003D738B">
      <w:pPr>
        <w:pStyle w:val="Heading3"/>
        <w:ind w:left="1080" w:hanging="360"/>
      </w:pPr>
      <w:r>
        <w:t>d)</w:t>
      </w:r>
      <w:r>
        <w:tab/>
      </w:r>
      <w:r w:rsidR="00247225">
        <w:t>Other</w:t>
      </w:r>
    </w:p>
    <w:p w14:paraId="289DC5E2" w14:textId="2A6AAA0D" w:rsidR="0056534A" w:rsidRDefault="0056534A" w:rsidP="00915BAE">
      <w:pPr>
        <w:pStyle w:val="BodyText2"/>
        <w:tabs>
          <w:tab w:val="right" w:pos="9360"/>
        </w:tabs>
        <w:spacing w:before="240" w:after="0"/>
        <w:ind w:left="1440" w:hanging="360"/>
        <w:rPr>
          <w:b/>
          <w:bCs/>
          <w:u w:val="single"/>
        </w:rPr>
      </w:pPr>
      <w:r w:rsidRPr="00DA74C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A74C1">
        <w:instrText xml:space="preserve"> FORMCHECKBOX </w:instrText>
      </w:r>
      <w:r w:rsidRPr="00DA74C1">
        <w:fldChar w:fldCharType="separate"/>
      </w:r>
      <w:r w:rsidRPr="00DA74C1">
        <w:fldChar w:fldCharType="end"/>
      </w:r>
      <w:r w:rsidRPr="00DA74C1">
        <w:tab/>
      </w:r>
      <w:r>
        <w:t>As otherwise allowed by Colorado Rules of Civil Procedure (C.R.C.P.) Rules 4(g) or 304(c)</w:t>
      </w:r>
      <w:r w:rsidR="000F10F4">
        <w:t>-(e)</w:t>
      </w:r>
      <w:r w:rsidR="00915BAE">
        <w:t xml:space="preserve">. </w:t>
      </w:r>
      <w:r w:rsidR="00915BAE" w:rsidRPr="003D738B">
        <w:rPr>
          <w:i/>
          <w:iCs/>
          <w:color w:val="052F61" w:themeColor="accent1"/>
          <w:sz w:val="18"/>
          <w:szCs w:val="18"/>
        </w:rPr>
        <w:t>(Explain):</w:t>
      </w:r>
    </w:p>
    <w:p w14:paraId="4B51D087" w14:textId="77777777" w:rsidR="00247225" w:rsidRDefault="00247225">
      <w:pPr>
        <w:spacing w:line="240" w:lineRule="auto"/>
        <w:rPr>
          <w:b/>
          <w:bCs/>
        </w:rPr>
      </w:pPr>
      <w:r>
        <w:br w:type="page"/>
      </w:r>
    </w:p>
    <w:p w14:paraId="46F9AB9C" w14:textId="6A161AA7" w:rsidR="00247225" w:rsidRDefault="009F3086" w:rsidP="003D738B">
      <w:pPr>
        <w:pStyle w:val="Heading3"/>
        <w:ind w:left="1080" w:hanging="360"/>
      </w:pPr>
      <w:r>
        <w:lastRenderedPageBreak/>
        <w:t>e)</w:t>
      </w:r>
      <w:r>
        <w:tab/>
      </w:r>
      <w:r w:rsidR="00247225">
        <w:t>Personal Service Not Made</w:t>
      </w:r>
    </w:p>
    <w:p w14:paraId="06A08BAA" w14:textId="5DA550A5" w:rsidR="00915BAE" w:rsidRDefault="00915BAE" w:rsidP="001131C7">
      <w:pPr>
        <w:pStyle w:val="BodyText2"/>
        <w:tabs>
          <w:tab w:val="left" w:pos="7560"/>
          <w:tab w:val="right" w:pos="9360"/>
        </w:tabs>
        <w:spacing w:before="240" w:after="0"/>
        <w:ind w:left="1440" w:hanging="360"/>
      </w:pPr>
      <w:r w:rsidRPr="00DA74C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A74C1">
        <w:instrText xml:space="preserve"> FORMCHECKBOX </w:instrText>
      </w:r>
      <w:r w:rsidRPr="00DA74C1">
        <w:fldChar w:fldCharType="separate"/>
      </w:r>
      <w:r w:rsidRPr="00DA74C1">
        <w:fldChar w:fldCharType="end"/>
      </w:r>
      <w:r w:rsidRPr="00DA74C1">
        <w:tab/>
      </w:r>
      <w:r>
        <w:t>I attempted to serve the</w:t>
      </w:r>
      <w:r w:rsidR="00A85020">
        <w:t xml:space="preserve"> indented recipient</w:t>
      </w:r>
      <w:r>
        <w:t xml:space="preserve"> on </w:t>
      </w:r>
      <w:r w:rsidRPr="001673C6">
        <w:rPr>
          <w:i/>
          <w:iCs/>
          <w:color w:val="052F61" w:themeColor="accent1"/>
          <w:sz w:val="18"/>
          <w:szCs w:val="18"/>
        </w:rPr>
        <w:t>(number)</w:t>
      </w:r>
      <w:r>
        <w:t xml:space="preserve"> </w:t>
      </w:r>
      <w:r w:rsidRPr="001131C7">
        <w:rPr>
          <w:b/>
          <w:bCs/>
        </w:rPr>
        <w:tab/>
      </w:r>
      <w:r>
        <w:t xml:space="preserve"> occasions</w:t>
      </w:r>
      <w:r w:rsidR="00C70083">
        <w:t>, on different dates,</w:t>
      </w:r>
      <w:r>
        <w:t xml:space="preserve"> but have not been able to complete </w:t>
      </w:r>
      <w:r w:rsidR="00C47E50">
        <w:t xml:space="preserve">personal </w:t>
      </w:r>
      <w:r>
        <w:t>service.</w:t>
      </w:r>
    </w:p>
    <w:p w14:paraId="3C6B5D89" w14:textId="70933594" w:rsidR="00660338" w:rsidRDefault="00660338" w:rsidP="001131C7">
      <w:pPr>
        <w:pStyle w:val="BodyText2"/>
        <w:tabs>
          <w:tab w:val="left" w:pos="7920"/>
        </w:tabs>
        <w:spacing w:after="0"/>
        <w:ind w:left="2160"/>
      </w:pPr>
      <w:r>
        <w:t xml:space="preserve">Personal Service Attempt 1 </w:t>
      </w:r>
      <w:r w:rsidRPr="00B45454">
        <w:rPr>
          <w:i/>
          <w:iCs/>
          <w:color w:val="052F61" w:themeColor="accent1"/>
          <w:sz w:val="18"/>
          <w:szCs w:val="18"/>
        </w:rPr>
        <w:t>(enter date)</w:t>
      </w:r>
    </w:p>
    <w:p w14:paraId="7DF01FF7" w14:textId="5B6679D0" w:rsidR="00660338" w:rsidRDefault="00660338" w:rsidP="001131C7">
      <w:pPr>
        <w:pStyle w:val="BodyText2"/>
        <w:tabs>
          <w:tab w:val="left" w:pos="8640"/>
        </w:tabs>
        <w:spacing w:after="0"/>
        <w:ind w:left="2160"/>
      </w:pPr>
      <w:r>
        <w:t xml:space="preserve">Personal Service Attempt 2 </w:t>
      </w:r>
      <w:r w:rsidRPr="00B45454">
        <w:rPr>
          <w:i/>
          <w:iCs/>
          <w:color w:val="052F61" w:themeColor="accent1"/>
          <w:sz w:val="18"/>
          <w:szCs w:val="18"/>
        </w:rPr>
        <w:t xml:space="preserve">(enter </w:t>
      </w:r>
      <w:r>
        <w:rPr>
          <w:i/>
          <w:iCs/>
          <w:color w:val="052F61" w:themeColor="accent1"/>
          <w:sz w:val="18"/>
          <w:szCs w:val="18"/>
        </w:rPr>
        <w:t xml:space="preserve">different </w:t>
      </w:r>
      <w:r w:rsidRPr="00B45454">
        <w:rPr>
          <w:i/>
          <w:iCs/>
          <w:color w:val="052F61" w:themeColor="accent1"/>
          <w:sz w:val="18"/>
          <w:szCs w:val="18"/>
        </w:rPr>
        <w:t>date)</w:t>
      </w:r>
    </w:p>
    <w:p w14:paraId="2D6F7A78" w14:textId="42DA5058" w:rsidR="00915BAE" w:rsidRPr="00915BAE" w:rsidRDefault="00915BAE" w:rsidP="001131C7">
      <w:pPr>
        <w:pStyle w:val="BodyText2"/>
        <w:tabs>
          <w:tab w:val="right" w:pos="9360"/>
        </w:tabs>
        <w:spacing w:before="120" w:after="0"/>
        <w:ind w:left="1440"/>
      </w:pPr>
      <w:r w:rsidRPr="003D738B">
        <w:t>I made efforts such as:</w:t>
      </w:r>
    </w:p>
    <w:p w14:paraId="29D8B7D1" w14:textId="5E6478AA" w:rsidR="00915BAE" w:rsidRDefault="00A85020" w:rsidP="003D738B">
      <w:pPr>
        <w:pStyle w:val="BodyText2"/>
        <w:tabs>
          <w:tab w:val="right" w:pos="9360"/>
        </w:tabs>
        <w:spacing w:after="0"/>
        <w:ind w:left="2160" w:hanging="360"/>
        <w:rPr>
          <w:b/>
          <w:bCs/>
          <w:u w:val="single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045B54">
        <w:t xml:space="preserve">If checked, return is made on </w:t>
      </w:r>
      <w:r w:rsidR="00045B54" w:rsidRPr="001673C6">
        <w:rPr>
          <w:i/>
          <w:iCs/>
          <w:color w:val="052F61" w:themeColor="accent1"/>
          <w:sz w:val="18"/>
          <w:szCs w:val="18"/>
        </w:rPr>
        <w:t>(date</w:t>
      </w:r>
      <w:r w:rsidRPr="001673C6">
        <w:rPr>
          <w:i/>
          <w:iCs/>
          <w:color w:val="052F61" w:themeColor="accent1"/>
          <w:sz w:val="18"/>
          <w:szCs w:val="18"/>
        </w:rPr>
        <w:t>)</w:t>
      </w:r>
    </w:p>
    <w:p w14:paraId="6592AF62" w14:textId="08380F38" w:rsidR="00660338" w:rsidRPr="00AE5E71" w:rsidRDefault="00660338" w:rsidP="001131C7">
      <w:pPr>
        <w:pStyle w:val="Heading4"/>
        <w:tabs>
          <w:tab w:val="right" w:pos="9360"/>
        </w:tabs>
        <w:ind w:left="1440"/>
      </w:pPr>
      <w:r w:rsidRPr="00660338">
        <w:rPr>
          <w:sz w:val="20"/>
          <w:szCs w:val="20"/>
        </w:rPr>
        <w:t xml:space="preserve">Service by Posting </w:t>
      </w:r>
      <w:r w:rsidRPr="001131C7">
        <w:rPr>
          <w:color w:val="631111" w:themeColor="accent6" w:themeShade="80"/>
          <w:sz w:val="20"/>
          <w:szCs w:val="20"/>
        </w:rPr>
        <w:t>[Eviction Cases Only]</w:t>
      </w:r>
      <w:r w:rsidR="00A82D43">
        <w:rPr>
          <w:color w:val="631111" w:themeColor="accent6" w:themeShade="80"/>
          <w:sz w:val="20"/>
          <w:szCs w:val="20"/>
        </w:rPr>
        <w:tab/>
      </w:r>
      <w:r w:rsidR="00A82D43" w:rsidRPr="001131C7">
        <w:rPr>
          <w:b w:val="0"/>
          <w:bCs w:val="0"/>
          <w:color w:val="052F61" w:themeColor="accent1"/>
          <w:sz w:val="18"/>
          <w:szCs w:val="18"/>
        </w:rPr>
        <w:t>C.R.S. §</w:t>
      </w:r>
      <w:r w:rsidR="00E85ACD">
        <w:rPr>
          <w:b w:val="0"/>
          <w:bCs w:val="0"/>
          <w:color w:val="052F61" w:themeColor="accent1"/>
          <w:sz w:val="18"/>
          <w:szCs w:val="18"/>
        </w:rPr>
        <w:t>§</w:t>
      </w:r>
      <w:r w:rsidR="00A82D43" w:rsidRPr="001131C7">
        <w:rPr>
          <w:b w:val="0"/>
          <w:bCs w:val="0"/>
          <w:color w:val="052F61" w:themeColor="accent1"/>
          <w:sz w:val="18"/>
          <w:szCs w:val="18"/>
        </w:rPr>
        <w:t xml:space="preserve"> 13-40-108</w:t>
      </w:r>
      <w:r w:rsidR="00E85ACD">
        <w:rPr>
          <w:b w:val="0"/>
          <w:bCs w:val="0"/>
          <w:color w:val="052F61" w:themeColor="accent1"/>
          <w:sz w:val="18"/>
          <w:szCs w:val="18"/>
        </w:rPr>
        <w:t>,</w:t>
      </w:r>
      <w:r w:rsidR="00A82D43">
        <w:rPr>
          <w:b w:val="0"/>
          <w:bCs w:val="0"/>
          <w:color w:val="052F61" w:themeColor="accent1"/>
          <w:sz w:val="18"/>
          <w:szCs w:val="18"/>
        </w:rPr>
        <w:t xml:space="preserve"> 112</w:t>
      </w:r>
    </w:p>
    <w:p w14:paraId="659F003E" w14:textId="7ED584F6" w:rsidR="007C590A" w:rsidRDefault="000A0D31" w:rsidP="001131C7">
      <w:pPr>
        <w:tabs>
          <w:tab w:val="left" w:pos="7560"/>
        </w:tabs>
        <w:spacing w:before="240"/>
        <w:ind w:left="2160" w:hanging="360"/>
        <w:rPr>
          <w:b/>
          <w:bCs/>
          <w:u w:val="single"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7"/>
      <w:r>
        <w:tab/>
        <w:t>Because</w:t>
      </w:r>
      <w:r w:rsidR="008D1492">
        <w:t xml:space="preserve"> </w:t>
      </w:r>
      <w:r>
        <w:t xml:space="preserve">I haven’t been able to complete service, </w:t>
      </w:r>
      <w:r w:rsidR="00590547">
        <w:t xml:space="preserve">I </w:t>
      </w:r>
      <w:r w:rsidR="002E4702">
        <w:t>post</w:t>
      </w:r>
      <w:r>
        <w:t>ed</w:t>
      </w:r>
      <w:r w:rsidR="002E4702">
        <w:t xml:space="preserve"> a copy of the</w:t>
      </w:r>
      <w:r>
        <w:t xml:space="preserve"> documents </w:t>
      </w:r>
      <w:r w:rsidR="002E4702">
        <w:t xml:space="preserve">in a conspicuous </w:t>
      </w:r>
      <w:r w:rsidR="00CF7126">
        <w:t xml:space="preserve">place </w:t>
      </w:r>
      <w:r>
        <w:t>at the rental property’s address stated in the Complaint</w:t>
      </w:r>
      <w:r w:rsidR="00247225">
        <w:t xml:space="preserve"> </w:t>
      </w:r>
      <w:r w:rsidR="00660338">
        <w:t xml:space="preserve">or </w:t>
      </w:r>
      <w:r w:rsidR="00C033EA">
        <w:t xml:space="preserve">Eviction </w:t>
      </w:r>
      <w:r w:rsidR="00660338">
        <w:t xml:space="preserve">Notice </w:t>
      </w:r>
      <w:r w:rsidR="00247225">
        <w:t xml:space="preserve">on </w:t>
      </w:r>
      <w:r w:rsidR="00247225" w:rsidRPr="003D738B">
        <w:rPr>
          <w:i/>
          <w:iCs/>
          <w:color w:val="052F61" w:themeColor="accent1"/>
          <w:sz w:val="18"/>
          <w:szCs w:val="18"/>
        </w:rPr>
        <w:t>(date)</w:t>
      </w:r>
    </w:p>
    <w:p w14:paraId="01A123D6" w14:textId="605ABA91" w:rsidR="009A40E1" w:rsidRDefault="00B25C3D" w:rsidP="009A40E1">
      <w:pPr>
        <w:pStyle w:val="Heading2"/>
        <w:rPr>
          <w:bCs w:val="0"/>
        </w:rPr>
      </w:pPr>
      <w:r>
        <w:t>5</w:t>
      </w:r>
      <w:r w:rsidR="009A40E1" w:rsidRPr="00F313D2">
        <w:t>.</w:t>
      </w:r>
      <w:r w:rsidR="009A40E1" w:rsidRPr="00F313D2">
        <w:tab/>
        <w:t>Service Fees</w:t>
      </w:r>
    </w:p>
    <w:p w14:paraId="1DE885D0" w14:textId="77777777" w:rsidR="009A40E1" w:rsidRDefault="009A40E1" w:rsidP="003D738B">
      <w:pPr>
        <w:ind w:left="720"/>
      </w:pPr>
      <w:r w:rsidRPr="00300CAF">
        <w:t>I am a:</w:t>
      </w:r>
    </w:p>
    <w:p w14:paraId="7C623176" w14:textId="0158E614" w:rsidR="009A40E1" w:rsidRPr="00300CAF" w:rsidRDefault="009A40E1" w:rsidP="003D738B">
      <w:pPr>
        <w:tabs>
          <w:tab w:val="left" w:pos="3870"/>
          <w:tab w:val="left" w:pos="4230"/>
          <w:tab w:val="left" w:pos="9360"/>
        </w:tabs>
        <w:spacing w:before="120"/>
        <w:ind w:left="144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Private process server.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Sheriff for </w:t>
      </w:r>
      <w:r w:rsidRPr="003D738B">
        <w:rPr>
          <w:i/>
          <w:iCs/>
          <w:color w:val="052F61" w:themeColor="accent1"/>
          <w:sz w:val="18"/>
          <w:szCs w:val="18"/>
        </w:rPr>
        <w:t>(enter county)</w:t>
      </w:r>
    </w:p>
    <w:p w14:paraId="5E106A59" w14:textId="77777777" w:rsidR="009A40E1" w:rsidRPr="007D62DD" w:rsidRDefault="009A40E1" w:rsidP="009A40E1">
      <w:pPr>
        <w:spacing w:before="240"/>
        <w:ind w:left="720"/>
        <w:rPr>
          <w:bCs/>
        </w:rPr>
      </w:pPr>
      <w:r w:rsidRPr="007D62DD">
        <w:rPr>
          <w:bCs/>
        </w:rPr>
        <w:t>I charged the following fees:</w:t>
      </w:r>
    </w:p>
    <w:p w14:paraId="36CCBEC3" w14:textId="526BFD4C" w:rsidR="009A40E1" w:rsidRDefault="009A40E1" w:rsidP="009A40E1">
      <w:pPr>
        <w:tabs>
          <w:tab w:val="left" w:pos="3960"/>
          <w:tab w:val="left" w:pos="4320"/>
          <w:tab w:val="left" w:pos="6840"/>
        </w:tabs>
        <w:spacing w:before="120"/>
        <w:ind w:left="1440"/>
        <w:rPr>
          <w:b/>
          <w:bCs/>
          <w:u w:val="single"/>
        </w:rPr>
      </w:pPr>
      <w:r w:rsidRPr="007D62DD">
        <w:t xml:space="preserve">Base </w:t>
      </w:r>
      <w:r w:rsidRPr="00300CAF">
        <w:t xml:space="preserve">Fee $ </w:t>
      </w:r>
      <w:r w:rsidRPr="001131C7">
        <w:rPr>
          <w:b/>
          <w:bCs/>
        </w:rPr>
        <w:tab/>
      </w:r>
      <w:r w:rsidRPr="00300CAF">
        <w:tab/>
        <w:t>Mileage $</w:t>
      </w:r>
    </w:p>
    <w:p w14:paraId="04E34C72" w14:textId="1C340E09" w:rsidR="008A5A02" w:rsidRPr="00300CAF" w:rsidRDefault="008A5A02" w:rsidP="001131C7">
      <w:pPr>
        <w:spacing w:before="120"/>
        <w:ind w:left="180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 Fees Charged.  Fees waived (Domestic Violence Protection Order)</w:t>
      </w:r>
      <w:r w:rsidRPr="00EE0117">
        <w:t>.</w:t>
      </w:r>
    </w:p>
    <w:p w14:paraId="1B7275DB" w14:textId="0D28DE9E" w:rsidR="009A40E1" w:rsidRPr="009A40E1" w:rsidRDefault="00B25C3D" w:rsidP="003D738B">
      <w:pPr>
        <w:pStyle w:val="Heading2"/>
        <w:rPr>
          <w:rFonts w:cs="Times New Roman"/>
          <w:szCs w:val="22"/>
        </w:rPr>
      </w:pPr>
      <w:r>
        <w:rPr>
          <w:rFonts w:cs="Times New Roman"/>
          <w:color w:val="auto"/>
          <w:szCs w:val="22"/>
        </w:rPr>
        <w:t>6</w:t>
      </w:r>
      <w:r w:rsidR="009A40E1" w:rsidRPr="009A40E1">
        <w:rPr>
          <w:rFonts w:cs="Times New Roman"/>
          <w:color w:val="auto"/>
          <w:szCs w:val="22"/>
        </w:rPr>
        <w:t>.</w:t>
      </w:r>
      <w:r w:rsidR="009A40E1" w:rsidRPr="009A40E1">
        <w:rPr>
          <w:rFonts w:cs="Times New Roman"/>
          <w:color w:val="auto"/>
          <w:szCs w:val="22"/>
        </w:rPr>
        <w:tab/>
        <w:t>Verified Signature</w:t>
      </w:r>
    </w:p>
    <w:p w14:paraId="2BF892A6" w14:textId="77777777" w:rsidR="00393AE4" w:rsidRPr="00FE34FF" w:rsidRDefault="00393AE4" w:rsidP="00393AE4">
      <w:pPr>
        <w:ind w:left="720" w:right="158"/>
      </w:pPr>
      <w:r w:rsidRPr="00FE34FF">
        <w:t>I declare under penalty of perjury under the law of Colorado that the foregoing is true and correct.</w:t>
      </w:r>
    </w:p>
    <w:p w14:paraId="7A1EB3F5" w14:textId="6CCACE3B" w:rsidR="00393AE4" w:rsidRPr="00FE34FF" w:rsidRDefault="00393AE4" w:rsidP="00393AE4">
      <w:pPr>
        <w:tabs>
          <w:tab w:val="left" w:pos="4320"/>
          <w:tab w:val="left" w:pos="7560"/>
          <w:tab w:val="left" w:pos="9000"/>
        </w:tabs>
        <w:spacing w:before="120" w:line="240" w:lineRule="auto"/>
        <w:ind w:left="1440"/>
      </w:pPr>
      <w:r w:rsidRPr="00FE34FF">
        <w:t xml:space="preserve">Executed on the </w:t>
      </w:r>
      <w:r w:rsidRPr="00FE34FF">
        <w:rPr>
          <w:i/>
          <w:iCs/>
          <w:color w:val="052F61" w:themeColor="accent1"/>
          <w:sz w:val="18"/>
          <w:szCs w:val="18"/>
        </w:rPr>
        <w:t>(date)</w:t>
      </w:r>
      <w:r w:rsidRPr="00FE34FF">
        <w:t xml:space="preserve"> </w:t>
      </w:r>
      <w:r w:rsidRPr="001131C7">
        <w:rPr>
          <w:b/>
          <w:bCs/>
        </w:rPr>
        <w:tab/>
      </w:r>
      <w:r w:rsidRPr="00FE34FF">
        <w:t xml:space="preserve"> day of </w:t>
      </w:r>
      <w:r w:rsidRPr="00FE34FF">
        <w:rPr>
          <w:i/>
          <w:iCs/>
          <w:color w:val="052F61" w:themeColor="accent1"/>
          <w:sz w:val="18"/>
          <w:szCs w:val="18"/>
        </w:rPr>
        <w:t>(month)</w:t>
      </w:r>
      <w:r w:rsidRPr="00FE34FF">
        <w:t xml:space="preserve"> </w:t>
      </w:r>
      <w:r w:rsidRPr="001131C7">
        <w:rPr>
          <w:b/>
          <w:bCs/>
        </w:rPr>
        <w:tab/>
      </w:r>
      <w:r w:rsidRPr="00FE34FF">
        <w:t xml:space="preserve"> </w:t>
      </w:r>
      <w:r w:rsidRPr="00FE34FF">
        <w:rPr>
          <w:i/>
          <w:iCs/>
          <w:color w:val="052F61" w:themeColor="accent1"/>
          <w:sz w:val="18"/>
          <w:szCs w:val="18"/>
        </w:rPr>
        <w:t>(year)</w:t>
      </w:r>
    </w:p>
    <w:p w14:paraId="06EAAD0D" w14:textId="52159E45" w:rsidR="00393AE4" w:rsidRPr="00FE34FF" w:rsidRDefault="00393AE4" w:rsidP="00393AE4">
      <w:pPr>
        <w:tabs>
          <w:tab w:val="left" w:pos="6840"/>
          <w:tab w:val="left" w:pos="8640"/>
        </w:tabs>
        <w:spacing w:before="120" w:line="240" w:lineRule="auto"/>
        <w:ind w:left="1440"/>
      </w:pPr>
      <w:r w:rsidRPr="00FE34FF">
        <w:t>at</w:t>
      </w:r>
      <w:r w:rsidRPr="00FE34FF">
        <w:rPr>
          <w:color w:val="000000" w:themeColor="text1"/>
        </w:rPr>
        <w:t xml:space="preserve"> City:</w:t>
      </w:r>
      <w:r w:rsidRPr="00FE34FF">
        <w:rPr>
          <w:i/>
          <w:iCs/>
          <w:color w:val="052F61" w:themeColor="accent1"/>
          <w:sz w:val="18"/>
          <w:szCs w:val="18"/>
        </w:rPr>
        <w:t xml:space="preserve"> (or other location)</w:t>
      </w:r>
    </w:p>
    <w:p w14:paraId="73FD868A" w14:textId="70C51108" w:rsidR="00393AE4" w:rsidRDefault="00393AE4" w:rsidP="00393AE4">
      <w:pPr>
        <w:tabs>
          <w:tab w:val="left" w:pos="6840"/>
          <w:tab w:val="left" w:pos="8640"/>
        </w:tabs>
        <w:spacing w:before="120" w:line="240" w:lineRule="auto"/>
        <w:ind w:left="1440"/>
        <w:rPr>
          <w:b/>
          <w:bCs/>
          <w:u w:val="single"/>
        </w:rPr>
      </w:pPr>
      <w:r w:rsidRPr="00FE34FF">
        <w:t>and</w:t>
      </w:r>
      <w:r w:rsidRPr="00FE34FF">
        <w:rPr>
          <w:color w:val="000000" w:themeColor="text1"/>
        </w:rPr>
        <w:t xml:space="preserve"> State:</w:t>
      </w:r>
      <w:r w:rsidRPr="00FE34FF">
        <w:rPr>
          <w:i/>
          <w:iCs/>
          <w:color w:val="052F61" w:themeColor="accent1"/>
          <w:sz w:val="18"/>
          <w:szCs w:val="18"/>
        </w:rPr>
        <w:t xml:space="preserve"> (or country)</w:t>
      </w:r>
    </w:p>
    <w:p w14:paraId="601F4C86" w14:textId="43395E24" w:rsidR="00393AE4" w:rsidRPr="009A685A" w:rsidRDefault="00393AE4" w:rsidP="00393AE4">
      <w:pPr>
        <w:tabs>
          <w:tab w:val="right" w:pos="7200"/>
        </w:tabs>
        <w:spacing w:before="240" w:line="240" w:lineRule="auto"/>
        <w:ind w:left="720"/>
      </w:pPr>
      <w:r w:rsidRPr="009A685A">
        <w:t>Print Your Name:</w:t>
      </w:r>
    </w:p>
    <w:p w14:paraId="1CC9E0B8" w14:textId="491AAB63" w:rsidR="00256F15" w:rsidRPr="00A84C5C" w:rsidRDefault="00393AE4" w:rsidP="003D738B">
      <w:pPr>
        <w:tabs>
          <w:tab w:val="left" w:pos="7200"/>
        </w:tabs>
        <w:spacing w:before="120"/>
        <w:ind w:left="720"/>
        <w:rPr>
          <w:sz w:val="24"/>
        </w:rPr>
      </w:pPr>
      <w:r w:rsidRPr="009A685A">
        <w:t>Your Signature:</w:t>
      </w:r>
    </w:p>
    <w:sectPr w:rsidR="00256F15" w:rsidRPr="00A84C5C" w:rsidSect="0087254A">
      <w:footerReference w:type="default" r:id="rId11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34916" w14:textId="77777777" w:rsidR="008C645E" w:rsidRDefault="008C645E" w:rsidP="000754B1">
      <w:r>
        <w:separator/>
      </w:r>
    </w:p>
  </w:endnote>
  <w:endnote w:type="continuationSeparator" w:id="0">
    <w:p w14:paraId="0095EAC4" w14:textId="77777777" w:rsidR="008C645E" w:rsidRDefault="008C645E" w:rsidP="0007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2795" w14:textId="77777777" w:rsidR="009F3086" w:rsidRDefault="009F3086" w:rsidP="009F3086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  <w:szCs w:val="16"/>
      </w:rPr>
    </w:pPr>
  </w:p>
  <w:p w14:paraId="155CA120" w14:textId="0B1DB34A" w:rsidR="002D1F87" w:rsidRPr="003D738B" w:rsidRDefault="0003416F" w:rsidP="003D738B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  <w:szCs w:val="16"/>
      </w:rPr>
    </w:pPr>
    <w:r w:rsidRPr="003D738B">
      <w:rPr>
        <w:sz w:val="16"/>
        <w:szCs w:val="16"/>
      </w:rPr>
      <w:t xml:space="preserve">JDF 98 </w:t>
    </w:r>
    <w:r w:rsidR="009F3086" w:rsidRPr="003D738B">
      <w:rPr>
        <w:sz w:val="16"/>
        <w:szCs w:val="16"/>
      </w:rPr>
      <w:t>–</w:t>
    </w:r>
    <w:r w:rsidRPr="003D738B">
      <w:rPr>
        <w:sz w:val="16"/>
        <w:szCs w:val="16"/>
      </w:rPr>
      <w:t xml:space="preserve"> </w:t>
    </w:r>
    <w:r w:rsidR="009F3086" w:rsidRPr="003D738B">
      <w:rPr>
        <w:sz w:val="16"/>
        <w:szCs w:val="16"/>
      </w:rPr>
      <w:t>Affidavit of Service</w:t>
    </w:r>
    <w:r w:rsidR="009F3086" w:rsidRPr="003D738B">
      <w:rPr>
        <w:sz w:val="16"/>
        <w:szCs w:val="16"/>
      </w:rPr>
      <w:tab/>
      <w:t>R</w:t>
    </w:r>
    <w:r w:rsidR="009F3086">
      <w:rPr>
        <w:sz w:val="16"/>
        <w:szCs w:val="16"/>
      </w:rPr>
      <w:t xml:space="preserve">: </w:t>
    </w:r>
    <w:r w:rsidR="00DA721D">
      <w:rPr>
        <w:sz w:val="16"/>
        <w:szCs w:val="16"/>
      </w:rPr>
      <w:t>April</w:t>
    </w:r>
    <w:r w:rsidR="00AA6A67">
      <w:rPr>
        <w:sz w:val="16"/>
        <w:szCs w:val="16"/>
      </w:rPr>
      <w:t xml:space="preserve"> </w:t>
    </w:r>
    <w:r w:rsidR="00DA721D">
      <w:rPr>
        <w:sz w:val="16"/>
        <w:szCs w:val="16"/>
      </w:rPr>
      <w:t>2</w:t>
    </w:r>
    <w:r w:rsidR="00CE590B">
      <w:rPr>
        <w:sz w:val="16"/>
        <w:szCs w:val="16"/>
      </w:rPr>
      <w:t>3</w:t>
    </w:r>
    <w:r w:rsidR="009F3086">
      <w:rPr>
        <w:sz w:val="16"/>
        <w:szCs w:val="16"/>
      </w:rPr>
      <w:t>, 202</w:t>
    </w:r>
    <w:r w:rsidR="00AA6A67">
      <w:rPr>
        <w:sz w:val="16"/>
        <w:szCs w:val="16"/>
      </w:rPr>
      <w:t>5</w:t>
    </w:r>
    <w:r w:rsidR="009F3086">
      <w:rPr>
        <w:sz w:val="16"/>
        <w:szCs w:val="16"/>
      </w:rPr>
      <w:tab/>
    </w:r>
    <w:r w:rsidR="009F3086" w:rsidRPr="00B93D5D">
      <w:rPr>
        <w:sz w:val="16"/>
        <w:szCs w:val="16"/>
      </w:rPr>
      <w:t xml:space="preserve">Page </w:t>
    </w:r>
    <w:r w:rsidR="009F3086" w:rsidRPr="00B93D5D">
      <w:rPr>
        <w:sz w:val="16"/>
        <w:szCs w:val="16"/>
      </w:rPr>
      <w:fldChar w:fldCharType="begin"/>
    </w:r>
    <w:r w:rsidR="009F3086" w:rsidRPr="00B93D5D">
      <w:rPr>
        <w:sz w:val="16"/>
        <w:szCs w:val="16"/>
      </w:rPr>
      <w:instrText xml:space="preserve"> PAGE </w:instrText>
    </w:r>
    <w:r w:rsidR="009F3086" w:rsidRPr="00B93D5D">
      <w:rPr>
        <w:sz w:val="16"/>
        <w:szCs w:val="16"/>
      </w:rPr>
      <w:fldChar w:fldCharType="separate"/>
    </w:r>
    <w:r w:rsidR="009F3086">
      <w:rPr>
        <w:sz w:val="16"/>
        <w:szCs w:val="16"/>
      </w:rPr>
      <w:t>5</w:t>
    </w:r>
    <w:r w:rsidR="009F3086" w:rsidRPr="00B93D5D">
      <w:rPr>
        <w:sz w:val="16"/>
        <w:szCs w:val="16"/>
      </w:rPr>
      <w:fldChar w:fldCharType="end"/>
    </w:r>
    <w:r w:rsidR="009F3086" w:rsidRPr="00B93D5D">
      <w:rPr>
        <w:sz w:val="16"/>
        <w:szCs w:val="16"/>
      </w:rPr>
      <w:t xml:space="preserve"> of </w:t>
    </w:r>
    <w:r w:rsidR="009F3086" w:rsidRPr="00B93D5D">
      <w:rPr>
        <w:sz w:val="16"/>
        <w:szCs w:val="16"/>
      </w:rPr>
      <w:fldChar w:fldCharType="begin"/>
    </w:r>
    <w:r w:rsidR="009F3086" w:rsidRPr="00B93D5D">
      <w:rPr>
        <w:sz w:val="16"/>
        <w:szCs w:val="16"/>
      </w:rPr>
      <w:instrText xml:space="preserve"> NUMPAGES  </w:instrText>
    </w:r>
    <w:r w:rsidR="009F3086" w:rsidRPr="00B93D5D">
      <w:rPr>
        <w:sz w:val="16"/>
        <w:szCs w:val="16"/>
      </w:rPr>
      <w:fldChar w:fldCharType="separate"/>
    </w:r>
    <w:r w:rsidR="009F3086">
      <w:rPr>
        <w:sz w:val="16"/>
        <w:szCs w:val="16"/>
      </w:rPr>
      <w:t>13</w:t>
    </w:r>
    <w:r w:rsidR="009F3086"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C230" w14:textId="77777777" w:rsidR="008C645E" w:rsidRDefault="008C645E" w:rsidP="000754B1">
      <w:r>
        <w:separator/>
      </w:r>
    </w:p>
  </w:footnote>
  <w:footnote w:type="continuationSeparator" w:id="0">
    <w:p w14:paraId="684A9E00" w14:textId="77777777" w:rsidR="008C645E" w:rsidRDefault="008C645E" w:rsidP="00075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577A"/>
    <w:multiLevelType w:val="singleLevel"/>
    <w:tmpl w:val="9F702A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1" w15:restartNumberingAfterBreak="0">
    <w:nsid w:val="1A8C1465"/>
    <w:multiLevelType w:val="singleLevel"/>
    <w:tmpl w:val="F984D03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2" w15:restartNumberingAfterBreak="0">
    <w:nsid w:val="6A447A36"/>
    <w:multiLevelType w:val="hybridMultilevel"/>
    <w:tmpl w:val="73F01D7E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0790637">
    <w:abstractNumId w:val="1"/>
  </w:num>
  <w:num w:numId="2" w16cid:durableId="211698930">
    <w:abstractNumId w:val="0"/>
  </w:num>
  <w:num w:numId="3" w16cid:durableId="102652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5"/>
    <w:rsid w:val="00013BE8"/>
    <w:rsid w:val="00016C53"/>
    <w:rsid w:val="00033176"/>
    <w:rsid w:val="0003416F"/>
    <w:rsid w:val="00036C34"/>
    <w:rsid w:val="000372F1"/>
    <w:rsid w:val="00045B54"/>
    <w:rsid w:val="00046A59"/>
    <w:rsid w:val="000506C8"/>
    <w:rsid w:val="00053B15"/>
    <w:rsid w:val="00055C04"/>
    <w:rsid w:val="000603B4"/>
    <w:rsid w:val="000754B1"/>
    <w:rsid w:val="00080726"/>
    <w:rsid w:val="0008699A"/>
    <w:rsid w:val="00090A7D"/>
    <w:rsid w:val="00092C59"/>
    <w:rsid w:val="000970DE"/>
    <w:rsid w:val="000975F0"/>
    <w:rsid w:val="000A0D31"/>
    <w:rsid w:val="000A48E8"/>
    <w:rsid w:val="000A5D21"/>
    <w:rsid w:val="000B15B1"/>
    <w:rsid w:val="000B2140"/>
    <w:rsid w:val="000B3B52"/>
    <w:rsid w:val="000B6218"/>
    <w:rsid w:val="000B6560"/>
    <w:rsid w:val="000C10C9"/>
    <w:rsid w:val="000C5010"/>
    <w:rsid w:val="000D145F"/>
    <w:rsid w:val="000D3F5A"/>
    <w:rsid w:val="000E215D"/>
    <w:rsid w:val="000F10F4"/>
    <w:rsid w:val="000F34D6"/>
    <w:rsid w:val="001131C7"/>
    <w:rsid w:val="0011688E"/>
    <w:rsid w:val="001213E5"/>
    <w:rsid w:val="001236FA"/>
    <w:rsid w:val="00155F00"/>
    <w:rsid w:val="00156523"/>
    <w:rsid w:val="00160EB6"/>
    <w:rsid w:val="001A187F"/>
    <w:rsid w:val="001C3013"/>
    <w:rsid w:val="001C384C"/>
    <w:rsid w:val="001D767D"/>
    <w:rsid w:val="001E2848"/>
    <w:rsid w:val="001E64AF"/>
    <w:rsid w:val="001F07B4"/>
    <w:rsid w:val="001F32B6"/>
    <w:rsid w:val="001F6EAF"/>
    <w:rsid w:val="00203F22"/>
    <w:rsid w:val="00215B78"/>
    <w:rsid w:val="00232A8D"/>
    <w:rsid w:val="00247225"/>
    <w:rsid w:val="002549B2"/>
    <w:rsid w:val="00255E00"/>
    <w:rsid w:val="00256CA6"/>
    <w:rsid w:val="00256F15"/>
    <w:rsid w:val="00273B6A"/>
    <w:rsid w:val="00274EE4"/>
    <w:rsid w:val="00276F9C"/>
    <w:rsid w:val="00280312"/>
    <w:rsid w:val="00282352"/>
    <w:rsid w:val="002841FC"/>
    <w:rsid w:val="00286237"/>
    <w:rsid w:val="0029074B"/>
    <w:rsid w:val="002A0C0F"/>
    <w:rsid w:val="002A2B0B"/>
    <w:rsid w:val="002B5B62"/>
    <w:rsid w:val="002C4520"/>
    <w:rsid w:val="002D1F87"/>
    <w:rsid w:val="002D27B6"/>
    <w:rsid w:val="002E3FDD"/>
    <w:rsid w:val="002E4702"/>
    <w:rsid w:val="002F7E3F"/>
    <w:rsid w:val="00307A7F"/>
    <w:rsid w:val="00316DAA"/>
    <w:rsid w:val="003174D2"/>
    <w:rsid w:val="00332E69"/>
    <w:rsid w:val="00333059"/>
    <w:rsid w:val="003359B3"/>
    <w:rsid w:val="003509AC"/>
    <w:rsid w:val="00353114"/>
    <w:rsid w:val="0035589C"/>
    <w:rsid w:val="00355AB6"/>
    <w:rsid w:val="003612FD"/>
    <w:rsid w:val="00393AE4"/>
    <w:rsid w:val="00395E55"/>
    <w:rsid w:val="003C0C57"/>
    <w:rsid w:val="003D738B"/>
    <w:rsid w:val="00401195"/>
    <w:rsid w:val="004029B4"/>
    <w:rsid w:val="004034F3"/>
    <w:rsid w:val="004122DE"/>
    <w:rsid w:val="00412A59"/>
    <w:rsid w:val="00414404"/>
    <w:rsid w:val="004277CF"/>
    <w:rsid w:val="00441290"/>
    <w:rsid w:val="00444FCC"/>
    <w:rsid w:val="00450758"/>
    <w:rsid w:val="00450EBC"/>
    <w:rsid w:val="00462859"/>
    <w:rsid w:val="00462DD9"/>
    <w:rsid w:val="004707C5"/>
    <w:rsid w:val="004727E1"/>
    <w:rsid w:val="00481299"/>
    <w:rsid w:val="00484679"/>
    <w:rsid w:val="00493B1E"/>
    <w:rsid w:val="00493C0B"/>
    <w:rsid w:val="004A10F4"/>
    <w:rsid w:val="004A12C6"/>
    <w:rsid w:val="004A41C2"/>
    <w:rsid w:val="004B55AC"/>
    <w:rsid w:val="004B5EFD"/>
    <w:rsid w:val="004B6403"/>
    <w:rsid w:val="004B736F"/>
    <w:rsid w:val="004C13AD"/>
    <w:rsid w:val="004D272F"/>
    <w:rsid w:val="004D64F5"/>
    <w:rsid w:val="004E2549"/>
    <w:rsid w:val="004E6B25"/>
    <w:rsid w:val="004E6DEC"/>
    <w:rsid w:val="004E7826"/>
    <w:rsid w:val="004F19A8"/>
    <w:rsid w:val="004F3D49"/>
    <w:rsid w:val="00500CEA"/>
    <w:rsid w:val="0050329D"/>
    <w:rsid w:val="00504C15"/>
    <w:rsid w:val="00506A54"/>
    <w:rsid w:val="005201AB"/>
    <w:rsid w:val="00523FFF"/>
    <w:rsid w:val="00532A9E"/>
    <w:rsid w:val="00543293"/>
    <w:rsid w:val="00543785"/>
    <w:rsid w:val="005519E6"/>
    <w:rsid w:val="005543CC"/>
    <w:rsid w:val="00554C7A"/>
    <w:rsid w:val="00555D36"/>
    <w:rsid w:val="00560C50"/>
    <w:rsid w:val="0056232B"/>
    <w:rsid w:val="0056534A"/>
    <w:rsid w:val="00573390"/>
    <w:rsid w:val="005833D3"/>
    <w:rsid w:val="00590547"/>
    <w:rsid w:val="0059132C"/>
    <w:rsid w:val="00592CD8"/>
    <w:rsid w:val="00596227"/>
    <w:rsid w:val="005A7F3C"/>
    <w:rsid w:val="005C48A4"/>
    <w:rsid w:val="005D522C"/>
    <w:rsid w:val="005D6183"/>
    <w:rsid w:val="005E2116"/>
    <w:rsid w:val="005E45EE"/>
    <w:rsid w:val="005E6FD3"/>
    <w:rsid w:val="005F0186"/>
    <w:rsid w:val="005F55CC"/>
    <w:rsid w:val="00600C5D"/>
    <w:rsid w:val="006067B8"/>
    <w:rsid w:val="00626949"/>
    <w:rsid w:val="00643F16"/>
    <w:rsid w:val="006526B7"/>
    <w:rsid w:val="00660338"/>
    <w:rsid w:val="006677C4"/>
    <w:rsid w:val="006710B6"/>
    <w:rsid w:val="00680091"/>
    <w:rsid w:val="006819B0"/>
    <w:rsid w:val="006909B0"/>
    <w:rsid w:val="006921E4"/>
    <w:rsid w:val="006B2269"/>
    <w:rsid w:val="006C34AE"/>
    <w:rsid w:val="006C7E8F"/>
    <w:rsid w:val="006D1550"/>
    <w:rsid w:val="006E2F9C"/>
    <w:rsid w:val="006F6EFE"/>
    <w:rsid w:val="00702BEE"/>
    <w:rsid w:val="00732C9B"/>
    <w:rsid w:val="00747A8F"/>
    <w:rsid w:val="00754985"/>
    <w:rsid w:val="00756DC7"/>
    <w:rsid w:val="00764F30"/>
    <w:rsid w:val="00766765"/>
    <w:rsid w:val="00772660"/>
    <w:rsid w:val="00784A85"/>
    <w:rsid w:val="007865A5"/>
    <w:rsid w:val="007948A0"/>
    <w:rsid w:val="00795AB3"/>
    <w:rsid w:val="007979B0"/>
    <w:rsid w:val="007B4161"/>
    <w:rsid w:val="007B68D6"/>
    <w:rsid w:val="007C590A"/>
    <w:rsid w:val="007D4EE6"/>
    <w:rsid w:val="007D75D0"/>
    <w:rsid w:val="007E2BA4"/>
    <w:rsid w:val="007F0749"/>
    <w:rsid w:val="007F563A"/>
    <w:rsid w:val="007F5686"/>
    <w:rsid w:val="00805C43"/>
    <w:rsid w:val="008116F4"/>
    <w:rsid w:val="00811737"/>
    <w:rsid w:val="008332CB"/>
    <w:rsid w:val="00842650"/>
    <w:rsid w:val="0084652F"/>
    <w:rsid w:val="008548EE"/>
    <w:rsid w:val="00856F84"/>
    <w:rsid w:val="00861E6E"/>
    <w:rsid w:val="0087254A"/>
    <w:rsid w:val="00875A17"/>
    <w:rsid w:val="008A3591"/>
    <w:rsid w:val="008A443D"/>
    <w:rsid w:val="008A5A02"/>
    <w:rsid w:val="008B23F2"/>
    <w:rsid w:val="008C056F"/>
    <w:rsid w:val="008C0696"/>
    <w:rsid w:val="008C0AFB"/>
    <w:rsid w:val="008C645E"/>
    <w:rsid w:val="008D085F"/>
    <w:rsid w:val="008D1492"/>
    <w:rsid w:val="008D4F9C"/>
    <w:rsid w:val="008E400A"/>
    <w:rsid w:val="008E5EA3"/>
    <w:rsid w:val="008F4423"/>
    <w:rsid w:val="008F4693"/>
    <w:rsid w:val="008F4775"/>
    <w:rsid w:val="00915BAE"/>
    <w:rsid w:val="00921FAB"/>
    <w:rsid w:val="00927707"/>
    <w:rsid w:val="009511C6"/>
    <w:rsid w:val="00967D25"/>
    <w:rsid w:val="00967F39"/>
    <w:rsid w:val="00970C10"/>
    <w:rsid w:val="00980D46"/>
    <w:rsid w:val="00984DE8"/>
    <w:rsid w:val="00991490"/>
    <w:rsid w:val="00995214"/>
    <w:rsid w:val="00995FE6"/>
    <w:rsid w:val="009A2DD1"/>
    <w:rsid w:val="009A40E1"/>
    <w:rsid w:val="009B1FDE"/>
    <w:rsid w:val="009B58AC"/>
    <w:rsid w:val="009C31C5"/>
    <w:rsid w:val="009C7291"/>
    <w:rsid w:val="009D24B2"/>
    <w:rsid w:val="009D4D87"/>
    <w:rsid w:val="009D6BE8"/>
    <w:rsid w:val="009D73BE"/>
    <w:rsid w:val="009F3086"/>
    <w:rsid w:val="009F7A63"/>
    <w:rsid w:val="009F7F31"/>
    <w:rsid w:val="00A04642"/>
    <w:rsid w:val="00A10B2E"/>
    <w:rsid w:val="00A13AB2"/>
    <w:rsid w:val="00A37FC8"/>
    <w:rsid w:val="00A477D6"/>
    <w:rsid w:val="00A5253B"/>
    <w:rsid w:val="00A54FCC"/>
    <w:rsid w:val="00A577CC"/>
    <w:rsid w:val="00A57A93"/>
    <w:rsid w:val="00A62ED1"/>
    <w:rsid w:val="00A63E46"/>
    <w:rsid w:val="00A76957"/>
    <w:rsid w:val="00A77D5E"/>
    <w:rsid w:val="00A82D43"/>
    <w:rsid w:val="00A84C5C"/>
    <w:rsid w:val="00A85020"/>
    <w:rsid w:val="00A93180"/>
    <w:rsid w:val="00A93CBD"/>
    <w:rsid w:val="00A94A5C"/>
    <w:rsid w:val="00AA67D9"/>
    <w:rsid w:val="00AA6A67"/>
    <w:rsid w:val="00AC192A"/>
    <w:rsid w:val="00AC3414"/>
    <w:rsid w:val="00AC3AEC"/>
    <w:rsid w:val="00AD2E03"/>
    <w:rsid w:val="00AD4FFB"/>
    <w:rsid w:val="00AD6810"/>
    <w:rsid w:val="00AE4278"/>
    <w:rsid w:val="00AE5E71"/>
    <w:rsid w:val="00AF3D23"/>
    <w:rsid w:val="00B20451"/>
    <w:rsid w:val="00B25C3D"/>
    <w:rsid w:val="00B26CAA"/>
    <w:rsid w:val="00B3407B"/>
    <w:rsid w:val="00B42191"/>
    <w:rsid w:val="00B42AC9"/>
    <w:rsid w:val="00B44F82"/>
    <w:rsid w:val="00B549EB"/>
    <w:rsid w:val="00B6133B"/>
    <w:rsid w:val="00B71F9B"/>
    <w:rsid w:val="00B8088F"/>
    <w:rsid w:val="00B87702"/>
    <w:rsid w:val="00B87AB9"/>
    <w:rsid w:val="00B92740"/>
    <w:rsid w:val="00BA6F31"/>
    <w:rsid w:val="00BB10A1"/>
    <w:rsid w:val="00BB4BA0"/>
    <w:rsid w:val="00BC2242"/>
    <w:rsid w:val="00BC35F7"/>
    <w:rsid w:val="00BC62E7"/>
    <w:rsid w:val="00BD0253"/>
    <w:rsid w:val="00BD6E5E"/>
    <w:rsid w:val="00BE2B61"/>
    <w:rsid w:val="00BE48F4"/>
    <w:rsid w:val="00BF296A"/>
    <w:rsid w:val="00BF63CA"/>
    <w:rsid w:val="00C033EA"/>
    <w:rsid w:val="00C06C7C"/>
    <w:rsid w:val="00C31EE9"/>
    <w:rsid w:val="00C444D3"/>
    <w:rsid w:val="00C47E50"/>
    <w:rsid w:val="00C524C8"/>
    <w:rsid w:val="00C64340"/>
    <w:rsid w:val="00C70083"/>
    <w:rsid w:val="00C970FA"/>
    <w:rsid w:val="00C97EE2"/>
    <w:rsid w:val="00CB59E1"/>
    <w:rsid w:val="00CC0AEC"/>
    <w:rsid w:val="00CD003E"/>
    <w:rsid w:val="00CD3A76"/>
    <w:rsid w:val="00CE590B"/>
    <w:rsid w:val="00CF1198"/>
    <w:rsid w:val="00CF4283"/>
    <w:rsid w:val="00CF51E7"/>
    <w:rsid w:val="00CF7126"/>
    <w:rsid w:val="00D00595"/>
    <w:rsid w:val="00D16A0A"/>
    <w:rsid w:val="00D24E9D"/>
    <w:rsid w:val="00D2509D"/>
    <w:rsid w:val="00D46B8F"/>
    <w:rsid w:val="00D537AA"/>
    <w:rsid w:val="00D56395"/>
    <w:rsid w:val="00D63DE5"/>
    <w:rsid w:val="00D84569"/>
    <w:rsid w:val="00D87965"/>
    <w:rsid w:val="00DA721D"/>
    <w:rsid w:val="00DA7C1D"/>
    <w:rsid w:val="00DB1225"/>
    <w:rsid w:val="00DC4027"/>
    <w:rsid w:val="00DC47EA"/>
    <w:rsid w:val="00DC53B6"/>
    <w:rsid w:val="00DD5C68"/>
    <w:rsid w:val="00DE5037"/>
    <w:rsid w:val="00DE73B1"/>
    <w:rsid w:val="00DF7709"/>
    <w:rsid w:val="00E02E21"/>
    <w:rsid w:val="00E03DCC"/>
    <w:rsid w:val="00E05901"/>
    <w:rsid w:val="00E2057D"/>
    <w:rsid w:val="00E32886"/>
    <w:rsid w:val="00E36141"/>
    <w:rsid w:val="00E417FB"/>
    <w:rsid w:val="00E44311"/>
    <w:rsid w:val="00E54945"/>
    <w:rsid w:val="00E85ACD"/>
    <w:rsid w:val="00E9081D"/>
    <w:rsid w:val="00EA0BDA"/>
    <w:rsid w:val="00EA178C"/>
    <w:rsid w:val="00EA30D3"/>
    <w:rsid w:val="00EA4FE6"/>
    <w:rsid w:val="00EB30B7"/>
    <w:rsid w:val="00EB7CB0"/>
    <w:rsid w:val="00EB7DDE"/>
    <w:rsid w:val="00ED3714"/>
    <w:rsid w:val="00ED5FB8"/>
    <w:rsid w:val="00EE4080"/>
    <w:rsid w:val="00EF5C0C"/>
    <w:rsid w:val="00F01FD7"/>
    <w:rsid w:val="00F0361C"/>
    <w:rsid w:val="00F05F28"/>
    <w:rsid w:val="00F14167"/>
    <w:rsid w:val="00F162E5"/>
    <w:rsid w:val="00F279C0"/>
    <w:rsid w:val="00F30200"/>
    <w:rsid w:val="00F328B3"/>
    <w:rsid w:val="00F34434"/>
    <w:rsid w:val="00F36CAD"/>
    <w:rsid w:val="00F5004C"/>
    <w:rsid w:val="00F56830"/>
    <w:rsid w:val="00F61D80"/>
    <w:rsid w:val="00F6593F"/>
    <w:rsid w:val="00F720E1"/>
    <w:rsid w:val="00F72E38"/>
    <w:rsid w:val="00F86788"/>
    <w:rsid w:val="00F90774"/>
    <w:rsid w:val="00F955A1"/>
    <w:rsid w:val="00FA0663"/>
    <w:rsid w:val="00FA2637"/>
    <w:rsid w:val="00FB4A0D"/>
    <w:rsid w:val="00FC2183"/>
    <w:rsid w:val="00FD0D57"/>
    <w:rsid w:val="00FF306B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6411A"/>
  <w15:chartTrackingRefBased/>
  <w15:docId w15:val="{158526A5-DDF9-D84D-B878-98108446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4B1"/>
    <w:pPr>
      <w:spacing w:line="360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256F15"/>
    <w:pPr>
      <w:keepNext/>
      <w:outlineLvl w:val="0"/>
    </w:pPr>
    <w:rPr>
      <w:b/>
      <w:color w:val="auto"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2740"/>
    <w:pPr>
      <w:keepNext/>
      <w:spacing w:before="360" w:after="24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7C590A"/>
    <w:pPr>
      <w:keepNext/>
      <w:spacing w:before="120" w:after="120"/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56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1492"/>
    <w:pPr>
      <w:tabs>
        <w:tab w:val="left" w:pos="7200"/>
      </w:tabs>
      <w:spacing w:before="240"/>
      <w:ind w:left="21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56F15"/>
    <w:rPr>
      <w:sz w:val="18"/>
    </w:rPr>
  </w:style>
  <w:style w:type="paragraph" w:styleId="BodyText2">
    <w:name w:val="Body Text 2"/>
    <w:basedOn w:val="Normal"/>
    <w:link w:val="BodyText2Char"/>
    <w:uiPriority w:val="99"/>
    <w:rsid w:val="00256F15"/>
    <w:pPr>
      <w:spacing w:after="120" w:line="480" w:lineRule="auto"/>
    </w:pPr>
  </w:style>
  <w:style w:type="paragraph" w:styleId="BodyText3">
    <w:name w:val="Body Text 3"/>
    <w:basedOn w:val="Normal"/>
    <w:rsid w:val="00256F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256F15"/>
    <w:pPr>
      <w:spacing w:after="120"/>
      <w:ind w:left="360"/>
    </w:pPr>
  </w:style>
  <w:style w:type="table" w:styleId="TableGrid">
    <w:name w:val="Table Grid"/>
    <w:basedOn w:val="TableNormal"/>
    <w:rsid w:val="00BA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41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41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4C7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A77D5E"/>
    <w:pPr>
      <w:spacing w:line="276" w:lineRule="auto"/>
      <w:jc w:val="center"/>
    </w:pPr>
    <w:rPr>
      <w:rFonts w:cs="Times New Roman"/>
      <w:color w:val="auto"/>
    </w:rPr>
  </w:style>
  <w:style w:type="character" w:customStyle="1" w:styleId="SubtitleChar">
    <w:name w:val="Subtitle Char"/>
    <w:basedOn w:val="DefaultParagraphFont"/>
    <w:link w:val="Subtitle"/>
    <w:rsid w:val="00A77D5E"/>
    <w:rPr>
      <w:rFonts w:ascii="Arial" w:hAnsi="Arial"/>
    </w:rPr>
  </w:style>
  <w:style w:type="paragraph" w:styleId="Revision">
    <w:name w:val="Revision"/>
    <w:hidden/>
    <w:uiPriority w:val="99"/>
    <w:semiHidden/>
    <w:rsid w:val="00B92740"/>
    <w:rPr>
      <w:rFonts w:ascii="Arial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92740"/>
    <w:rPr>
      <w:rFonts w:ascii="Arial" w:hAnsi="Arial" w:cs="Arial"/>
      <w:b/>
      <w:bCs/>
      <w:iCs/>
      <w:color w:val="000000"/>
      <w:sz w:val="22"/>
      <w:szCs w:val="28"/>
    </w:rPr>
  </w:style>
  <w:style w:type="character" w:styleId="CommentReference">
    <w:name w:val="annotation reference"/>
    <w:basedOn w:val="DefaultParagraphFont"/>
    <w:rsid w:val="000B21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4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B2140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B2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2140"/>
    <w:rPr>
      <w:rFonts w:ascii="Arial" w:hAnsi="Arial" w:cs="Arial"/>
      <w:b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C97EE2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B007F97D-1A26-4C0C-871E-4EFA44FA1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A89AA5-3126-44E0-B330-2490A284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D0BC3-9389-480D-BCD3-91B371D4B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4E790-A1D5-441D-99F4-BE425984070A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2831</Characters>
  <Application>Microsoft Office Word</Application>
  <DocSecurity>0</DocSecurity>
  <Lines>101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98 - Affidavit of Service</vt:lpstr>
    </vt:vector>
  </TitlesOfParts>
  <Manager/>
  <Company/>
  <LinksUpToDate>false</LinksUpToDate>
  <CharactersWithSpaces>3297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98 - Affidavit of Service</dc:title>
  <dc:subject>Return of Service</dc:subject>
  <dc:creator>Colorado Judicial Department</dc:creator>
  <cp:keywords>Service, Affidavit, Proof of Service, Personal Service</cp:keywords>
  <dc:description/>
  <cp:lastModifiedBy>slagle, sean</cp:lastModifiedBy>
  <cp:revision>6</cp:revision>
  <cp:lastPrinted>2024-09-05T17:12:00Z</cp:lastPrinted>
  <dcterms:created xsi:type="dcterms:W3CDTF">2025-04-23T12:18:00Z</dcterms:created>
  <dcterms:modified xsi:type="dcterms:W3CDTF">2025-04-23T13:12:00Z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